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0F82E" w14:textId="77777777" w:rsidR="00071684" w:rsidRPr="00986DC1" w:rsidRDefault="00071684" w:rsidP="00071684">
      <w:pPr>
        <w:pStyle w:val="20"/>
        <w:pBdr>
          <w:bottom w:val="single" w:sz="12" w:space="0" w:color="000080"/>
        </w:pBdr>
        <w:tabs>
          <w:tab w:val="left" w:pos="0"/>
        </w:tabs>
        <w:rPr>
          <w:lang w:val="el-GR"/>
        </w:rPr>
      </w:pPr>
      <w:r>
        <w:rPr>
          <w:rFonts w:ascii="Calibri" w:hAnsi="Calibri"/>
          <w:lang w:val="el-GR"/>
        </w:rPr>
        <w:t>Υπόδειγμα Οικονομικής Προσφοράς</w:t>
      </w:r>
      <w:r w:rsidRPr="00986DC1">
        <w:rPr>
          <w:rFonts w:ascii="Tahoma" w:hAnsi="Tahoma" w:cs="Tahoma"/>
          <w:color w:val="2F5496"/>
          <w:lang w:val="el-GR"/>
        </w:rPr>
        <w:t xml:space="preserve">  </w:t>
      </w:r>
    </w:p>
    <w:p w14:paraId="4D9DC5C4" w14:textId="77777777" w:rsidR="00071684" w:rsidRPr="00986DC1" w:rsidRDefault="00071684" w:rsidP="00071684">
      <w:pPr>
        <w:keepNext/>
        <w:spacing w:before="240" w:after="60"/>
        <w:ind w:left="567" w:hanging="567"/>
        <w:outlineLvl w:val="2"/>
        <w:rPr>
          <w:rFonts w:ascii="Tahoma" w:hAnsi="Tahoma" w:cs="Tahoma"/>
          <w:bCs/>
          <w:bdr w:val="single" w:sz="12" w:space="0" w:color="auto"/>
          <w:lang w:val="el-GR"/>
        </w:rPr>
      </w:pPr>
      <w:r w:rsidRPr="00986DC1">
        <w:rPr>
          <w:rFonts w:ascii="Tahoma" w:hAnsi="Tahoma" w:cs="Tahoma"/>
          <w:b/>
          <w:bCs/>
          <w:bdr w:val="single" w:sz="12" w:space="0" w:color="auto"/>
          <w:lang w:val="el-GR"/>
        </w:rPr>
        <w:t xml:space="preserve"> ΣΤΟΙΧΕΙΑ ΠΡΟΜΗΘΕΥΤΗ     </w:t>
      </w:r>
      <w:r w:rsidRPr="00986DC1">
        <w:rPr>
          <w:rFonts w:ascii="Tahoma" w:hAnsi="Tahoma" w:cs="Tahoma"/>
          <w:b/>
          <w:bCs/>
          <w:bdr w:val="single" w:sz="12" w:space="0" w:color="auto"/>
          <w:lang w:val="el-GR"/>
        </w:rPr>
        <w:tab/>
        <w:t xml:space="preserve">   </w:t>
      </w:r>
    </w:p>
    <w:p w14:paraId="38B8CDDD" w14:textId="77777777" w:rsidR="00071684" w:rsidRPr="00986DC1" w:rsidRDefault="00071684" w:rsidP="00071684">
      <w:pPr>
        <w:rPr>
          <w:rFonts w:ascii="Tahoma" w:hAnsi="Tahoma" w:cs="Tahoma"/>
          <w:lang w:val="el-GR"/>
        </w:rPr>
      </w:pPr>
    </w:p>
    <w:p w14:paraId="24BE7313" w14:textId="77777777" w:rsidR="00071684" w:rsidRPr="00986DC1" w:rsidRDefault="00071684" w:rsidP="00071684">
      <w:pPr>
        <w:spacing w:after="0"/>
        <w:ind w:left="4320" w:firstLine="720"/>
        <w:rPr>
          <w:lang w:val="el-GR"/>
        </w:rPr>
      </w:pPr>
      <w:r w:rsidRPr="00986DC1">
        <w:rPr>
          <w:rFonts w:ascii="Tahoma" w:hAnsi="Tahoma" w:cs="Tahoma"/>
          <w:lang w:val="el-GR"/>
        </w:rPr>
        <w:t>Ημερομηνία, ……………………………</w:t>
      </w:r>
      <w:r w:rsidRPr="00986DC1">
        <w:rPr>
          <w:lang w:val="el-GR"/>
        </w:rPr>
        <w:t>……….</w:t>
      </w:r>
    </w:p>
    <w:p w14:paraId="395166EF" w14:textId="77777777" w:rsidR="00071684" w:rsidRPr="00986DC1" w:rsidRDefault="00071684" w:rsidP="00071684">
      <w:pPr>
        <w:spacing w:after="0"/>
        <w:ind w:left="-180"/>
        <w:rPr>
          <w:lang w:val="el-GR"/>
        </w:rPr>
      </w:pPr>
      <w:r w:rsidRPr="00986DC1">
        <w:rPr>
          <w:lang w:val="el-GR"/>
        </w:rPr>
        <w:t xml:space="preserve">Προς:  Δήμο Μυτιλήνης </w:t>
      </w:r>
    </w:p>
    <w:p w14:paraId="02E6C029" w14:textId="77777777" w:rsidR="00071684" w:rsidRPr="00986DC1" w:rsidRDefault="00071684" w:rsidP="00071684">
      <w:pPr>
        <w:spacing w:after="0"/>
        <w:ind w:left="-180"/>
        <w:rPr>
          <w:lang w:val="el-GR"/>
        </w:rPr>
      </w:pPr>
      <w:r w:rsidRPr="00986DC1">
        <w:rPr>
          <w:lang w:val="el-GR"/>
        </w:rPr>
        <w:t xml:space="preserve">             </w:t>
      </w:r>
      <w:r w:rsidRPr="00986DC1">
        <w:rPr>
          <w:spacing w:val="-3"/>
          <w:lang w:val="el-GR"/>
        </w:rPr>
        <w:t>Δ</w:t>
      </w:r>
      <w:r w:rsidRPr="00986DC1">
        <w:rPr>
          <w:lang w:val="el-GR"/>
        </w:rPr>
        <w:t>/νση Πολιτισμού-Τουρισμού</w:t>
      </w:r>
    </w:p>
    <w:p w14:paraId="6966967F" w14:textId="77777777" w:rsidR="00071684" w:rsidRPr="00986DC1" w:rsidRDefault="00071684" w:rsidP="00071684">
      <w:pPr>
        <w:spacing w:after="0"/>
        <w:ind w:left="-180"/>
        <w:rPr>
          <w:spacing w:val="-3"/>
          <w:lang w:val="el-GR"/>
        </w:rPr>
      </w:pPr>
      <w:r w:rsidRPr="00986DC1">
        <w:rPr>
          <w:spacing w:val="-3"/>
          <w:lang w:val="el-GR"/>
        </w:rPr>
        <w:t xml:space="preserve">             Και Κοινωνικής Πρόνοιας </w:t>
      </w:r>
    </w:p>
    <w:p w14:paraId="1FA8696C" w14:textId="77777777" w:rsidR="00071684" w:rsidRPr="00986DC1" w:rsidRDefault="00071684" w:rsidP="00071684">
      <w:pPr>
        <w:spacing w:after="0"/>
        <w:ind w:left="-180"/>
        <w:rPr>
          <w:lang w:val="el-GR"/>
        </w:rPr>
      </w:pPr>
      <w:r w:rsidRPr="00986DC1">
        <w:rPr>
          <w:spacing w:val="-3"/>
          <w:lang w:val="el-GR"/>
        </w:rPr>
        <w:t xml:space="preserve">              Τμήμα Εκδηλώσεων</w:t>
      </w:r>
    </w:p>
    <w:p w14:paraId="1AE11234" w14:textId="77777777" w:rsidR="00071684" w:rsidRPr="00986DC1" w:rsidRDefault="00071684" w:rsidP="00071684">
      <w:pPr>
        <w:rPr>
          <w:lang w:val="el-GR"/>
        </w:rPr>
      </w:pPr>
      <w:r w:rsidRPr="00986DC1">
        <w:rPr>
          <w:lang w:val="el-GR"/>
        </w:rPr>
        <w:t xml:space="preserve"> </w:t>
      </w:r>
    </w:p>
    <w:p w14:paraId="478410AF" w14:textId="77777777" w:rsidR="00071684" w:rsidRPr="00986DC1" w:rsidRDefault="00071684" w:rsidP="00071684">
      <w:pPr>
        <w:rPr>
          <w:lang w:val="el-GR"/>
        </w:rPr>
      </w:pPr>
    </w:p>
    <w:p w14:paraId="3080E177" w14:textId="31A6ED5F" w:rsidR="00071684" w:rsidRPr="00986DC1" w:rsidRDefault="00071684" w:rsidP="00071684">
      <w:pPr>
        <w:spacing w:after="0"/>
        <w:ind w:firstLine="360"/>
        <w:jc w:val="right"/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8AE8A" wp14:editId="73AF92FD">
                <wp:simplePos x="0" y="0"/>
                <wp:positionH relativeFrom="column">
                  <wp:posOffset>2069465</wp:posOffset>
                </wp:positionH>
                <wp:positionV relativeFrom="paragraph">
                  <wp:posOffset>-2540</wp:posOffset>
                </wp:positionV>
                <wp:extent cx="2127250" cy="273050"/>
                <wp:effectExtent l="0" t="0" r="25400" b="12700"/>
                <wp:wrapNone/>
                <wp:docPr id="1701423101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273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FDE6EB2" w14:textId="77777777" w:rsidR="00071684" w:rsidRDefault="00071684" w:rsidP="00071684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ΟΙΚΟΝΟΜΙΚΗ ΠΡΟΣΦΟΡΑ</w:t>
                            </w:r>
                          </w:p>
                          <w:p w14:paraId="4349A74A" w14:textId="77777777" w:rsidR="00071684" w:rsidRDefault="00071684" w:rsidP="00071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8AE8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5" o:spid="_x0000_s1026" type="#_x0000_t202" style="position:absolute;left:0;text-align:left;margin-left:162.95pt;margin-top:-.2pt;width:167.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" fillcolor="#767676">
                <v:fill rotate="t" focus="100%" type="gradient"/>
                <v:textbox>
                  <w:txbxContent>
                    <w:p w14:paraId="6FDE6EB2" w14:textId="77777777" w:rsidR="00071684" w:rsidRDefault="00071684" w:rsidP="00071684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ΟΙΚΟΝΟΜΙΚΗ ΠΡΟΣΦΟΡΑ</w:t>
                      </w:r>
                    </w:p>
                    <w:p w14:paraId="4349A74A" w14:textId="77777777" w:rsidR="00071684" w:rsidRDefault="00071684" w:rsidP="0007168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B566E8A" w14:textId="77777777" w:rsidR="00071684" w:rsidRPr="00986DC1" w:rsidRDefault="00071684" w:rsidP="00071684">
      <w:pPr>
        <w:rPr>
          <w:lang w:val="el-GR"/>
        </w:rPr>
      </w:pPr>
    </w:p>
    <w:tbl>
      <w:tblPr>
        <w:tblpPr w:leftFromText="180" w:rightFromText="180" w:vertAnchor="text" w:horzAnchor="margin" w:tblpXSpec="center" w:tblpY="799"/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558"/>
      </w:tblGrid>
      <w:tr w:rsidR="00A85A5A" w:rsidRPr="00315DC6" w14:paraId="0814F58F" w14:textId="77777777" w:rsidTr="00A85A5A">
        <w:tc>
          <w:tcPr>
            <w:tcW w:w="10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6C62BD" w14:textId="77777777" w:rsidR="00A85A5A" w:rsidRPr="005116C6" w:rsidRDefault="00A85A5A" w:rsidP="00A85A5A">
            <w:pPr>
              <w:pBdr>
                <w:top w:val="single" w:sz="18" w:space="15" w:color="AEAAAA"/>
                <w:left w:val="single" w:sz="18" w:space="0" w:color="AEAAAA"/>
                <w:bottom w:val="single" w:sz="18" w:space="1" w:color="AEAAAA"/>
                <w:right w:val="single" w:sz="18" w:space="0" w:color="AEAAAA"/>
              </w:pBdr>
              <w:shd w:val="clear" w:color="auto" w:fill="FFFFFF"/>
              <w:spacing w:after="0"/>
              <w:rPr>
                <w:b/>
                <w:bCs/>
                <w:sz w:val="28"/>
                <w:szCs w:val="28"/>
                <w:lang w:val="el-GR"/>
              </w:rPr>
            </w:pPr>
            <w:r w:rsidRPr="005116C6">
              <w:rPr>
                <w:b/>
                <w:bCs/>
                <w:sz w:val="32"/>
                <w:szCs w:val="32"/>
                <w:lang w:val="el-GR"/>
              </w:rPr>
              <w:t>Α’ ΟΜΑΔΑ       Τ Ε Χ Ν Ι Κ Η   Κ Α Λ Υ Ψ Η  -  Η Χ Η Τ Ι Κ Η  Κ ΑΛ Υ Ψ Η</w:t>
            </w:r>
          </w:p>
        </w:tc>
      </w:tr>
    </w:tbl>
    <w:p w14:paraId="1DDB9BF2" w14:textId="77777777" w:rsidR="00071684" w:rsidRPr="00986DC1" w:rsidRDefault="00071684" w:rsidP="00071684">
      <w:pPr>
        <w:rPr>
          <w:rFonts w:eastAsia="Calibri"/>
          <w:b/>
          <w:sz w:val="24"/>
          <w:u w:val="single"/>
          <w:lang w:val="el-GR"/>
        </w:rPr>
      </w:pPr>
      <w:r w:rsidRPr="00986DC1">
        <w:rPr>
          <w:lang w:val="el-GR"/>
        </w:rPr>
        <w:t xml:space="preserve">Για την ανάθεση της Τεχνικής Υποστήριξης των εκδηλώσεων </w:t>
      </w:r>
      <w:r w:rsidRPr="00986DC1">
        <w:rPr>
          <w:sz w:val="24"/>
          <w:lang w:val="el-GR"/>
        </w:rPr>
        <w:t>για το Λεσβιακό Καλοκαίρι 2026 του Δήμου Μυτιλήνης</w:t>
      </w:r>
    </w:p>
    <w:p w14:paraId="0D598A93" w14:textId="77777777" w:rsidR="00071684" w:rsidRPr="00986DC1" w:rsidRDefault="00071684" w:rsidP="00071684">
      <w:pPr>
        <w:rPr>
          <w:b/>
          <w:lang w:val="el-GR"/>
        </w:rPr>
      </w:pPr>
      <w:bookmarkStart w:id="0" w:name="_Hlk230595005"/>
    </w:p>
    <w:tbl>
      <w:tblPr>
        <w:tblW w:w="10952" w:type="dxa"/>
        <w:tblInd w:w="-861" w:type="dxa"/>
        <w:tblBorders>
          <w:top w:val="double" w:sz="4" w:space="0" w:color="D0CECE"/>
          <w:left w:val="double" w:sz="4" w:space="0" w:color="D0CECE"/>
          <w:bottom w:val="double" w:sz="4" w:space="0" w:color="D0CECE"/>
          <w:right w:val="double" w:sz="4" w:space="0" w:color="D0CECE"/>
          <w:insideH w:val="double" w:sz="4" w:space="0" w:color="D0CECE"/>
          <w:insideV w:val="double" w:sz="4" w:space="0" w:color="D0CECE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2013"/>
        <w:gridCol w:w="1275"/>
        <w:gridCol w:w="2268"/>
        <w:gridCol w:w="1701"/>
        <w:gridCol w:w="1701"/>
        <w:gridCol w:w="462"/>
      </w:tblGrid>
      <w:tr w:rsidR="00071684" w:rsidRPr="00315DC6" w14:paraId="2A18FB1A" w14:textId="77777777" w:rsidTr="00A85A5A">
        <w:tc>
          <w:tcPr>
            <w:tcW w:w="109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bookmarkEnd w:id="0"/>
          <w:p w14:paraId="3F25D995" w14:textId="77777777" w:rsidR="00071684" w:rsidRPr="005116C6" w:rsidRDefault="00071684" w:rsidP="00E90F91">
            <w:pPr>
              <w:shd w:val="clear" w:color="auto" w:fill="FFFFFF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lang w:val="el-GR"/>
              </w:rPr>
            </w:pPr>
            <w:r w:rsidRPr="005116C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lang w:val="el-GR"/>
              </w:rPr>
              <w:t>Α’ ΥΠΟΟΜΑΔΑ      -   Τ Ε Χ Ν Ι Κ Η   Κ Α Λ Υ Ψ Η</w:t>
            </w:r>
          </w:p>
        </w:tc>
      </w:tr>
      <w:tr w:rsidR="00071684" w:rsidRPr="00315DC6" w14:paraId="726D92AE" w14:textId="77777777" w:rsidTr="00A85A5A">
        <w:trPr>
          <w:gridAfter w:val="1"/>
          <w:wAfter w:w="462" w:type="dxa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65E359" w14:textId="77777777" w:rsidR="00071684" w:rsidRPr="005116C6" w:rsidRDefault="00071684" w:rsidP="00E90F91">
            <w:pPr>
              <w:shd w:val="clear" w:color="auto" w:fill="FFFFFF"/>
              <w:spacing w:after="0"/>
              <w:rPr>
                <w:rFonts w:ascii="Arial" w:eastAsia="Calibri" w:hAnsi="Arial" w:cs="Arial"/>
                <w:b/>
                <w:bCs/>
                <w:color w:val="000000"/>
                <w:sz w:val="24"/>
                <w:lang w:val="en-US"/>
              </w:rPr>
            </w:pPr>
            <w:r w:rsidRPr="005116C6">
              <w:rPr>
                <w:rFonts w:ascii="Arial" w:eastAsia="Calibri" w:hAnsi="Arial" w:cs="Arial"/>
                <w:b/>
                <w:bCs/>
                <w:color w:val="000000"/>
                <w:sz w:val="24"/>
              </w:rPr>
              <w:t>ΗΜΕΡ/ΝΙΑ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CF8B13" w14:textId="77777777" w:rsidR="00071684" w:rsidRPr="005116C6" w:rsidRDefault="00071684" w:rsidP="00E90F91">
            <w:pPr>
              <w:shd w:val="clear" w:color="auto" w:fill="FFFFFF"/>
              <w:spacing w:after="0"/>
              <w:rPr>
                <w:rFonts w:ascii="Arial" w:eastAsia="Calibri" w:hAnsi="Arial" w:cs="Arial"/>
                <w:b/>
                <w:bCs/>
                <w:color w:val="000000"/>
                <w:sz w:val="24"/>
              </w:rPr>
            </w:pPr>
            <w:r w:rsidRPr="005116C6">
              <w:rPr>
                <w:rFonts w:ascii="Arial" w:eastAsia="Calibri" w:hAnsi="Arial" w:cs="Arial"/>
                <w:b/>
                <w:bCs/>
                <w:color w:val="000000"/>
                <w:sz w:val="24"/>
              </w:rPr>
              <w:t xml:space="preserve">ΕΚΔΗΛΩΣΗ- ΚΑΛΛΙΤΕΧΝΗΣ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172527" w14:textId="77777777" w:rsidR="00071684" w:rsidRPr="005116C6" w:rsidRDefault="00071684" w:rsidP="00E90F91">
            <w:pPr>
              <w:shd w:val="clear" w:color="auto" w:fill="FFFFFF"/>
              <w:spacing w:after="0"/>
              <w:rPr>
                <w:rFonts w:ascii="Arial" w:eastAsia="Calibri" w:hAnsi="Arial" w:cs="Arial"/>
                <w:b/>
                <w:bCs/>
                <w:color w:val="000000"/>
                <w:sz w:val="24"/>
              </w:rPr>
            </w:pPr>
            <w:r w:rsidRPr="005116C6">
              <w:rPr>
                <w:rFonts w:ascii="Arial" w:eastAsia="Calibri" w:hAnsi="Arial" w:cs="Arial"/>
                <w:b/>
                <w:bCs/>
                <w:color w:val="000000"/>
                <w:sz w:val="24"/>
              </w:rPr>
              <w:t>ΧΩΡΟΣ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F92D6B" w14:textId="77777777" w:rsidR="00071684" w:rsidRPr="005116C6" w:rsidRDefault="00071684" w:rsidP="00E90F91">
            <w:pPr>
              <w:shd w:val="clear" w:color="auto" w:fill="FFFFFF"/>
              <w:spacing w:after="0"/>
              <w:rPr>
                <w:rFonts w:ascii="Arial" w:eastAsia="Calibri" w:hAnsi="Arial" w:cs="Arial"/>
                <w:b/>
                <w:bCs/>
                <w:color w:val="000000"/>
                <w:sz w:val="24"/>
              </w:rPr>
            </w:pPr>
            <w:r w:rsidRPr="005116C6">
              <w:rPr>
                <w:rFonts w:ascii="Arial" w:eastAsia="Calibri" w:hAnsi="Arial" w:cs="Arial"/>
                <w:b/>
                <w:bCs/>
                <w:color w:val="000000"/>
                <w:sz w:val="24"/>
              </w:rPr>
              <w:t>ΕΙΔΟΣ ΤΕΧΝΙΚΗΣ ΚΑΛΥΨΗΣ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506392" w14:textId="77777777" w:rsidR="00071684" w:rsidRPr="005116C6" w:rsidRDefault="00071684" w:rsidP="00E90F91">
            <w:pPr>
              <w:shd w:val="clear" w:color="auto" w:fill="FFFFFF"/>
              <w:spacing w:after="0"/>
              <w:rPr>
                <w:rFonts w:ascii="Arial" w:eastAsia="Calibri" w:hAnsi="Arial" w:cs="Arial"/>
                <w:b/>
                <w:bCs/>
                <w:color w:val="000000"/>
                <w:sz w:val="24"/>
              </w:rPr>
            </w:pPr>
            <w:r w:rsidRPr="005116C6">
              <w:rPr>
                <w:rFonts w:ascii="Arial" w:eastAsia="Calibri" w:hAnsi="Arial" w:cs="Arial"/>
                <w:b/>
                <w:bCs/>
                <w:color w:val="000000"/>
                <w:sz w:val="24"/>
              </w:rPr>
              <w:t xml:space="preserve">ΤΙΜΕΣ ΑΝΑΛΥΤΙΚΆ </w:t>
            </w:r>
          </w:p>
          <w:p w14:paraId="4A08C210" w14:textId="77777777" w:rsidR="00071684" w:rsidRPr="005116C6" w:rsidRDefault="00071684" w:rsidP="00E90F91">
            <w:pPr>
              <w:shd w:val="clear" w:color="auto" w:fill="FFFFFF"/>
              <w:spacing w:after="0"/>
              <w:rPr>
                <w:rFonts w:ascii="Arial" w:eastAsia="Calibri" w:hAnsi="Arial" w:cs="Arial"/>
                <w:b/>
                <w:bCs/>
                <w:color w:val="000000"/>
                <w:sz w:val="24"/>
              </w:rPr>
            </w:pPr>
            <w:r w:rsidRPr="005116C6">
              <w:rPr>
                <w:rFonts w:ascii="Arial" w:eastAsia="Calibri" w:hAnsi="Arial" w:cs="Arial"/>
                <w:b/>
                <w:bCs/>
                <w:color w:val="000000"/>
                <w:sz w:val="24"/>
              </w:rPr>
              <w:t>ΑΝΑ ΕΚΔΗΛΩΣΗ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09BA8D" w14:textId="77777777" w:rsidR="00071684" w:rsidRPr="005116C6" w:rsidRDefault="00071684" w:rsidP="00E90F91">
            <w:pPr>
              <w:shd w:val="clear" w:color="auto" w:fill="FFFFFF"/>
              <w:spacing w:after="0"/>
              <w:rPr>
                <w:rFonts w:ascii="Arial" w:eastAsia="Calibri" w:hAnsi="Arial" w:cs="Arial"/>
                <w:b/>
                <w:bCs/>
                <w:color w:val="000000"/>
                <w:sz w:val="24"/>
                <w:lang w:val="el-GR"/>
              </w:rPr>
            </w:pPr>
            <w:r w:rsidRPr="005116C6">
              <w:rPr>
                <w:rFonts w:ascii="Arial" w:eastAsia="Calibri" w:hAnsi="Arial" w:cs="Arial"/>
                <w:b/>
                <w:bCs/>
                <w:color w:val="000000"/>
                <w:sz w:val="24"/>
                <w:lang w:val="el-GR"/>
              </w:rPr>
              <w:t>ΣΥΝΟΛΙΚΗ ΤΙΜΗ ΑΝΑ ΕΚΔΗΛΩΣΗ</w:t>
            </w:r>
          </w:p>
          <w:p w14:paraId="09468BCB" w14:textId="77777777" w:rsidR="00071684" w:rsidRPr="005116C6" w:rsidRDefault="00071684" w:rsidP="00E90F91">
            <w:pPr>
              <w:shd w:val="clear" w:color="auto" w:fill="FFFFFF"/>
              <w:spacing w:after="0"/>
              <w:rPr>
                <w:rFonts w:ascii="Arial" w:eastAsia="Calibri" w:hAnsi="Arial" w:cs="Arial"/>
                <w:b/>
                <w:bCs/>
                <w:color w:val="000000"/>
                <w:sz w:val="24"/>
                <w:lang w:val="el-GR"/>
              </w:rPr>
            </w:pPr>
            <w:r w:rsidRPr="005116C6">
              <w:rPr>
                <w:rFonts w:ascii="Arial" w:eastAsia="Calibri" w:hAnsi="Arial" w:cs="Arial"/>
                <w:b/>
                <w:bCs/>
                <w:color w:val="000000"/>
                <w:sz w:val="24"/>
                <w:lang w:val="el-GR"/>
              </w:rPr>
              <w:t xml:space="preserve"> ΑΝΕΥ ΦΠΑ</w:t>
            </w:r>
          </w:p>
        </w:tc>
      </w:tr>
    </w:tbl>
    <w:p w14:paraId="70A1164B" w14:textId="77777777" w:rsidR="00071684" w:rsidRPr="00986DC1" w:rsidRDefault="00071684" w:rsidP="00071684">
      <w:pPr>
        <w:spacing w:after="0"/>
        <w:rPr>
          <w:vanish/>
        </w:rPr>
      </w:pPr>
    </w:p>
    <w:tbl>
      <w:tblPr>
        <w:tblW w:w="11752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332"/>
        <w:gridCol w:w="2236"/>
        <w:gridCol w:w="1534"/>
        <w:gridCol w:w="4330"/>
        <w:gridCol w:w="1320"/>
      </w:tblGrid>
      <w:tr w:rsidR="00071684" w:rsidRPr="00315DC6" w14:paraId="3B1C5F03" w14:textId="77777777" w:rsidTr="00071684"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E12977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4/7 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009B90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bCs/>
                <w:color w:val="000000"/>
                <w:sz w:val="24"/>
                <w:lang w:val="en-US"/>
              </w:rPr>
            </w:pPr>
            <w:r w:rsidRPr="005116C6">
              <w:rPr>
                <w:rFonts w:ascii="Arial" w:hAnsi="Arial" w:cs="Arial"/>
                <w:bCs/>
                <w:color w:val="000000"/>
                <w:sz w:val="24"/>
                <w:lang w:val="en-US"/>
              </w:rPr>
              <w:t xml:space="preserve">Ouzo Fest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5CBB5A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Μα</w:t>
            </w: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ρίν</w:t>
            </w:r>
            <w:proofErr w:type="spellEnd"/>
            <w:r w:rsidRPr="005116C6">
              <w:rPr>
                <w:rFonts w:ascii="Arial" w:hAnsi="Arial" w:cs="Arial"/>
                <w:color w:val="000000"/>
                <w:sz w:val="24"/>
              </w:rPr>
              <w:t xml:space="preserve">α </w:t>
            </w: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Μυτιλήνης</w:t>
            </w:r>
            <w:proofErr w:type="spellEnd"/>
            <w:r w:rsidRPr="005116C6">
              <w:rPr>
                <w:rFonts w:ascii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8"/>
              <w:gridCol w:w="1714"/>
            </w:tblGrid>
            <w:tr w:rsidR="00071684" w14:paraId="30C0E07F" w14:textId="77777777" w:rsidTr="00E90F91">
              <w:tc>
                <w:tcPr>
                  <w:tcW w:w="2538" w:type="dxa"/>
                </w:tcPr>
                <w:p w14:paraId="318C55F2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Εξέδρ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α 4*3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ύψους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60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cm</w:t>
                  </w:r>
                </w:p>
              </w:tc>
              <w:tc>
                <w:tcPr>
                  <w:tcW w:w="1714" w:type="dxa"/>
                </w:tcPr>
                <w:p w14:paraId="6FC9EE1E" w14:textId="77777777" w:rsidR="00071684" w:rsidRPr="005116C6" w:rsidRDefault="00071684" w:rsidP="00E90F91">
                  <w:pPr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</w:p>
              </w:tc>
            </w:tr>
            <w:tr w:rsidR="00071684" w14:paraId="3AE22D7F" w14:textId="77777777" w:rsidTr="00E90F91">
              <w:tc>
                <w:tcPr>
                  <w:tcW w:w="2538" w:type="dxa"/>
                </w:tcPr>
                <w:p w14:paraId="72713BAE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2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Led par RGB</w:t>
                  </w:r>
                </w:p>
              </w:tc>
              <w:tc>
                <w:tcPr>
                  <w:tcW w:w="1714" w:type="dxa"/>
                </w:tcPr>
                <w:p w14:paraId="7D0B705A" w14:textId="77777777" w:rsidR="00071684" w:rsidRPr="005116C6" w:rsidRDefault="00071684" w:rsidP="00E90F91">
                  <w:pPr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</w:p>
              </w:tc>
            </w:tr>
            <w:tr w:rsidR="00071684" w:rsidRPr="00315DC6" w14:paraId="01E6B79C" w14:textId="77777777" w:rsidTr="00E90F91">
              <w:tc>
                <w:tcPr>
                  <w:tcW w:w="2538" w:type="dxa"/>
                </w:tcPr>
                <w:p w14:paraId="11F84445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Γιρλάντα με 60 λάμπες σε ζεστό λευκό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dimmable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κατά μήκος του κεντρικού διαδρόμου</w:t>
                  </w:r>
                </w:p>
              </w:tc>
              <w:tc>
                <w:tcPr>
                  <w:tcW w:w="1714" w:type="dxa"/>
                </w:tcPr>
                <w:p w14:paraId="7C5FCA74" w14:textId="77777777" w:rsidR="00071684" w:rsidRPr="005116C6" w:rsidRDefault="00071684" w:rsidP="00E90F91">
                  <w:pPr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</w:p>
              </w:tc>
            </w:tr>
            <w:tr w:rsidR="00071684" w:rsidRPr="00315DC6" w14:paraId="5B350FBB" w14:textId="77777777" w:rsidTr="00E90F91">
              <w:tc>
                <w:tcPr>
                  <w:tcW w:w="2538" w:type="dxa"/>
                </w:tcPr>
                <w:p w14:paraId="0B1E8BB4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Ηλεκτροδότηση όλα τα περίπτερα του συνδέσμου ποτοποιών με ανεξάρτητες γραμμές 16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Amper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 και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relay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διαφυγής </w:t>
                  </w:r>
                </w:p>
              </w:tc>
              <w:tc>
                <w:tcPr>
                  <w:tcW w:w="1714" w:type="dxa"/>
                </w:tcPr>
                <w:p w14:paraId="2DE23C6E" w14:textId="77777777" w:rsidR="00071684" w:rsidRPr="005116C6" w:rsidRDefault="00071684" w:rsidP="00E90F91">
                  <w:pPr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</w:p>
              </w:tc>
            </w:tr>
          </w:tbl>
          <w:p w14:paraId="1DA96A57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614EE5" w14:textId="77777777" w:rsidR="00071684" w:rsidRPr="005116C6" w:rsidRDefault="00071684" w:rsidP="00E90F91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</w:tr>
      <w:tr w:rsidR="00071684" w:rsidRPr="00315DC6" w14:paraId="04EAB37C" w14:textId="77777777" w:rsidTr="00071684"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75DC4B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5/7 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90F9CC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bCs/>
                <w:color w:val="000000"/>
                <w:sz w:val="24"/>
                <w:lang w:val="en-US"/>
              </w:rPr>
            </w:pPr>
            <w:r w:rsidRPr="005116C6">
              <w:rPr>
                <w:rFonts w:ascii="Arial" w:hAnsi="Arial" w:cs="Arial"/>
                <w:bCs/>
                <w:color w:val="000000"/>
                <w:sz w:val="24"/>
                <w:lang w:val="en-US"/>
              </w:rPr>
              <w:t xml:space="preserve">Ouzo Fest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CBC4B4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Μα</w:t>
            </w: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ρίν</w:t>
            </w:r>
            <w:proofErr w:type="spellEnd"/>
            <w:r w:rsidRPr="005116C6">
              <w:rPr>
                <w:rFonts w:ascii="Arial" w:hAnsi="Arial" w:cs="Arial"/>
                <w:color w:val="000000"/>
                <w:sz w:val="24"/>
              </w:rPr>
              <w:t xml:space="preserve">α </w:t>
            </w: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Μυτιλήνης</w:t>
            </w:r>
            <w:proofErr w:type="spellEnd"/>
            <w:r w:rsidRPr="005116C6">
              <w:rPr>
                <w:rFonts w:ascii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8"/>
              <w:gridCol w:w="1714"/>
            </w:tblGrid>
            <w:tr w:rsidR="00071684" w14:paraId="3CCD5BE7" w14:textId="77777777" w:rsidTr="00E90F91">
              <w:tc>
                <w:tcPr>
                  <w:tcW w:w="2538" w:type="dxa"/>
                </w:tcPr>
                <w:p w14:paraId="7E45ECB4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Εξέδρ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α 7*6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ύψους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60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cm</w:t>
                  </w:r>
                </w:p>
              </w:tc>
              <w:tc>
                <w:tcPr>
                  <w:tcW w:w="1714" w:type="dxa"/>
                </w:tcPr>
                <w:p w14:paraId="5B96A1E3" w14:textId="77777777" w:rsidR="00071684" w:rsidRPr="005116C6" w:rsidRDefault="00071684" w:rsidP="00E90F91">
                  <w:pPr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</w:p>
              </w:tc>
            </w:tr>
            <w:tr w:rsidR="00071684" w14:paraId="793175BE" w14:textId="77777777" w:rsidTr="00E90F91">
              <w:tc>
                <w:tcPr>
                  <w:tcW w:w="2538" w:type="dxa"/>
                </w:tcPr>
                <w:p w14:paraId="2D4B8FFA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2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0 Led par RGB</w:t>
                  </w:r>
                </w:p>
              </w:tc>
              <w:tc>
                <w:tcPr>
                  <w:tcW w:w="1714" w:type="dxa"/>
                </w:tcPr>
                <w:p w14:paraId="46DF223E" w14:textId="77777777" w:rsidR="00071684" w:rsidRPr="005116C6" w:rsidRDefault="00071684" w:rsidP="00E90F91">
                  <w:pPr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</w:p>
              </w:tc>
            </w:tr>
            <w:tr w:rsidR="00071684" w:rsidRPr="00315DC6" w14:paraId="663F340B" w14:textId="77777777" w:rsidTr="00E90F91">
              <w:tc>
                <w:tcPr>
                  <w:tcW w:w="2538" w:type="dxa"/>
                </w:tcPr>
                <w:p w14:paraId="797EF654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Γιρλάντα με 60 λάμπες σε ζεστό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lastRenderedPageBreak/>
                    <w:t xml:space="preserve">λευκό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dimmable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κατά μήκος του κεντρικού διαδρόμου</w:t>
                  </w:r>
                </w:p>
              </w:tc>
              <w:tc>
                <w:tcPr>
                  <w:tcW w:w="1714" w:type="dxa"/>
                </w:tcPr>
                <w:p w14:paraId="16BCDB8B" w14:textId="77777777" w:rsidR="00071684" w:rsidRPr="005116C6" w:rsidRDefault="00071684" w:rsidP="00E90F91">
                  <w:pPr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</w:p>
              </w:tc>
            </w:tr>
            <w:tr w:rsidR="00071684" w:rsidRPr="00315DC6" w14:paraId="3A3FC523" w14:textId="77777777" w:rsidTr="00E90F91">
              <w:tc>
                <w:tcPr>
                  <w:tcW w:w="2538" w:type="dxa"/>
                </w:tcPr>
                <w:p w14:paraId="21BC6DF4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Ξύλινο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>σπιτάκη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220*200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cm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με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>καπάντζα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για διανομή ποτηριών </w:t>
                  </w:r>
                </w:p>
              </w:tc>
              <w:tc>
                <w:tcPr>
                  <w:tcW w:w="1714" w:type="dxa"/>
                </w:tcPr>
                <w:p w14:paraId="54D2E8F4" w14:textId="77777777" w:rsidR="00071684" w:rsidRPr="005116C6" w:rsidRDefault="00071684" w:rsidP="00E90F91">
                  <w:pPr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</w:p>
              </w:tc>
            </w:tr>
            <w:tr w:rsidR="00071684" w:rsidRPr="00315DC6" w14:paraId="5176D27E" w14:textId="77777777" w:rsidTr="00E90F91">
              <w:tc>
                <w:tcPr>
                  <w:tcW w:w="2538" w:type="dxa"/>
                </w:tcPr>
                <w:p w14:paraId="3B7AAA27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Ηλεκτροδότηση όλα τα περίπτερα του συνδέσμου ποτοποιών με ανεξάρτητες γραμμές 16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Amper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 και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relay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διαφυγής </w:t>
                  </w:r>
                </w:p>
              </w:tc>
              <w:tc>
                <w:tcPr>
                  <w:tcW w:w="1714" w:type="dxa"/>
                </w:tcPr>
                <w:p w14:paraId="6BDE7D39" w14:textId="77777777" w:rsidR="00071684" w:rsidRPr="005116C6" w:rsidRDefault="00071684" w:rsidP="00E90F91">
                  <w:pPr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</w:p>
              </w:tc>
            </w:tr>
            <w:tr w:rsidR="00071684" w:rsidRPr="00315DC6" w14:paraId="006BB69D" w14:textId="77777777" w:rsidTr="00E90F91">
              <w:tc>
                <w:tcPr>
                  <w:tcW w:w="2538" w:type="dxa"/>
                </w:tcPr>
                <w:p w14:paraId="5675FD12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>Ρευματοδότηση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από κεντρικό πίνακα – 120 μέτρα παροχές 5*10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mm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– πίνακες διανομής</w:t>
                  </w:r>
                </w:p>
              </w:tc>
              <w:tc>
                <w:tcPr>
                  <w:tcW w:w="1714" w:type="dxa"/>
                </w:tcPr>
                <w:p w14:paraId="077A7874" w14:textId="77777777" w:rsidR="00071684" w:rsidRPr="005116C6" w:rsidRDefault="00071684" w:rsidP="00E90F91">
                  <w:pPr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</w:p>
              </w:tc>
            </w:tr>
          </w:tbl>
          <w:p w14:paraId="3F49488D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7126CE" w14:textId="77777777" w:rsidR="00071684" w:rsidRPr="005116C6" w:rsidRDefault="00071684" w:rsidP="00E90F91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</w:tr>
      <w:tr w:rsidR="00071684" w14:paraId="02AEDAD0" w14:textId="77777777" w:rsidTr="00071684"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F45F42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1</w:t>
            </w:r>
            <w:r w:rsidRPr="005116C6">
              <w:rPr>
                <w:rFonts w:ascii="Arial" w:hAnsi="Arial" w:cs="Arial"/>
                <w:color w:val="000000"/>
                <w:sz w:val="24"/>
                <w:lang w:val="en-US"/>
              </w:rPr>
              <w:t>3</w:t>
            </w:r>
            <w:r w:rsidRPr="005116C6">
              <w:rPr>
                <w:rFonts w:ascii="Arial" w:hAnsi="Arial" w:cs="Arial"/>
                <w:color w:val="000000"/>
                <w:sz w:val="24"/>
              </w:rPr>
              <w:t>/7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F73E31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bCs/>
                <w:color w:val="000000"/>
                <w:sz w:val="24"/>
                <w:lang w:val="el-GR"/>
              </w:rPr>
            </w:pPr>
            <w:r w:rsidRPr="005116C6">
              <w:rPr>
                <w:rFonts w:ascii="Arial" w:hAnsi="Arial" w:cs="Arial"/>
                <w:bCs/>
                <w:color w:val="000000"/>
                <w:sz w:val="24"/>
                <w:lang w:val="el-GR"/>
              </w:rPr>
              <w:t xml:space="preserve">Συναυλία  </w:t>
            </w:r>
            <w:r w:rsidRPr="005116C6">
              <w:rPr>
                <w:rFonts w:ascii="Arial" w:hAnsi="Arial" w:cs="Arial"/>
                <w:bCs/>
                <w:color w:val="000000"/>
                <w:sz w:val="24"/>
                <w:lang w:val="en-US"/>
              </w:rPr>
              <w:t>STAVENTO</w:t>
            </w:r>
            <w:r w:rsidRPr="005116C6">
              <w:rPr>
                <w:rFonts w:ascii="Arial" w:hAnsi="Arial" w:cs="Arial"/>
                <w:bCs/>
                <w:color w:val="000000"/>
                <w:sz w:val="24"/>
                <w:lang w:val="el-GR"/>
              </w:rPr>
              <w:t xml:space="preserve"> οργάνωση Δήμου Μυτιλήνης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19C81F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Κάστρο</w:t>
            </w:r>
            <w:proofErr w:type="spellEnd"/>
            <w:r w:rsidRPr="005116C6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Μυτιλήνης</w:t>
            </w:r>
            <w:proofErr w:type="spellEnd"/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15"/>
              <w:gridCol w:w="1732"/>
            </w:tblGrid>
            <w:tr w:rsidR="00071684" w14:paraId="788FF1DE" w14:textId="77777777" w:rsidTr="00E90F91">
              <w:tc>
                <w:tcPr>
                  <w:tcW w:w="2515" w:type="dxa"/>
                </w:tcPr>
                <w:p w14:paraId="631F43CC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Κα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λλιτεχνικός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φωτισμός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οτελούμενος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από:</w:t>
                  </w:r>
                </w:p>
                <w:p w14:paraId="4178D096" w14:textId="77777777" w:rsidR="00071684" w:rsidRPr="005116C6" w:rsidRDefault="00071684" w:rsidP="00071684">
                  <w:pPr>
                    <w:pStyle w:val="a6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Support system 12*12</w:t>
                  </w:r>
                </w:p>
                <w:p w14:paraId="52E6DE69" w14:textId="77777777" w:rsidR="00071684" w:rsidRPr="005116C6" w:rsidRDefault="00071684" w:rsidP="00071684">
                  <w:pPr>
                    <w:pStyle w:val="a6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20 moving </w:t>
                  </w:r>
                  <w:proofErr w:type="gram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heath</w:t>
                  </w:r>
                  <w:proofErr w:type="gram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</w:t>
                  </w:r>
                </w:p>
                <w:p w14:paraId="7DEF4CC4" w14:textId="77777777" w:rsidR="00071684" w:rsidRPr="005116C6" w:rsidRDefault="00071684" w:rsidP="00071684">
                  <w:pPr>
                    <w:pStyle w:val="a6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20 Led Par RGB</w:t>
                  </w:r>
                </w:p>
                <w:p w14:paraId="6060E740" w14:textId="77777777" w:rsidR="00071684" w:rsidRPr="005116C6" w:rsidRDefault="00071684" w:rsidP="00071684">
                  <w:pPr>
                    <w:pStyle w:val="a6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2 Hazer</w:t>
                  </w:r>
                </w:p>
                <w:p w14:paraId="00945965" w14:textId="77777777" w:rsidR="00071684" w:rsidRPr="005116C6" w:rsidRDefault="00071684" w:rsidP="00071684">
                  <w:pPr>
                    <w:pStyle w:val="a6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Κονσόλ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α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φωτισμού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DMX 512</w:t>
                  </w:r>
                </w:p>
              </w:tc>
              <w:tc>
                <w:tcPr>
                  <w:tcW w:w="1732" w:type="dxa"/>
                </w:tcPr>
                <w:p w14:paraId="563634AF" w14:textId="77777777" w:rsidR="00071684" w:rsidRPr="005116C6" w:rsidRDefault="00071684" w:rsidP="00E90F91">
                  <w:pPr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 w14:paraId="453EC437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FA417B" w14:textId="77777777" w:rsidR="00071684" w:rsidRPr="005116C6" w:rsidRDefault="00071684" w:rsidP="00E90F91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071684" w:rsidRPr="00315DC6" w14:paraId="73A1AC3C" w14:textId="77777777" w:rsidTr="00071684"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0D09D9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16/7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3F8AB9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Το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πική 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εκδήλωση</w:t>
            </w:r>
            <w:proofErr w:type="spellEnd"/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B9B138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Αγ</w:t>
            </w:r>
            <w:proofErr w:type="spellEnd"/>
            <w:r w:rsidRPr="005116C6">
              <w:rPr>
                <w:rFonts w:ascii="Arial" w:hAnsi="Arial" w:cs="Arial"/>
                <w:color w:val="000000"/>
                <w:sz w:val="24"/>
              </w:rPr>
              <w:t>. Μα</w:t>
            </w: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ρίν</w:t>
            </w:r>
            <w:proofErr w:type="spellEnd"/>
            <w:r w:rsidRPr="005116C6">
              <w:rPr>
                <w:rFonts w:ascii="Arial" w:hAnsi="Arial" w:cs="Arial"/>
                <w:color w:val="000000"/>
                <w:sz w:val="24"/>
              </w:rPr>
              <w:t>α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2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15"/>
              <w:gridCol w:w="1702"/>
            </w:tblGrid>
            <w:tr w:rsidR="00071684" w14:paraId="4A2B38C3" w14:textId="77777777" w:rsidTr="00E90F91">
              <w:tc>
                <w:tcPr>
                  <w:tcW w:w="2515" w:type="dxa"/>
                </w:tcPr>
                <w:p w14:paraId="02D0699E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Εξέδρ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α 5*4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ύψους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60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cm</w:t>
                  </w:r>
                </w:p>
              </w:tc>
              <w:tc>
                <w:tcPr>
                  <w:tcW w:w="1702" w:type="dxa"/>
                </w:tcPr>
                <w:p w14:paraId="107095B0" w14:textId="77777777" w:rsidR="00071684" w:rsidRPr="005116C6" w:rsidRDefault="00071684" w:rsidP="00E90F91">
                  <w:pPr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</w:p>
              </w:tc>
            </w:tr>
            <w:tr w:rsidR="00071684" w:rsidRPr="00315DC6" w14:paraId="33113A04" w14:textId="77777777" w:rsidTr="00E90F91">
              <w:tc>
                <w:tcPr>
                  <w:tcW w:w="2515" w:type="dxa"/>
                </w:tcPr>
                <w:p w14:paraId="772D67AE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6 προβολείς διάχυτου φωτισμού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Led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300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watt</w:t>
                  </w:r>
                </w:p>
              </w:tc>
              <w:tc>
                <w:tcPr>
                  <w:tcW w:w="1702" w:type="dxa"/>
                </w:tcPr>
                <w:p w14:paraId="23EF6C0F" w14:textId="77777777" w:rsidR="00071684" w:rsidRPr="005116C6" w:rsidRDefault="00071684" w:rsidP="00E90F91">
                  <w:pPr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</w:t>
                  </w:r>
                </w:p>
              </w:tc>
            </w:tr>
          </w:tbl>
          <w:p w14:paraId="36EB78A1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7F95C7" w14:textId="77777777" w:rsidR="00071684" w:rsidRPr="005116C6" w:rsidRDefault="00071684" w:rsidP="00E90F91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</w:tr>
      <w:tr w:rsidR="00071684" w:rsidRPr="00315DC6" w14:paraId="50D152D6" w14:textId="77777777" w:rsidTr="00071684"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597BCD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18/7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EF3793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Το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πική 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εκδήλωση</w:t>
            </w:r>
            <w:proofErr w:type="spellEnd"/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33BC8D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Πανα</w:t>
            </w: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γιούδ</w:t>
            </w:r>
            <w:proofErr w:type="spellEnd"/>
            <w:r w:rsidRPr="005116C6">
              <w:rPr>
                <w:rFonts w:ascii="Arial" w:hAnsi="Arial" w:cs="Arial"/>
                <w:color w:val="000000"/>
                <w:sz w:val="24"/>
              </w:rPr>
              <w:t>α</w:t>
            </w:r>
          </w:p>
          <w:p w14:paraId="66D51EE6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2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6"/>
              <w:gridCol w:w="1676"/>
            </w:tblGrid>
            <w:tr w:rsidR="00071684" w14:paraId="6244323A" w14:textId="77777777" w:rsidTr="00E90F91">
              <w:tc>
                <w:tcPr>
                  <w:tcW w:w="2526" w:type="dxa"/>
                </w:tcPr>
                <w:p w14:paraId="190F47CE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Εξέδρ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α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3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*4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ύψους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60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cm</w:t>
                  </w:r>
                </w:p>
              </w:tc>
              <w:tc>
                <w:tcPr>
                  <w:tcW w:w="1676" w:type="dxa"/>
                </w:tcPr>
                <w:p w14:paraId="7A42730A" w14:textId="77777777" w:rsidR="00071684" w:rsidRPr="005116C6" w:rsidRDefault="00071684" w:rsidP="00E90F91">
                  <w:pPr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</w:p>
              </w:tc>
            </w:tr>
            <w:tr w:rsidR="00071684" w:rsidRPr="00315DC6" w14:paraId="7841A62A" w14:textId="77777777" w:rsidTr="00E90F91">
              <w:tc>
                <w:tcPr>
                  <w:tcW w:w="2526" w:type="dxa"/>
                </w:tcPr>
                <w:p w14:paraId="6D47D4FA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8 προβολείς διάχυτου φωτισμού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Led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300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watt</w:t>
                  </w:r>
                </w:p>
              </w:tc>
              <w:tc>
                <w:tcPr>
                  <w:tcW w:w="1676" w:type="dxa"/>
                </w:tcPr>
                <w:p w14:paraId="77C268F6" w14:textId="77777777" w:rsidR="00071684" w:rsidRPr="005116C6" w:rsidRDefault="00071684" w:rsidP="00E90F91">
                  <w:pPr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</w:t>
                  </w:r>
                </w:p>
              </w:tc>
            </w:tr>
          </w:tbl>
          <w:p w14:paraId="0990A2C1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C08595" w14:textId="77777777" w:rsidR="00071684" w:rsidRPr="005116C6" w:rsidRDefault="00071684" w:rsidP="00E90F91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</w:tr>
      <w:tr w:rsidR="00071684" w14:paraId="6CEC1EA8" w14:textId="77777777" w:rsidTr="00071684"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63ADF1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  <w:lang w:val="en-US"/>
              </w:rPr>
              <w:t>24</w:t>
            </w:r>
            <w:r w:rsidRPr="005116C6">
              <w:rPr>
                <w:rFonts w:ascii="Arial" w:hAnsi="Arial" w:cs="Arial"/>
                <w:color w:val="000000"/>
                <w:sz w:val="24"/>
              </w:rPr>
              <w:t>/7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14B3FE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proofErr w:type="gram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Συν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αυλία  ΑΠΩΝ</w:t>
            </w:r>
            <w:proofErr w:type="gramEnd"/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49EF04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Κάστρο</w:t>
            </w:r>
            <w:proofErr w:type="spellEnd"/>
            <w:r w:rsidRPr="005116C6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Μυτιλήνης</w:t>
            </w:r>
            <w:proofErr w:type="spellEnd"/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2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15"/>
              <w:gridCol w:w="1702"/>
            </w:tblGrid>
            <w:tr w:rsidR="00071684" w14:paraId="10E7BD54" w14:textId="77777777" w:rsidTr="00E90F91">
              <w:tc>
                <w:tcPr>
                  <w:tcW w:w="2515" w:type="dxa"/>
                </w:tcPr>
                <w:p w14:paraId="40633AD4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Κα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λλιτεχνικός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φωτισμός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οτελούμενος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από:</w:t>
                  </w:r>
                </w:p>
                <w:p w14:paraId="39D4B0B5" w14:textId="77777777" w:rsidR="00071684" w:rsidRPr="005116C6" w:rsidRDefault="00071684" w:rsidP="00071684">
                  <w:pPr>
                    <w:pStyle w:val="a6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Support system 12*12</w:t>
                  </w:r>
                </w:p>
                <w:p w14:paraId="2F8BD37E" w14:textId="77777777" w:rsidR="00071684" w:rsidRPr="005116C6" w:rsidRDefault="00071684" w:rsidP="00071684">
                  <w:pPr>
                    <w:pStyle w:val="a6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20 moving </w:t>
                  </w:r>
                  <w:proofErr w:type="gram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heath</w:t>
                  </w:r>
                  <w:proofErr w:type="gram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</w:t>
                  </w:r>
                </w:p>
                <w:p w14:paraId="223D440B" w14:textId="77777777" w:rsidR="00071684" w:rsidRPr="005116C6" w:rsidRDefault="00071684" w:rsidP="00071684">
                  <w:pPr>
                    <w:pStyle w:val="a6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lastRenderedPageBreak/>
                    <w:t>20 Led Par RGB</w:t>
                  </w:r>
                </w:p>
                <w:p w14:paraId="23682779" w14:textId="77777777" w:rsidR="00071684" w:rsidRPr="005116C6" w:rsidRDefault="00071684" w:rsidP="00071684">
                  <w:pPr>
                    <w:pStyle w:val="a6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2 Hazer</w:t>
                  </w:r>
                </w:p>
                <w:p w14:paraId="6DBF1FC0" w14:textId="77777777" w:rsidR="00071684" w:rsidRPr="005116C6" w:rsidRDefault="00071684" w:rsidP="00071684">
                  <w:pPr>
                    <w:pStyle w:val="a6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Κονσόλ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α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φωτισμού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DMX 512</w:t>
                  </w:r>
                </w:p>
              </w:tc>
              <w:tc>
                <w:tcPr>
                  <w:tcW w:w="1702" w:type="dxa"/>
                </w:tcPr>
                <w:p w14:paraId="5831FDF0" w14:textId="77777777" w:rsidR="00071684" w:rsidRPr="005116C6" w:rsidRDefault="00071684" w:rsidP="00E90F91">
                  <w:pPr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lastRenderedPageBreak/>
                    <w:t xml:space="preserve"> </w:t>
                  </w:r>
                </w:p>
              </w:tc>
            </w:tr>
          </w:tbl>
          <w:p w14:paraId="2556EA87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6FFA90" w14:textId="77777777" w:rsidR="00071684" w:rsidRPr="005116C6" w:rsidRDefault="00071684" w:rsidP="00E90F91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071684" w14:paraId="3262A7C4" w14:textId="77777777" w:rsidTr="00071684"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6103A6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25/7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D5D171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Συν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αυλία Καρα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γιάννη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 - Κα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λδέλλης</w:t>
            </w:r>
            <w:proofErr w:type="spellEnd"/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D0C998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Πέρ</w:t>
            </w:r>
            <w:proofErr w:type="spellEnd"/>
            <w:r w:rsidRPr="005116C6">
              <w:rPr>
                <w:rFonts w:ascii="Arial" w:hAnsi="Arial" w:cs="Arial"/>
                <w:color w:val="000000"/>
                <w:sz w:val="24"/>
              </w:rPr>
              <w:t>αμα</w:t>
            </w:r>
          </w:p>
          <w:p w14:paraId="36D2BB7D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1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15"/>
              <w:gridCol w:w="1672"/>
            </w:tblGrid>
            <w:tr w:rsidR="00071684" w14:paraId="29EB35C7" w14:textId="77777777" w:rsidTr="00E90F91">
              <w:tc>
                <w:tcPr>
                  <w:tcW w:w="2515" w:type="dxa"/>
                </w:tcPr>
                <w:p w14:paraId="4D6F7A35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Εξέδρ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α 5*4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ύψους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60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cm</w:t>
                  </w:r>
                </w:p>
              </w:tc>
              <w:tc>
                <w:tcPr>
                  <w:tcW w:w="1672" w:type="dxa"/>
                </w:tcPr>
                <w:p w14:paraId="48B02E40" w14:textId="77777777" w:rsidR="00071684" w:rsidRPr="005116C6" w:rsidRDefault="00071684" w:rsidP="00E90F91">
                  <w:pPr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 </w:t>
                  </w:r>
                </w:p>
              </w:tc>
            </w:tr>
            <w:tr w:rsidR="00071684" w14:paraId="30B15ECB" w14:textId="77777777" w:rsidTr="00E90F91">
              <w:tc>
                <w:tcPr>
                  <w:tcW w:w="2515" w:type="dxa"/>
                </w:tcPr>
                <w:p w14:paraId="3F7AD5AE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2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0 Led par RGB</w:t>
                  </w:r>
                </w:p>
              </w:tc>
              <w:tc>
                <w:tcPr>
                  <w:tcW w:w="1672" w:type="dxa"/>
                </w:tcPr>
                <w:p w14:paraId="66644B80" w14:textId="77777777" w:rsidR="00071684" w:rsidRPr="005116C6" w:rsidRDefault="00071684" w:rsidP="00E90F91">
                  <w:pPr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 w14:paraId="1F8E5DCD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B142F6" w14:textId="77777777" w:rsidR="00071684" w:rsidRPr="005116C6" w:rsidRDefault="00071684" w:rsidP="00E90F91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071684" w:rsidRPr="00315DC6" w14:paraId="7A913027" w14:textId="77777777" w:rsidTr="00071684"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CAE039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5116C6">
              <w:rPr>
                <w:rFonts w:ascii="Arial" w:hAnsi="Arial" w:cs="Arial"/>
                <w:color w:val="000000"/>
                <w:sz w:val="24"/>
                <w:lang w:val="en-US"/>
              </w:rPr>
              <w:t>2</w:t>
            </w:r>
            <w:r w:rsidRPr="005116C6">
              <w:rPr>
                <w:rFonts w:ascii="Arial" w:hAnsi="Arial" w:cs="Arial"/>
                <w:color w:val="000000"/>
                <w:sz w:val="24"/>
              </w:rPr>
              <w:t>5</w:t>
            </w:r>
            <w:r w:rsidRPr="005116C6">
              <w:rPr>
                <w:rFonts w:ascii="Arial" w:hAnsi="Arial" w:cs="Arial"/>
                <w:color w:val="000000"/>
                <w:sz w:val="24"/>
                <w:lang w:val="en-US"/>
              </w:rPr>
              <w:t>/7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08B244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Γιορτή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Ούζου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Αλεξ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ανδρής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ABA016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Πλωμάρι</w:t>
            </w:r>
            <w:proofErr w:type="spellEnd"/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2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38"/>
              <w:gridCol w:w="1664"/>
            </w:tblGrid>
            <w:tr w:rsidR="00071684" w14:paraId="7FC3D2F5" w14:textId="77777777" w:rsidTr="00E90F91">
              <w:tc>
                <w:tcPr>
                  <w:tcW w:w="2538" w:type="dxa"/>
                </w:tcPr>
                <w:p w14:paraId="6E294D79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Εξέδρ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α 5*4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ύψους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60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cm</w:t>
                  </w:r>
                </w:p>
              </w:tc>
              <w:tc>
                <w:tcPr>
                  <w:tcW w:w="1664" w:type="dxa"/>
                </w:tcPr>
                <w:p w14:paraId="418E00DC" w14:textId="77777777" w:rsidR="00071684" w:rsidRPr="005116C6" w:rsidRDefault="00071684" w:rsidP="00E90F91">
                  <w:pPr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</w:p>
              </w:tc>
            </w:tr>
            <w:tr w:rsidR="00071684" w14:paraId="0D646F66" w14:textId="77777777" w:rsidTr="00E90F91">
              <w:tc>
                <w:tcPr>
                  <w:tcW w:w="2538" w:type="dxa"/>
                </w:tcPr>
                <w:p w14:paraId="1680F572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2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0 Led par RGB</w:t>
                  </w:r>
                </w:p>
              </w:tc>
              <w:tc>
                <w:tcPr>
                  <w:tcW w:w="1664" w:type="dxa"/>
                </w:tcPr>
                <w:p w14:paraId="6C54D461" w14:textId="77777777" w:rsidR="00071684" w:rsidRPr="005116C6" w:rsidRDefault="00071684" w:rsidP="00E90F91">
                  <w:pPr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</w:p>
              </w:tc>
            </w:tr>
            <w:tr w:rsidR="00071684" w:rsidRPr="00315DC6" w14:paraId="39CA7948" w14:textId="77777777" w:rsidTr="00E90F91">
              <w:tc>
                <w:tcPr>
                  <w:tcW w:w="2538" w:type="dxa"/>
                </w:tcPr>
                <w:p w14:paraId="61124DBB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>Ρευματοδότηση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από κεντρικό πίνακα – 60 μέτρα παροχές 5*10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mm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– πίνακες διανομής</w:t>
                  </w:r>
                </w:p>
              </w:tc>
              <w:tc>
                <w:tcPr>
                  <w:tcW w:w="1664" w:type="dxa"/>
                </w:tcPr>
                <w:p w14:paraId="163CE92F" w14:textId="77777777" w:rsidR="00071684" w:rsidRPr="005116C6" w:rsidRDefault="00071684" w:rsidP="00E90F91">
                  <w:pPr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</w:t>
                  </w:r>
                </w:p>
              </w:tc>
            </w:tr>
          </w:tbl>
          <w:p w14:paraId="279B8464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32C3E0" w14:textId="77777777" w:rsidR="00071684" w:rsidRPr="005116C6" w:rsidRDefault="00071684" w:rsidP="00E90F91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</w:tr>
      <w:tr w:rsidR="00071684" w14:paraId="1CA626FE" w14:textId="77777777" w:rsidTr="00071684"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F148D2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5116C6">
              <w:rPr>
                <w:rFonts w:ascii="Arial" w:hAnsi="Arial" w:cs="Arial"/>
                <w:color w:val="000000"/>
                <w:sz w:val="24"/>
                <w:lang w:val="en-US"/>
              </w:rPr>
              <w:t>2</w:t>
            </w:r>
            <w:r w:rsidRPr="005116C6">
              <w:rPr>
                <w:rFonts w:ascii="Arial" w:hAnsi="Arial" w:cs="Arial"/>
                <w:color w:val="000000"/>
                <w:sz w:val="24"/>
              </w:rPr>
              <w:t>6</w:t>
            </w:r>
            <w:r w:rsidRPr="005116C6">
              <w:rPr>
                <w:rFonts w:ascii="Arial" w:hAnsi="Arial" w:cs="Arial"/>
                <w:color w:val="000000"/>
                <w:sz w:val="24"/>
                <w:lang w:val="en-US"/>
              </w:rPr>
              <w:t>/7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83757B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bCs/>
                <w:color w:val="000000"/>
                <w:sz w:val="24"/>
                <w:lang w:val="el-GR"/>
              </w:rPr>
            </w:pPr>
            <w:r w:rsidRPr="005116C6">
              <w:rPr>
                <w:rFonts w:ascii="Arial" w:hAnsi="Arial" w:cs="Arial"/>
                <w:bCs/>
                <w:color w:val="000000"/>
                <w:sz w:val="24"/>
                <w:lang w:val="el-GR"/>
              </w:rPr>
              <w:t xml:space="preserve">Γιορτή ούζου Συναυλία Μαριώ - 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  <w:lang w:val="el-GR"/>
              </w:rPr>
              <w:t>Καλδέλλης</w:t>
            </w:r>
            <w:proofErr w:type="spellEnd"/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3EDDAE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Πλωμάρι</w:t>
            </w:r>
            <w:proofErr w:type="spellEnd"/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2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0"/>
              <w:gridCol w:w="1667"/>
            </w:tblGrid>
            <w:tr w:rsidR="00071684" w14:paraId="0C7A21C4" w14:textId="77777777" w:rsidTr="00E90F91">
              <w:tc>
                <w:tcPr>
                  <w:tcW w:w="2550" w:type="dxa"/>
                </w:tcPr>
                <w:p w14:paraId="5DCB2890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Εξέδρ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α 5*4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ύψους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60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cm</w:t>
                  </w:r>
                </w:p>
              </w:tc>
              <w:tc>
                <w:tcPr>
                  <w:tcW w:w="1667" w:type="dxa"/>
                </w:tcPr>
                <w:p w14:paraId="55DFF9AC" w14:textId="77777777" w:rsidR="00071684" w:rsidRPr="005116C6" w:rsidRDefault="00071684" w:rsidP="00E90F91">
                  <w:pPr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</w:p>
              </w:tc>
            </w:tr>
            <w:tr w:rsidR="00071684" w14:paraId="101D7FE2" w14:textId="77777777" w:rsidTr="00E90F91">
              <w:tc>
                <w:tcPr>
                  <w:tcW w:w="2550" w:type="dxa"/>
                </w:tcPr>
                <w:p w14:paraId="446E0D5B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2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0 Led par RGB</w:t>
                  </w:r>
                </w:p>
              </w:tc>
              <w:tc>
                <w:tcPr>
                  <w:tcW w:w="1667" w:type="dxa"/>
                </w:tcPr>
                <w:p w14:paraId="4D033BE4" w14:textId="77777777" w:rsidR="00071684" w:rsidRPr="005116C6" w:rsidRDefault="00071684" w:rsidP="00E90F91">
                  <w:pPr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 w14:paraId="56BFC3B6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C40951" w14:textId="77777777" w:rsidR="00071684" w:rsidRPr="005116C6" w:rsidRDefault="00071684" w:rsidP="00E90F91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071684" w:rsidRPr="00315DC6" w14:paraId="2A5464C8" w14:textId="77777777" w:rsidTr="00071684"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32AB73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1/8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E83811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Γιορτή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κρ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ασιού </w:t>
            </w:r>
          </w:p>
          <w:p w14:paraId="66BB9D1F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Αλεξ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ανδρής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8789E6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Πάμφιλ</w:t>
            </w:r>
            <w:proofErr w:type="spellEnd"/>
            <w:r w:rsidRPr="005116C6">
              <w:rPr>
                <w:rFonts w:ascii="Arial" w:hAnsi="Arial" w:cs="Arial"/>
                <w:color w:val="000000"/>
                <w:sz w:val="24"/>
              </w:rPr>
              <w:t>α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2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61"/>
              <w:gridCol w:w="1656"/>
            </w:tblGrid>
            <w:tr w:rsidR="00071684" w14:paraId="4DBCB8F9" w14:textId="77777777" w:rsidTr="00E90F91">
              <w:tc>
                <w:tcPr>
                  <w:tcW w:w="2561" w:type="dxa"/>
                </w:tcPr>
                <w:p w14:paraId="58C21C03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Εξέδρ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α 5*4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ύψους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60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cm</w:t>
                  </w:r>
                </w:p>
              </w:tc>
              <w:tc>
                <w:tcPr>
                  <w:tcW w:w="1656" w:type="dxa"/>
                </w:tcPr>
                <w:p w14:paraId="29B988AA" w14:textId="77777777" w:rsidR="00071684" w:rsidRPr="005116C6" w:rsidRDefault="00071684" w:rsidP="00E90F91">
                  <w:pPr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</w:p>
              </w:tc>
            </w:tr>
            <w:tr w:rsidR="00071684" w:rsidRPr="00315DC6" w14:paraId="2518767E" w14:textId="77777777" w:rsidTr="00E90F91">
              <w:tc>
                <w:tcPr>
                  <w:tcW w:w="2561" w:type="dxa"/>
                </w:tcPr>
                <w:p w14:paraId="5C1112C7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6 προβολείς διάχυτου φωτισμού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Led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300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watt</w:t>
                  </w:r>
                </w:p>
              </w:tc>
              <w:tc>
                <w:tcPr>
                  <w:tcW w:w="1656" w:type="dxa"/>
                </w:tcPr>
                <w:p w14:paraId="160A52D5" w14:textId="77777777" w:rsidR="00071684" w:rsidRPr="005116C6" w:rsidRDefault="00071684" w:rsidP="00E90F91">
                  <w:pPr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</w:t>
                  </w:r>
                </w:p>
              </w:tc>
            </w:tr>
          </w:tbl>
          <w:p w14:paraId="368693B2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DCD7EC" w14:textId="77777777" w:rsidR="00071684" w:rsidRPr="005116C6" w:rsidRDefault="00071684" w:rsidP="00E90F91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</w:tr>
      <w:tr w:rsidR="00071684" w14:paraId="3DC17131" w14:textId="77777777" w:rsidTr="00071684"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AB23A7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2/8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836CB8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Συν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αυλία 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Τσέρτου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Νάντι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α Καρα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γιάννη</w:t>
            </w:r>
            <w:proofErr w:type="spellEnd"/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EED1C0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Θερμή</w:t>
            </w:r>
            <w:proofErr w:type="spellEnd"/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2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61"/>
              <w:gridCol w:w="1656"/>
            </w:tblGrid>
            <w:tr w:rsidR="00071684" w14:paraId="6EA8EA91" w14:textId="77777777" w:rsidTr="00E90F91">
              <w:tc>
                <w:tcPr>
                  <w:tcW w:w="2561" w:type="dxa"/>
                </w:tcPr>
                <w:p w14:paraId="4AF16361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Εξέδρ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α 5*4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ύψους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60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cm</w:t>
                  </w:r>
                </w:p>
              </w:tc>
              <w:tc>
                <w:tcPr>
                  <w:tcW w:w="1656" w:type="dxa"/>
                </w:tcPr>
                <w:p w14:paraId="297E55A9" w14:textId="77777777" w:rsidR="00071684" w:rsidRPr="005116C6" w:rsidRDefault="00071684" w:rsidP="00E90F91">
                  <w:pPr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</w:p>
              </w:tc>
            </w:tr>
            <w:tr w:rsidR="00071684" w14:paraId="7C2E01FE" w14:textId="77777777" w:rsidTr="00E90F91">
              <w:tc>
                <w:tcPr>
                  <w:tcW w:w="2561" w:type="dxa"/>
                </w:tcPr>
                <w:p w14:paraId="613BA307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2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0 Led par RGB</w:t>
                  </w:r>
                </w:p>
              </w:tc>
              <w:tc>
                <w:tcPr>
                  <w:tcW w:w="1656" w:type="dxa"/>
                </w:tcPr>
                <w:p w14:paraId="47EA222D" w14:textId="77777777" w:rsidR="00071684" w:rsidRPr="005116C6" w:rsidRDefault="00071684" w:rsidP="00E90F91">
                  <w:pPr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 w14:paraId="0C0F71D3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8E6B91" w14:textId="77777777" w:rsidR="00071684" w:rsidRPr="005116C6" w:rsidRDefault="00071684" w:rsidP="00E90F91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071684" w14:paraId="3C6919F2" w14:textId="77777777" w:rsidTr="00071684"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2044A2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4/8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F5E0E8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Συν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αυλία 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Τσιρίδου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 Σαρα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ντίδη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C1E6E5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Αγιάσος</w:t>
            </w:r>
            <w:proofErr w:type="spellEnd"/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2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73"/>
              <w:gridCol w:w="1644"/>
            </w:tblGrid>
            <w:tr w:rsidR="00071684" w14:paraId="2DA34B59" w14:textId="77777777" w:rsidTr="00E90F91">
              <w:tc>
                <w:tcPr>
                  <w:tcW w:w="2573" w:type="dxa"/>
                </w:tcPr>
                <w:p w14:paraId="25C3A507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2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00 κα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θίσμ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ατα</w:t>
                  </w:r>
                </w:p>
              </w:tc>
              <w:tc>
                <w:tcPr>
                  <w:tcW w:w="1644" w:type="dxa"/>
                </w:tcPr>
                <w:p w14:paraId="5D9EBC1B" w14:textId="77777777" w:rsidR="00071684" w:rsidRPr="005116C6" w:rsidRDefault="00071684" w:rsidP="00E90F91">
                  <w:pPr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</w:p>
              </w:tc>
            </w:tr>
            <w:tr w:rsidR="00071684" w14:paraId="58385964" w14:textId="77777777" w:rsidTr="00E90F91">
              <w:tc>
                <w:tcPr>
                  <w:tcW w:w="2573" w:type="dxa"/>
                </w:tcPr>
                <w:p w14:paraId="6C8E729E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Εξέδρ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α 5*4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ύψους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60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cm</w:t>
                  </w:r>
                </w:p>
              </w:tc>
              <w:tc>
                <w:tcPr>
                  <w:tcW w:w="1644" w:type="dxa"/>
                </w:tcPr>
                <w:p w14:paraId="2FCFF6B5" w14:textId="77777777" w:rsidR="00071684" w:rsidRPr="005116C6" w:rsidRDefault="00071684" w:rsidP="00E90F91">
                  <w:pPr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</w:p>
              </w:tc>
            </w:tr>
            <w:tr w:rsidR="00071684" w14:paraId="35253670" w14:textId="77777777" w:rsidTr="00E90F91">
              <w:tc>
                <w:tcPr>
                  <w:tcW w:w="2573" w:type="dxa"/>
                </w:tcPr>
                <w:p w14:paraId="04CA30CA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2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0 Led par RGB</w:t>
                  </w:r>
                </w:p>
              </w:tc>
              <w:tc>
                <w:tcPr>
                  <w:tcW w:w="1644" w:type="dxa"/>
                </w:tcPr>
                <w:p w14:paraId="5BBE7898" w14:textId="77777777" w:rsidR="00071684" w:rsidRPr="005116C6" w:rsidRDefault="00071684" w:rsidP="00E90F91">
                  <w:pPr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 w14:paraId="6FA62AA5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  <w:lang w:val="en-US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BEF27A" w14:textId="77777777" w:rsidR="00071684" w:rsidRPr="005116C6" w:rsidRDefault="00071684" w:rsidP="00E90F91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071684" w14:paraId="5055351C" w14:textId="77777777" w:rsidTr="00071684"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153AC6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4/8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7C79F2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Συν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αυλία </w:t>
            </w:r>
            <w:proofErr w:type="gram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ΠΑΝΟΥ  ΒΛΑΧΟΥ</w:t>
            </w:r>
            <w:proofErr w:type="gram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5F25B5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Κάστρο</w:t>
            </w:r>
            <w:proofErr w:type="spellEnd"/>
            <w:r w:rsidRPr="005116C6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Μυτιλήνης</w:t>
            </w:r>
            <w:proofErr w:type="spellEnd"/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5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4"/>
              <w:gridCol w:w="1998"/>
            </w:tblGrid>
            <w:tr w:rsidR="00071684" w14:paraId="105D0878" w14:textId="77777777" w:rsidTr="00E90F91">
              <w:tc>
                <w:tcPr>
                  <w:tcW w:w="2584" w:type="dxa"/>
                </w:tcPr>
                <w:p w14:paraId="6B368710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Κα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λλιτεχνικός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φωτισμός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οτελούμενος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από:</w:t>
                  </w:r>
                </w:p>
                <w:p w14:paraId="25E869C0" w14:textId="77777777" w:rsidR="00071684" w:rsidRPr="005116C6" w:rsidRDefault="00071684" w:rsidP="00071684">
                  <w:pPr>
                    <w:pStyle w:val="a6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Support system 12*12</w:t>
                  </w:r>
                </w:p>
                <w:p w14:paraId="602DA4D1" w14:textId="77777777" w:rsidR="00071684" w:rsidRPr="005116C6" w:rsidRDefault="00071684" w:rsidP="00071684">
                  <w:pPr>
                    <w:pStyle w:val="a6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20 moving </w:t>
                  </w:r>
                  <w:proofErr w:type="gram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heath</w:t>
                  </w:r>
                  <w:proofErr w:type="gram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</w:t>
                  </w:r>
                </w:p>
                <w:p w14:paraId="5218DD5C" w14:textId="77777777" w:rsidR="00071684" w:rsidRPr="005116C6" w:rsidRDefault="00071684" w:rsidP="00071684">
                  <w:pPr>
                    <w:pStyle w:val="a6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20 Led Par RGB</w:t>
                  </w:r>
                </w:p>
                <w:p w14:paraId="1EF100CB" w14:textId="77777777" w:rsidR="00071684" w:rsidRPr="005116C6" w:rsidRDefault="00071684" w:rsidP="00071684">
                  <w:pPr>
                    <w:pStyle w:val="a6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2 Hazer</w:t>
                  </w:r>
                </w:p>
                <w:p w14:paraId="1EB83494" w14:textId="77777777" w:rsidR="00071684" w:rsidRPr="005116C6" w:rsidRDefault="00071684" w:rsidP="00071684">
                  <w:pPr>
                    <w:pStyle w:val="a6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Κονσόλ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α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φωτισμού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DMX 512</w:t>
                  </w:r>
                </w:p>
              </w:tc>
              <w:tc>
                <w:tcPr>
                  <w:tcW w:w="1998" w:type="dxa"/>
                </w:tcPr>
                <w:p w14:paraId="1BC5DA86" w14:textId="77777777" w:rsidR="00071684" w:rsidRPr="005116C6" w:rsidRDefault="00071684" w:rsidP="00E90F91">
                  <w:pPr>
                    <w:spacing w:after="0"/>
                    <w:ind w:firstLineChars="50" w:firstLine="120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 w14:paraId="5C1AA980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E57F67" w14:textId="77777777" w:rsidR="00071684" w:rsidRPr="005116C6" w:rsidRDefault="00071684" w:rsidP="00E90F91">
            <w:pPr>
              <w:wordWrap w:val="0"/>
              <w:spacing w:after="0"/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</w:t>
            </w:r>
          </w:p>
        </w:tc>
      </w:tr>
      <w:tr w:rsidR="00071684" w14:paraId="61F338FD" w14:textId="77777777" w:rsidTr="00071684"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E350D4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5/8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A0D72A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Συν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αυλία 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Τσιρίδου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 Σαρα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ντίδη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6B53BA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Πηγ</w:t>
            </w:r>
            <w:proofErr w:type="spellEnd"/>
            <w:r w:rsidRPr="005116C6">
              <w:rPr>
                <w:rFonts w:ascii="Arial" w:hAnsi="Arial" w:cs="Arial"/>
                <w:color w:val="000000"/>
                <w:sz w:val="24"/>
              </w:rPr>
              <w:t>αδάκια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2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4"/>
              <w:gridCol w:w="1633"/>
            </w:tblGrid>
            <w:tr w:rsidR="00071684" w14:paraId="585762F9" w14:textId="77777777" w:rsidTr="00E90F91">
              <w:tc>
                <w:tcPr>
                  <w:tcW w:w="2584" w:type="dxa"/>
                </w:tcPr>
                <w:p w14:paraId="5F77EEF2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2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00 κα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θίσμ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ατα</w:t>
                  </w:r>
                </w:p>
              </w:tc>
              <w:tc>
                <w:tcPr>
                  <w:tcW w:w="1633" w:type="dxa"/>
                </w:tcPr>
                <w:p w14:paraId="171694CE" w14:textId="77777777" w:rsidR="00071684" w:rsidRPr="005116C6" w:rsidRDefault="00071684" w:rsidP="00E90F91">
                  <w:pPr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</w:p>
              </w:tc>
            </w:tr>
            <w:tr w:rsidR="00071684" w14:paraId="5CA15D6E" w14:textId="77777777" w:rsidTr="00E90F91">
              <w:tc>
                <w:tcPr>
                  <w:tcW w:w="2584" w:type="dxa"/>
                </w:tcPr>
                <w:p w14:paraId="2B7CD6E1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Εξέδρ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α 5*4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ύψους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60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cm</w:t>
                  </w:r>
                </w:p>
              </w:tc>
              <w:tc>
                <w:tcPr>
                  <w:tcW w:w="1633" w:type="dxa"/>
                </w:tcPr>
                <w:p w14:paraId="6F4C4935" w14:textId="77777777" w:rsidR="00071684" w:rsidRPr="005116C6" w:rsidRDefault="00071684" w:rsidP="00E90F91">
                  <w:pPr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</w:p>
              </w:tc>
            </w:tr>
            <w:tr w:rsidR="00071684" w14:paraId="0904BA0E" w14:textId="77777777" w:rsidTr="00E90F91">
              <w:tc>
                <w:tcPr>
                  <w:tcW w:w="2584" w:type="dxa"/>
                </w:tcPr>
                <w:p w14:paraId="358A2372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lastRenderedPageBreak/>
                    <w:t>2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0 Led par RGB</w:t>
                  </w:r>
                </w:p>
              </w:tc>
              <w:tc>
                <w:tcPr>
                  <w:tcW w:w="1633" w:type="dxa"/>
                </w:tcPr>
                <w:p w14:paraId="0F7EA821" w14:textId="77777777" w:rsidR="00071684" w:rsidRPr="005116C6" w:rsidRDefault="00071684" w:rsidP="00E90F91">
                  <w:pPr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 w14:paraId="15626A2E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9017EF" w14:textId="77777777" w:rsidR="00071684" w:rsidRPr="005116C6" w:rsidRDefault="00071684" w:rsidP="00E90F91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071684" w14:paraId="27828158" w14:textId="77777777" w:rsidTr="00071684"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DE23D7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10/8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11D874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Συν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αυλία </w:t>
            </w:r>
            <w:r w:rsidRPr="005116C6">
              <w:rPr>
                <w:rFonts w:ascii="Arial" w:hAnsi="Arial" w:cs="Arial"/>
                <w:bCs/>
                <w:color w:val="000000"/>
                <w:sz w:val="24"/>
                <w:lang w:val="en-US"/>
              </w:rPr>
              <w:t>N</w:t>
            </w:r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ΑΤΑΣΑ</w:t>
            </w:r>
          </w:p>
          <w:p w14:paraId="12A9C2D2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ΜΠΟΦΙΛΙΟΥ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A39C40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Κάστρο</w:t>
            </w:r>
            <w:proofErr w:type="spellEnd"/>
            <w:r w:rsidRPr="005116C6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Μυτιλήνης</w:t>
            </w:r>
            <w:proofErr w:type="spellEnd"/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5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4"/>
              <w:gridCol w:w="1998"/>
            </w:tblGrid>
            <w:tr w:rsidR="00071684" w14:paraId="4990CEAD" w14:textId="77777777" w:rsidTr="00E90F91">
              <w:tc>
                <w:tcPr>
                  <w:tcW w:w="2584" w:type="dxa"/>
                </w:tcPr>
                <w:p w14:paraId="40AE124D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3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Riser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(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3*2 + 3*2 + 3*2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1998" w:type="dxa"/>
                </w:tcPr>
                <w:p w14:paraId="7100DFA6" w14:textId="77777777" w:rsidR="00071684" w:rsidRPr="005116C6" w:rsidRDefault="00071684" w:rsidP="00E90F91">
                  <w:pPr>
                    <w:spacing w:after="0"/>
                    <w:ind w:firstLineChars="100" w:firstLine="240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</w:p>
              </w:tc>
            </w:tr>
            <w:tr w:rsidR="00071684" w14:paraId="251E0A88" w14:textId="77777777" w:rsidTr="00E90F91">
              <w:tc>
                <w:tcPr>
                  <w:tcW w:w="2584" w:type="dxa"/>
                </w:tcPr>
                <w:p w14:paraId="5355A7ED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Κα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λλιτεχνικός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φωτισμός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οτελούμενος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από:</w:t>
                  </w:r>
                </w:p>
                <w:p w14:paraId="18180A37" w14:textId="77777777" w:rsidR="00071684" w:rsidRPr="005116C6" w:rsidRDefault="00071684" w:rsidP="00071684">
                  <w:pPr>
                    <w:pStyle w:val="a6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Support system 12*12</w:t>
                  </w:r>
                </w:p>
                <w:p w14:paraId="6D4C8EA9" w14:textId="77777777" w:rsidR="00071684" w:rsidRPr="005116C6" w:rsidRDefault="00071684" w:rsidP="00071684">
                  <w:pPr>
                    <w:pStyle w:val="a6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20 moving </w:t>
                  </w:r>
                  <w:proofErr w:type="gram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heath</w:t>
                  </w:r>
                  <w:proofErr w:type="gram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</w:t>
                  </w:r>
                </w:p>
                <w:p w14:paraId="2D09C974" w14:textId="77777777" w:rsidR="00071684" w:rsidRPr="005116C6" w:rsidRDefault="00071684" w:rsidP="00071684">
                  <w:pPr>
                    <w:pStyle w:val="a6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20 Led Par RGB</w:t>
                  </w:r>
                </w:p>
                <w:p w14:paraId="6B823BE2" w14:textId="77777777" w:rsidR="00071684" w:rsidRPr="005116C6" w:rsidRDefault="00071684" w:rsidP="00071684">
                  <w:pPr>
                    <w:pStyle w:val="a6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2 Hazer</w:t>
                  </w:r>
                </w:p>
                <w:p w14:paraId="7E4037A5" w14:textId="77777777" w:rsidR="00071684" w:rsidRPr="005116C6" w:rsidRDefault="00071684" w:rsidP="00071684">
                  <w:pPr>
                    <w:pStyle w:val="a6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Κονσόλ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α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φωτισμού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DMX 512</w:t>
                  </w:r>
                </w:p>
              </w:tc>
              <w:tc>
                <w:tcPr>
                  <w:tcW w:w="1998" w:type="dxa"/>
                </w:tcPr>
                <w:p w14:paraId="00A3C089" w14:textId="77777777" w:rsidR="00071684" w:rsidRPr="005116C6" w:rsidRDefault="00071684" w:rsidP="00E90F91">
                  <w:pPr>
                    <w:spacing w:after="0"/>
                    <w:ind w:firstLineChars="50" w:firstLine="120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 w14:paraId="0C86D72E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F9C189" w14:textId="77777777" w:rsidR="00071684" w:rsidRPr="005116C6" w:rsidRDefault="00071684" w:rsidP="00E90F91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071684" w:rsidRPr="00315DC6" w14:paraId="2328E5F9" w14:textId="77777777" w:rsidTr="00071684"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A8E39F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15/8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313A5D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Συν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αυλία</w:t>
            </w:r>
          </w:p>
          <w:p w14:paraId="71990402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Αλεξ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ανδρής</w:t>
            </w:r>
          </w:p>
          <w:p w14:paraId="163BB53E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A4D063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Τρίγων</w:t>
            </w:r>
            <w:proofErr w:type="spellEnd"/>
            <w:r w:rsidRPr="005116C6">
              <w:rPr>
                <w:rFonts w:ascii="Arial" w:hAnsi="Arial" w:cs="Arial"/>
                <w:color w:val="000000"/>
                <w:sz w:val="24"/>
              </w:rPr>
              <w:t>ας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2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7"/>
              <w:gridCol w:w="1610"/>
            </w:tblGrid>
            <w:tr w:rsidR="00071684" w14:paraId="2FC5A5A5" w14:textId="77777777" w:rsidTr="00E90F91">
              <w:tc>
                <w:tcPr>
                  <w:tcW w:w="2607" w:type="dxa"/>
                </w:tcPr>
                <w:p w14:paraId="4CDB16AB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Εξέδρ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α 5*4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ύψους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60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cm</w:t>
                  </w:r>
                </w:p>
              </w:tc>
              <w:tc>
                <w:tcPr>
                  <w:tcW w:w="1610" w:type="dxa"/>
                </w:tcPr>
                <w:p w14:paraId="0C017A83" w14:textId="77777777" w:rsidR="00071684" w:rsidRPr="005116C6" w:rsidRDefault="00071684" w:rsidP="00E90F91">
                  <w:pPr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</w:p>
              </w:tc>
            </w:tr>
            <w:tr w:rsidR="00071684" w:rsidRPr="00315DC6" w14:paraId="6FE7D314" w14:textId="77777777" w:rsidTr="00E90F91">
              <w:tc>
                <w:tcPr>
                  <w:tcW w:w="2607" w:type="dxa"/>
                </w:tcPr>
                <w:p w14:paraId="4C706B4E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6 προβολείς διάχυτου φωτισμού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Led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300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watt</w:t>
                  </w:r>
                </w:p>
              </w:tc>
              <w:tc>
                <w:tcPr>
                  <w:tcW w:w="1610" w:type="dxa"/>
                </w:tcPr>
                <w:p w14:paraId="0FD16A4D" w14:textId="77777777" w:rsidR="00071684" w:rsidRPr="005116C6" w:rsidRDefault="00071684" w:rsidP="00E90F91">
                  <w:pPr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</w:t>
                  </w:r>
                </w:p>
              </w:tc>
            </w:tr>
          </w:tbl>
          <w:p w14:paraId="2B998E91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FF2485" w14:textId="77777777" w:rsidR="00071684" w:rsidRPr="005116C6" w:rsidRDefault="00071684" w:rsidP="00E90F91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</w:tr>
      <w:tr w:rsidR="00071684" w:rsidRPr="00315DC6" w14:paraId="4C930590" w14:textId="77777777" w:rsidTr="00071684"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0B4B42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19/8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531FF6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Το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πική 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εκδήλωση</w:t>
            </w:r>
            <w:proofErr w:type="spellEnd"/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FDD2F1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Λ. </w:t>
            </w: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Μύλοι</w:t>
            </w:r>
            <w:proofErr w:type="spellEnd"/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2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9"/>
              <w:gridCol w:w="1598"/>
            </w:tblGrid>
            <w:tr w:rsidR="00071684" w14:paraId="0A1D1C22" w14:textId="77777777" w:rsidTr="00E90F91">
              <w:tc>
                <w:tcPr>
                  <w:tcW w:w="2619" w:type="dxa"/>
                </w:tcPr>
                <w:p w14:paraId="029258B2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Εξέδρ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α 5*4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ύψους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60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cm</w:t>
                  </w:r>
                </w:p>
              </w:tc>
              <w:tc>
                <w:tcPr>
                  <w:tcW w:w="1598" w:type="dxa"/>
                </w:tcPr>
                <w:p w14:paraId="436162EE" w14:textId="77777777" w:rsidR="00071684" w:rsidRPr="005116C6" w:rsidRDefault="00071684" w:rsidP="00E90F91">
                  <w:pPr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</w:p>
              </w:tc>
            </w:tr>
            <w:tr w:rsidR="00071684" w:rsidRPr="00315DC6" w14:paraId="3CADE1A8" w14:textId="77777777" w:rsidTr="00E90F91">
              <w:tc>
                <w:tcPr>
                  <w:tcW w:w="2619" w:type="dxa"/>
                </w:tcPr>
                <w:p w14:paraId="19CCFC67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6 προβολείς διάχυτου φωτισμού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Led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300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watt</w:t>
                  </w:r>
                </w:p>
              </w:tc>
              <w:tc>
                <w:tcPr>
                  <w:tcW w:w="1598" w:type="dxa"/>
                </w:tcPr>
                <w:p w14:paraId="67FBA9CC" w14:textId="77777777" w:rsidR="00071684" w:rsidRPr="005116C6" w:rsidRDefault="00071684" w:rsidP="00E90F91">
                  <w:pPr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</w:t>
                  </w:r>
                </w:p>
              </w:tc>
            </w:tr>
          </w:tbl>
          <w:p w14:paraId="75B6CF1B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34404A" w14:textId="77777777" w:rsidR="00071684" w:rsidRPr="005116C6" w:rsidRDefault="00071684" w:rsidP="00E90F91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</w:tr>
      <w:tr w:rsidR="00071684" w14:paraId="53B77C8E" w14:textId="77777777" w:rsidTr="00071684"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49455F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19/8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F72D91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bCs/>
                <w:color w:val="000000"/>
                <w:sz w:val="24"/>
                <w:lang w:val="el-GR"/>
              </w:rPr>
            </w:pPr>
            <w:r w:rsidRPr="005116C6">
              <w:rPr>
                <w:rFonts w:ascii="Arial" w:hAnsi="Arial" w:cs="Arial"/>
                <w:bCs/>
                <w:color w:val="000000"/>
                <w:sz w:val="24"/>
                <w:lang w:val="el-GR"/>
              </w:rPr>
              <w:t>Συναυλία ΕΛΕΝΑΣ</w:t>
            </w:r>
          </w:p>
          <w:p w14:paraId="3D9C0EA2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bCs/>
                <w:color w:val="000000"/>
                <w:sz w:val="24"/>
                <w:lang w:val="el-GR"/>
              </w:rPr>
            </w:pPr>
            <w:r w:rsidRPr="005116C6">
              <w:rPr>
                <w:rFonts w:ascii="Arial" w:hAnsi="Arial" w:cs="Arial"/>
                <w:bCs/>
                <w:color w:val="000000"/>
                <w:sz w:val="24"/>
                <w:lang w:val="el-GR"/>
              </w:rPr>
              <w:t xml:space="preserve">ΠΑΠΑΡΙΖΟΥ 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  <w:lang w:val="el-GR"/>
              </w:rPr>
              <w:t>Συνδιοργάνωση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  <w:lang w:val="el-GR"/>
              </w:rPr>
              <w:t xml:space="preserve"> Δήμου Μυτιλήνης με Σύλλογο Εθελοντών Αιμοδοτών Μυτιλήνης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EA398A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Στάδιο</w:t>
            </w:r>
            <w:proofErr w:type="spellEnd"/>
            <w:r w:rsidRPr="005116C6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Μυτιλήνης</w:t>
            </w:r>
            <w:proofErr w:type="spellEnd"/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5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7"/>
              <w:gridCol w:w="1975"/>
            </w:tblGrid>
            <w:tr w:rsidR="00071684" w14:paraId="70B17CC3" w14:textId="77777777" w:rsidTr="00E90F91">
              <w:tc>
                <w:tcPr>
                  <w:tcW w:w="2607" w:type="dxa"/>
                </w:tcPr>
                <w:p w14:paraId="02AE3110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Εξέδρ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α 130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τ.μ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.        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(1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3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0*2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5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)</w:t>
                  </w:r>
                </w:p>
              </w:tc>
              <w:tc>
                <w:tcPr>
                  <w:tcW w:w="1975" w:type="dxa"/>
                </w:tcPr>
                <w:p w14:paraId="6F9CE2B0" w14:textId="77777777" w:rsidR="00071684" w:rsidRPr="005116C6" w:rsidRDefault="00071684" w:rsidP="00E90F91">
                  <w:pPr>
                    <w:spacing w:after="0"/>
                    <w:ind w:firstLineChars="200" w:firstLine="480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 </w:t>
                  </w:r>
                </w:p>
              </w:tc>
            </w:tr>
            <w:tr w:rsidR="00071684" w14:paraId="7DDF2C75" w14:textId="77777777" w:rsidTr="00E90F91">
              <w:tc>
                <w:tcPr>
                  <w:tcW w:w="2607" w:type="dxa"/>
                </w:tcPr>
                <w:p w14:paraId="640C3B4D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Κα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λλιτεχνικός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φωτισμός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οτελούμενος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από:</w:t>
                  </w:r>
                </w:p>
                <w:p w14:paraId="444BD98E" w14:textId="77777777" w:rsidR="00071684" w:rsidRPr="005116C6" w:rsidRDefault="00071684" w:rsidP="00071684">
                  <w:pPr>
                    <w:pStyle w:val="a6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Support system 12*12</w:t>
                  </w:r>
                </w:p>
                <w:p w14:paraId="2CE5FB99" w14:textId="77777777" w:rsidR="00071684" w:rsidRPr="005116C6" w:rsidRDefault="00071684" w:rsidP="00071684">
                  <w:pPr>
                    <w:pStyle w:val="a6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20 moving </w:t>
                  </w:r>
                  <w:proofErr w:type="gram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heath</w:t>
                  </w:r>
                  <w:proofErr w:type="gram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</w:t>
                  </w:r>
                </w:p>
                <w:p w14:paraId="0DF1DC59" w14:textId="77777777" w:rsidR="00071684" w:rsidRPr="005116C6" w:rsidRDefault="00071684" w:rsidP="00071684">
                  <w:pPr>
                    <w:pStyle w:val="a6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20 Led Par RGB</w:t>
                  </w:r>
                </w:p>
                <w:p w14:paraId="129F0BEA" w14:textId="77777777" w:rsidR="00071684" w:rsidRPr="005116C6" w:rsidRDefault="00071684" w:rsidP="00071684">
                  <w:pPr>
                    <w:pStyle w:val="a6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2 Hazer</w:t>
                  </w:r>
                </w:p>
                <w:p w14:paraId="7A98D1B7" w14:textId="77777777" w:rsidR="00071684" w:rsidRPr="005116C6" w:rsidRDefault="00071684" w:rsidP="00071684">
                  <w:pPr>
                    <w:pStyle w:val="a6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Κονσόλ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α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φωτισμού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DMX 512</w:t>
                  </w:r>
                </w:p>
              </w:tc>
              <w:tc>
                <w:tcPr>
                  <w:tcW w:w="1975" w:type="dxa"/>
                </w:tcPr>
                <w:p w14:paraId="53B26525" w14:textId="77777777" w:rsidR="00071684" w:rsidRPr="005116C6" w:rsidRDefault="00071684" w:rsidP="00E90F91">
                  <w:pPr>
                    <w:spacing w:after="0"/>
                    <w:ind w:firstLineChars="200" w:firstLine="480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</w:p>
              </w:tc>
            </w:tr>
            <w:tr w:rsidR="00071684" w14:paraId="228B66D8" w14:textId="77777777" w:rsidTr="00E90F91">
              <w:tc>
                <w:tcPr>
                  <w:tcW w:w="2607" w:type="dxa"/>
                </w:tcPr>
                <w:p w14:paraId="75B9738B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Γεννήτρι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α 150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kva</w:t>
                  </w:r>
                  <w:proofErr w:type="spellEnd"/>
                </w:p>
              </w:tc>
              <w:tc>
                <w:tcPr>
                  <w:tcW w:w="1975" w:type="dxa"/>
                </w:tcPr>
                <w:p w14:paraId="6692A330" w14:textId="77777777" w:rsidR="00071684" w:rsidRPr="005116C6" w:rsidRDefault="00071684" w:rsidP="00E90F91">
                  <w:pPr>
                    <w:spacing w:after="0"/>
                    <w:ind w:firstLineChars="250" w:firstLine="600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</w:p>
              </w:tc>
            </w:tr>
            <w:tr w:rsidR="00071684" w14:paraId="0CAAE1F1" w14:textId="77777777" w:rsidTr="00E90F91">
              <w:tc>
                <w:tcPr>
                  <w:tcW w:w="2607" w:type="dxa"/>
                </w:tcPr>
                <w:p w14:paraId="58F5305A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2 καμαρίνια καλλιτεχνών 9 τ.μ. έκαστο </w:t>
                  </w:r>
                </w:p>
              </w:tc>
              <w:tc>
                <w:tcPr>
                  <w:tcW w:w="1975" w:type="dxa"/>
                </w:tcPr>
                <w:p w14:paraId="514CDC43" w14:textId="77777777" w:rsidR="00071684" w:rsidRPr="005116C6" w:rsidRDefault="00071684" w:rsidP="00E90F91">
                  <w:pPr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,00</w:t>
                  </w:r>
                </w:p>
              </w:tc>
            </w:tr>
          </w:tbl>
          <w:p w14:paraId="12AA87BC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25FF14" w14:textId="77777777" w:rsidR="00071684" w:rsidRPr="005116C6" w:rsidRDefault="00071684" w:rsidP="00E90F91">
            <w:pPr>
              <w:wordWrap w:val="0"/>
              <w:spacing w:after="0"/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 </w:t>
            </w:r>
          </w:p>
        </w:tc>
      </w:tr>
      <w:tr w:rsidR="00071684" w14:paraId="6931A040" w14:textId="77777777" w:rsidTr="00071684">
        <w:trPr>
          <w:trHeight w:val="49"/>
        </w:trPr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3228B4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28-29/8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50686B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Cs/>
                <w:color w:val="000000"/>
                <w:sz w:val="24"/>
                <w:lang w:val="en-US"/>
              </w:rPr>
              <w:t xml:space="preserve">Rock 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Φεστι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βάλ ΛΥΓΞ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C2A157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Κάστρο</w:t>
            </w:r>
            <w:proofErr w:type="spellEnd"/>
            <w:r w:rsidRPr="005116C6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Μυτιλήνης</w:t>
            </w:r>
            <w:proofErr w:type="spellEnd"/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1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73"/>
              <w:gridCol w:w="1614"/>
            </w:tblGrid>
            <w:tr w:rsidR="00071684" w14:paraId="4E1A77AE" w14:textId="77777777" w:rsidTr="00E90F91">
              <w:tc>
                <w:tcPr>
                  <w:tcW w:w="2573" w:type="dxa"/>
                </w:tcPr>
                <w:p w14:paraId="0CB489F5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2 Riser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(3*2)</w:t>
                  </w:r>
                </w:p>
              </w:tc>
              <w:tc>
                <w:tcPr>
                  <w:tcW w:w="1614" w:type="dxa"/>
                </w:tcPr>
                <w:p w14:paraId="051D3F85" w14:textId="77777777" w:rsidR="00071684" w:rsidRPr="005116C6" w:rsidRDefault="00071684" w:rsidP="00E90F91">
                  <w:pPr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</w:p>
              </w:tc>
            </w:tr>
            <w:tr w:rsidR="00071684" w14:paraId="76969509" w14:textId="77777777" w:rsidTr="00E90F91">
              <w:tc>
                <w:tcPr>
                  <w:tcW w:w="2573" w:type="dxa"/>
                </w:tcPr>
                <w:p w14:paraId="686E280C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Κα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λλιτεχνικός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φωτισμός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οτελούμενος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από:</w:t>
                  </w:r>
                </w:p>
                <w:p w14:paraId="65034C64" w14:textId="77777777" w:rsidR="00071684" w:rsidRPr="005116C6" w:rsidRDefault="00071684" w:rsidP="00071684">
                  <w:pPr>
                    <w:pStyle w:val="a6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lastRenderedPageBreak/>
                    <w:t>Support system 12*9</w:t>
                  </w:r>
                </w:p>
                <w:p w14:paraId="4A969815" w14:textId="77777777" w:rsidR="00071684" w:rsidRPr="005116C6" w:rsidRDefault="00071684" w:rsidP="00071684">
                  <w:pPr>
                    <w:pStyle w:val="a6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28 Led par RGB</w:t>
                  </w:r>
                </w:p>
                <w:p w14:paraId="0E552BDB" w14:textId="77777777" w:rsidR="00071684" w:rsidRPr="005116C6" w:rsidRDefault="00071684" w:rsidP="00071684">
                  <w:pPr>
                    <w:pStyle w:val="a6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1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0 moving </w:t>
                  </w:r>
                  <w:proofErr w:type="gram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heath</w:t>
                  </w:r>
                  <w:proofErr w:type="gram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614" w:type="dxa"/>
                </w:tcPr>
                <w:p w14:paraId="74803C4F" w14:textId="77777777" w:rsidR="00071684" w:rsidRPr="005116C6" w:rsidRDefault="00071684" w:rsidP="00E90F91">
                  <w:pPr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lastRenderedPageBreak/>
                    <w:t xml:space="preserve"> </w:t>
                  </w:r>
                </w:p>
              </w:tc>
            </w:tr>
          </w:tbl>
          <w:p w14:paraId="09E081AB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DB394B" w14:textId="77777777" w:rsidR="00071684" w:rsidRPr="005116C6" w:rsidRDefault="00071684" w:rsidP="00E90F91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071684" w:rsidRPr="00315DC6" w14:paraId="15D33DF6" w14:textId="77777777" w:rsidTr="00071684">
        <w:trPr>
          <w:trHeight w:val="49"/>
        </w:trPr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DDA552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5116C6">
              <w:rPr>
                <w:rFonts w:ascii="Arial" w:hAnsi="Arial" w:cs="Arial"/>
                <w:color w:val="000000"/>
                <w:sz w:val="24"/>
                <w:lang w:val="en-US"/>
              </w:rPr>
              <w:t>3</w:t>
            </w:r>
            <w:r w:rsidRPr="005116C6">
              <w:rPr>
                <w:rFonts w:ascii="Arial" w:hAnsi="Arial" w:cs="Arial"/>
                <w:color w:val="000000"/>
                <w:sz w:val="24"/>
              </w:rPr>
              <w:t>0</w:t>
            </w:r>
            <w:r w:rsidRPr="005116C6">
              <w:rPr>
                <w:rFonts w:ascii="Arial" w:hAnsi="Arial" w:cs="Arial"/>
                <w:color w:val="000000"/>
                <w:sz w:val="24"/>
                <w:lang w:val="en-US"/>
              </w:rPr>
              <w:t>/8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1C0E1B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Γιορτή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Σύκου</w:t>
            </w:r>
            <w:proofErr w:type="spellEnd"/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56216A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Ίππ</w:t>
            </w: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ειος</w:t>
            </w:r>
            <w:proofErr w:type="spellEnd"/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1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73"/>
              <w:gridCol w:w="1599"/>
            </w:tblGrid>
            <w:tr w:rsidR="00071684" w14:paraId="3484CA6A" w14:textId="77777777" w:rsidTr="00E90F91">
              <w:tc>
                <w:tcPr>
                  <w:tcW w:w="2573" w:type="dxa"/>
                </w:tcPr>
                <w:p w14:paraId="034C9FCD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Εξέδρ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α 5*4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ύψους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60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cm</w:t>
                  </w:r>
                </w:p>
              </w:tc>
              <w:tc>
                <w:tcPr>
                  <w:tcW w:w="1599" w:type="dxa"/>
                </w:tcPr>
                <w:p w14:paraId="2D9B291B" w14:textId="77777777" w:rsidR="00071684" w:rsidRPr="005116C6" w:rsidRDefault="00071684" w:rsidP="00E90F91">
                  <w:pPr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</w:p>
              </w:tc>
            </w:tr>
            <w:tr w:rsidR="00071684" w:rsidRPr="00315DC6" w14:paraId="5EF236F9" w14:textId="77777777" w:rsidTr="00E90F91">
              <w:tc>
                <w:tcPr>
                  <w:tcW w:w="2573" w:type="dxa"/>
                </w:tcPr>
                <w:p w14:paraId="65560163" w14:textId="77777777" w:rsidR="00071684" w:rsidRPr="005116C6" w:rsidRDefault="00071684" w:rsidP="00E90F91">
                  <w:pPr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6 προβολείς διάχυτου φωτισμού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Led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300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watt</w:t>
                  </w:r>
                </w:p>
              </w:tc>
              <w:tc>
                <w:tcPr>
                  <w:tcW w:w="1599" w:type="dxa"/>
                </w:tcPr>
                <w:p w14:paraId="2F800FFD" w14:textId="77777777" w:rsidR="00071684" w:rsidRPr="005116C6" w:rsidRDefault="00071684" w:rsidP="00E90F91">
                  <w:pPr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</w:t>
                  </w:r>
                </w:p>
              </w:tc>
            </w:tr>
          </w:tbl>
          <w:p w14:paraId="0D33D50A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80874C" w14:textId="77777777" w:rsidR="00071684" w:rsidRPr="005116C6" w:rsidRDefault="00071684" w:rsidP="00E90F91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</w:tr>
      <w:tr w:rsidR="00071684" w14:paraId="20F4A176" w14:textId="77777777" w:rsidTr="00071684">
        <w:trPr>
          <w:trHeight w:val="311"/>
        </w:trPr>
        <w:tc>
          <w:tcPr>
            <w:tcW w:w="104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FCC78E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proofErr w:type="gramStart"/>
            <w:r w:rsidRPr="005116C6">
              <w:rPr>
                <w:rFonts w:ascii="Arial" w:hAnsi="Arial" w:cs="Arial"/>
                <w:color w:val="000000"/>
                <w:sz w:val="24"/>
              </w:rPr>
              <w:t>ΣΥΝΟΛΟ  Α</w:t>
            </w:r>
            <w:proofErr w:type="gramEnd"/>
            <w:r w:rsidRPr="005116C6">
              <w:rPr>
                <w:rFonts w:ascii="Arial" w:hAnsi="Arial" w:cs="Arial"/>
                <w:color w:val="000000"/>
                <w:sz w:val="24"/>
              </w:rPr>
              <w:t>’ ΥΠΟΟΜΑΔΑΣ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806D79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071684" w14:paraId="70B875D9" w14:textId="77777777" w:rsidTr="00071684">
        <w:trPr>
          <w:trHeight w:val="49"/>
        </w:trPr>
        <w:tc>
          <w:tcPr>
            <w:tcW w:w="104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E2F1EC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ΦΠΑ </w:t>
            </w:r>
            <w:r w:rsidRPr="005116C6">
              <w:rPr>
                <w:rFonts w:ascii="Arial" w:hAnsi="Arial" w:cs="Arial"/>
                <w:color w:val="000000"/>
                <w:sz w:val="24"/>
                <w:lang w:val="en-US"/>
              </w:rPr>
              <w:t>24</w:t>
            </w:r>
            <w:r w:rsidRPr="005116C6">
              <w:rPr>
                <w:rFonts w:ascii="Arial" w:hAnsi="Arial" w:cs="Arial"/>
                <w:color w:val="000000"/>
                <w:sz w:val="24"/>
              </w:rPr>
              <w:t>%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67E492" w14:textId="77777777" w:rsidR="00071684" w:rsidRPr="005116C6" w:rsidRDefault="00071684" w:rsidP="00E90F91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071684" w14:paraId="3B4A2A59" w14:textId="77777777" w:rsidTr="00071684">
        <w:trPr>
          <w:trHeight w:val="49"/>
        </w:trPr>
        <w:tc>
          <w:tcPr>
            <w:tcW w:w="104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8E0A9A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ΣΥΝΟΛΙΚΗ ΔΑΠΑΝΗ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39B10E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</w:p>
        </w:tc>
      </w:tr>
    </w:tbl>
    <w:p w14:paraId="27475E04" w14:textId="77777777" w:rsidR="00071684" w:rsidRPr="00986DC1" w:rsidRDefault="00071684" w:rsidP="00071684">
      <w:pPr>
        <w:rPr>
          <w:b/>
        </w:rPr>
      </w:pPr>
    </w:p>
    <w:tbl>
      <w:tblPr>
        <w:tblW w:w="10713" w:type="dxa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468"/>
        <w:gridCol w:w="5245"/>
      </w:tblGrid>
      <w:tr w:rsidR="00071684" w:rsidRPr="00315DC6" w14:paraId="1ED88FEB" w14:textId="77777777" w:rsidTr="00024DB1">
        <w:trPr>
          <w:trHeight w:val="311"/>
        </w:trPr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EE9671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6C6">
              <w:rPr>
                <w:rFonts w:ascii="Arial" w:hAnsi="Arial" w:cs="Arial"/>
                <w:color w:val="000000"/>
                <w:sz w:val="20"/>
                <w:szCs w:val="20"/>
              </w:rPr>
              <w:t>ΣΤΟΙΧΕΙΑ ΟΙΚΟΝΟΜΙΚΗΣ ΠΡΟΦΟΡΑΣ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0E68D6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5116C6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Ετήσιο κόστος (μη συμπεριλαμβανομένου του ΦΠΑ)</w:t>
            </w:r>
          </w:p>
        </w:tc>
      </w:tr>
      <w:tr w:rsidR="00071684" w:rsidRPr="00315DC6" w14:paraId="1A9F0512" w14:textId="77777777" w:rsidTr="00024DB1">
        <w:trPr>
          <w:trHeight w:val="49"/>
        </w:trPr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15EA5B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  <w:lang w:val="el-GR"/>
              </w:rPr>
            </w:pPr>
            <w:r w:rsidRPr="005116C6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Συντήρηση μετά το πέρας της διετούς εγγύησης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CCA9E8" w14:textId="77777777" w:rsidR="00071684" w:rsidRPr="005116C6" w:rsidRDefault="00071684" w:rsidP="00E90F91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</w:tr>
      <w:tr w:rsidR="00071684" w:rsidRPr="00315DC6" w14:paraId="7205A87A" w14:textId="77777777" w:rsidTr="00024DB1">
        <w:trPr>
          <w:trHeight w:val="49"/>
        </w:trPr>
        <w:tc>
          <w:tcPr>
            <w:tcW w:w="5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924A92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5116C6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(Σημείωση: Δεν συμπεριλαμβάνεται στον προϋπολογισμό του έργου)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43A45F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</w:tr>
    </w:tbl>
    <w:p w14:paraId="5E1D3399" w14:textId="77777777" w:rsidR="00071684" w:rsidRPr="00986DC1" w:rsidRDefault="00071684" w:rsidP="00071684">
      <w:pPr>
        <w:rPr>
          <w:b/>
          <w:lang w:val="el-GR"/>
        </w:rPr>
      </w:pPr>
      <w:r w:rsidRPr="00986DC1">
        <w:rPr>
          <w:b/>
          <w:lang w:val="el-GR"/>
        </w:rPr>
        <w:tab/>
      </w:r>
      <w:r w:rsidRPr="00986DC1">
        <w:rPr>
          <w:b/>
          <w:lang w:val="el-GR"/>
        </w:rPr>
        <w:tab/>
      </w:r>
      <w:r w:rsidRPr="00986DC1">
        <w:rPr>
          <w:b/>
          <w:lang w:val="el-GR"/>
        </w:rPr>
        <w:tab/>
      </w:r>
      <w:r w:rsidRPr="00986DC1">
        <w:rPr>
          <w:b/>
          <w:lang w:val="el-GR"/>
        </w:rPr>
        <w:tab/>
      </w:r>
      <w:r w:rsidRPr="00986DC1">
        <w:rPr>
          <w:b/>
          <w:lang w:val="el-GR"/>
        </w:rPr>
        <w:tab/>
      </w:r>
      <w:r w:rsidRPr="00986DC1">
        <w:rPr>
          <w:b/>
          <w:lang w:val="el-GR"/>
        </w:rPr>
        <w:tab/>
      </w:r>
      <w:r w:rsidRPr="00986DC1">
        <w:rPr>
          <w:b/>
          <w:lang w:val="el-GR"/>
        </w:rPr>
        <w:tab/>
        <w:t xml:space="preserve">                              Για τον Προσφέροντα</w:t>
      </w:r>
    </w:p>
    <w:p w14:paraId="21516859" w14:textId="77777777" w:rsidR="00071684" w:rsidRPr="00986DC1" w:rsidRDefault="00071684" w:rsidP="00071684">
      <w:pPr>
        <w:rPr>
          <w:b/>
          <w:lang w:val="el-GR"/>
        </w:rPr>
      </w:pPr>
      <w:r w:rsidRPr="00986DC1">
        <w:rPr>
          <w:b/>
          <w:lang w:val="el-GR"/>
        </w:rPr>
        <w:tab/>
      </w:r>
      <w:r w:rsidRPr="00986DC1">
        <w:rPr>
          <w:b/>
          <w:lang w:val="el-GR"/>
        </w:rPr>
        <w:tab/>
      </w:r>
      <w:r w:rsidRPr="00986DC1">
        <w:rPr>
          <w:b/>
          <w:lang w:val="el-GR"/>
        </w:rPr>
        <w:tab/>
      </w:r>
      <w:r w:rsidRPr="00986DC1">
        <w:rPr>
          <w:b/>
          <w:lang w:val="el-GR"/>
        </w:rPr>
        <w:tab/>
      </w:r>
      <w:r w:rsidRPr="00986DC1">
        <w:rPr>
          <w:b/>
          <w:lang w:val="el-GR"/>
        </w:rPr>
        <w:tab/>
      </w:r>
      <w:r w:rsidRPr="00986DC1">
        <w:rPr>
          <w:b/>
          <w:lang w:val="el-GR"/>
        </w:rPr>
        <w:tab/>
      </w:r>
      <w:r w:rsidRPr="00986DC1">
        <w:rPr>
          <w:b/>
          <w:lang w:val="el-GR"/>
        </w:rPr>
        <w:tab/>
      </w:r>
      <w:r w:rsidRPr="00986DC1">
        <w:rPr>
          <w:b/>
          <w:lang w:val="el-GR"/>
        </w:rPr>
        <w:tab/>
      </w:r>
      <w:r w:rsidRPr="00986DC1">
        <w:rPr>
          <w:b/>
          <w:lang w:val="el-GR"/>
        </w:rPr>
        <w:tab/>
        <w:t>Ο/Η ΝΟΜΙΜΟΣ ΕΚΠΡΟΣΩΠΟΣ</w:t>
      </w:r>
    </w:p>
    <w:p w14:paraId="4B1CEA29" w14:textId="00C90019" w:rsidR="00071684" w:rsidRPr="00986DC1" w:rsidRDefault="00071684" w:rsidP="00071684">
      <w:pPr>
        <w:rPr>
          <w:b/>
          <w:lang w:val="el-GR"/>
        </w:rPr>
      </w:pPr>
      <w:r w:rsidRPr="00986DC1">
        <w:rPr>
          <w:b/>
          <w:lang w:val="el-GR"/>
        </w:rPr>
        <w:tab/>
      </w:r>
      <w:r w:rsidRPr="00986DC1">
        <w:rPr>
          <w:b/>
          <w:lang w:val="el-GR"/>
        </w:rPr>
        <w:tab/>
      </w:r>
      <w:r w:rsidRPr="00986DC1">
        <w:rPr>
          <w:b/>
          <w:lang w:val="el-GR"/>
        </w:rPr>
        <w:tab/>
      </w:r>
      <w:r w:rsidRPr="00986DC1">
        <w:rPr>
          <w:b/>
          <w:lang w:val="el-GR"/>
        </w:rPr>
        <w:tab/>
      </w:r>
      <w:r w:rsidRPr="00986DC1">
        <w:rPr>
          <w:b/>
          <w:lang w:val="el-GR"/>
        </w:rPr>
        <w:tab/>
        <w:t xml:space="preserve">   (Υπογραφή - Σφραγίδα Προσφέροντα)</w:t>
      </w:r>
    </w:p>
    <w:p w14:paraId="2F4FF9D7" w14:textId="77777777" w:rsidR="00071684" w:rsidRPr="00986DC1" w:rsidRDefault="00071684" w:rsidP="00071684">
      <w:pPr>
        <w:spacing w:after="140" w:line="288" w:lineRule="auto"/>
        <w:jc w:val="center"/>
        <w:rPr>
          <w:rFonts w:ascii="Tahoma" w:hAnsi="Tahoma" w:cs="Tahoma"/>
          <w:b/>
          <w:lang w:val="el-GR"/>
        </w:rPr>
      </w:pPr>
    </w:p>
    <w:p w14:paraId="2A3089DE" w14:textId="77777777" w:rsidR="00071684" w:rsidRPr="00986DC1" w:rsidRDefault="00071684" w:rsidP="00071684">
      <w:pPr>
        <w:spacing w:after="140" w:line="288" w:lineRule="auto"/>
        <w:jc w:val="center"/>
        <w:rPr>
          <w:rFonts w:ascii="Tahoma" w:hAnsi="Tahoma" w:cs="Tahoma"/>
          <w:b/>
          <w:lang w:val="el-GR"/>
        </w:rPr>
      </w:pPr>
    </w:p>
    <w:p w14:paraId="2325DE8B" w14:textId="77777777" w:rsidR="00071684" w:rsidRPr="00986DC1" w:rsidRDefault="00071684" w:rsidP="00071684">
      <w:pPr>
        <w:spacing w:after="140" w:line="288" w:lineRule="auto"/>
        <w:jc w:val="center"/>
        <w:rPr>
          <w:rFonts w:ascii="Tahoma" w:hAnsi="Tahoma" w:cs="Tahoma"/>
          <w:b/>
          <w:lang w:val="el-GR"/>
        </w:rPr>
      </w:pPr>
    </w:p>
    <w:p w14:paraId="7ED74C9D" w14:textId="77777777" w:rsidR="00071684" w:rsidRPr="00986DC1" w:rsidRDefault="00071684" w:rsidP="00071684">
      <w:pPr>
        <w:spacing w:after="140" w:line="288" w:lineRule="auto"/>
        <w:jc w:val="center"/>
        <w:rPr>
          <w:rFonts w:ascii="Tahoma" w:hAnsi="Tahoma" w:cs="Tahoma"/>
          <w:b/>
          <w:lang w:val="el-GR"/>
        </w:rPr>
      </w:pPr>
    </w:p>
    <w:p w14:paraId="24A3263D" w14:textId="77777777" w:rsidR="00071684" w:rsidRPr="00986DC1" w:rsidRDefault="00071684" w:rsidP="00071684">
      <w:pPr>
        <w:spacing w:after="140" w:line="288" w:lineRule="auto"/>
        <w:jc w:val="center"/>
        <w:rPr>
          <w:rFonts w:ascii="Tahoma" w:hAnsi="Tahoma" w:cs="Tahoma"/>
          <w:b/>
          <w:lang w:val="el-GR"/>
        </w:rPr>
      </w:pPr>
    </w:p>
    <w:p w14:paraId="21FEA7BC" w14:textId="77777777" w:rsidR="00071684" w:rsidRPr="00986DC1" w:rsidRDefault="00071684" w:rsidP="00071684">
      <w:pPr>
        <w:spacing w:after="140" w:line="288" w:lineRule="auto"/>
        <w:jc w:val="center"/>
        <w:rPr>
          <w:rFonts w:ascii="Tahoma" w:hAnsi="Tahoma" w:cs="Tahoma"/>
          <w:b/>
          <w:lang w:val="el-GR"/>
        </w:rPr>
      </w:pPr>
    </w:p>
    <w:p w14:paraId="4175AC44" w14:textId="77777777" w:rsidR="00071684" w:rsidRPr="00986DC1" w:rsidRDefault="00071684" w:rsidP="00071684">
      <w:pPr>
        <w:spacing w:after="140" w:line="288" w:lineRule="auto"/>
        <w:jc w:val="center"/>
        <w:rPr>
          <w:rFonts w:ascii="Tahoma" w:hAnsi="Tahoma" w:cs="Tahoma"/>
          <w:b/>
          <w:lang w:val="el-GR"/>
        </w:rPr>
      </w:pPr>
    </w:p>
    <w:p w14:paraId="5A5E85CB" w14:textId="77777777" w:rsidR="00071684" w:rsidRPr="00986DC1" w:rsidRDefault="00071684" w:rsidP="00071684">
      <w:pPr>
        <w:spacing w:after="140" w:line="288" w:lineRule="auto"/>
        <w:jc w:val="center"/>
        <w:rPr>
          <w:rFonts w:ascii="Tahoma" w:hAnsi="Tahoma" w:cs="Tahoma"/>
          <w:b/>
          <w:lang w:val="el-GR"/>
        </w:rPr>
      </w:pPr>
    </w:p>
    <w:p w14:paraId="773F9575" w14:textId="77777777" w:rsidR="00071684" w:rsidRPr="00986DC1" w:rsidRDefault="00071684" w:rsidP="00071684">
      <w:pPr>
        <w:spacing w:after="140" w:line="288" w:lineRule="auto"/>
        <w:jc w:val="center"/>
        <w:rPr>
          <w:rFonts w:ascii="Tahoma" w:hAnsi="Tahoma" w:cs="Tahoma"/>
          <w:b/>
          <w:lang w:val="el-GR"/>
        </w:rPr>
      </w:pPr>
    </w:p>
    <w:p w14:paraId="5D55AC1A" w14:textId="77777777" w:rsidR="00071684" w:rsidRPr="00986DC1" w:rsidRDefault="00071684" w:rsidP="00071684">
      <w:pPr>
        <w:spacing w:after="140" w:line="288" w:lineRule="auto"/>
        <w:jc w:val="center"/>
        <w:rPr>
          <w:rFonts w:ascii="Tahoma" w:hAnsi="Tahoma" w:cs="Tahoma"/>
          <w:b/>
          <w:lang w:val="el-GR"/>
        </w:rPr>
      </w:pPr>
    </w:p>
    <w:p w14:paraId="3AB8525D" w14:textId="77777777" w:rsidR="00071684" w:rsidRPr="00986DC1" w:rsidRDefault="00071684" w:rsidP="00071684">
      <w:pPr>
        <w:spacing w:after="140" w:line="288" w:lineRule="auto"/>
        <w:jc w:val="center"/>
        <w:rPr>
          <w:rFonts w:ascii="Tahoma" w:hAnsi="Tahoma" w:cs="Tahoma"/>
          <w:b/>
          <w:lang w:val="el-GR"/>
        </w:rPr>
      </w:pPr>
    </w:p>
    <w:p w14:paraId="4C3C895C" w14:textId="77777777" w:rsidR="00071684" w:rsidRPr="00986DC1" w:rsidRDefault="00071684" w:rsidP="00071684">
      <w:pPr>
        <w:spacing w:after="140" w:line="288" w:lineRule="auto"/>
        <w:jc w:val="center"/>
        <w:rPr>
          <w:rFonts w:ascii="Tahoma" w:hAnsi="Tahoma" w:cs="Tahoma"/>
          <w:b/>
          <w:lang w:val="el-GR"/>
        </w:rPr>
      </w:pPr>
    </w:p>
    <w:p w14:paraId="496E6484" w14:textId="77777777" w:rsidR="00071684" w:rsidRPr="00986DC1" w:rsidRDefault="00071684" w:rsidP="00071684">
      <w:pPr>
        <w:spacing w:after="140" w:line="288" w:lineRule="auto"/>
        <w:jc w:val="center"/>
        <w:rPr>
          <w:rFonts w:ascii="Tahoma" w:hAnsi="Tahoma" w:cs="Tahoma"/>
          <w:b/>
          <w:lang w:val="el-GR"/>
        </w:rPr>
      </w:pPr>
    </w:p>
    <w:p w14:paraId="2B12EA7B" w14:textId="77777777" w:rsidR="00071684" w:rsidRPr="00986DC1" w:rsidRDefault="00071684" w:rsidP="00071684">
      <w:pPr>
        <w:spacing w:after="140" w:line="288" w:lineRule="auto"/>
        <w:jc w:val="center"/>
        <w:rPr>
          <w:rFonts w:ascii="Tahoma" w:hAnsi="Tahoma" w:cs="Tahoma"/>
          <w:b/>
          <w:lang w:val="el-GR"/>
        </w:rPr>
      </w:pPr>
    </w:p>
    <w:p w14:paraId="0FBA31F3" w14:textId="77777777" w:rsidR="00071684" w:rsidRPr="00986DC1" w:rsidRDefault="00071684" w:rsidP="00071684">
      <w:pPr>
        <w:spacing w:after="140" w:line="288" w:lineRule="auto"/>
        <w:jc w:val="center"/>
        <w:rPr>
          <w:rFonts w:ascii="Tahoma" w:hAnsi="Tahoma" w:cs="Tahoma"/>
          <w:b/>
          <w:lang w:val="el-GR"/>
        </w:rPr>
      </w:pPr>
    </w:p>
    <w:p w14:paraId="2D893855" w14:textId="77777777" w:rsidR="00315DC6" w:rsidRPr="00986DC1" w:rsidRDefault="00315DC6" w:rsidP="00315DC6">
      <w:pPr>
        <w:keepNext/>
        <w:spacing w:before="240" w:after="60"/>
        <w:ind w:left="567" w:hanging="567"/>
        <w:outlineLvl w:val="2"/>
        <w:rPr>
          <w:rFonts w:ascii="Tahoma" w:hAnsi="Tahoma" w:cs="Tahoma"/>
          <w:bCs/>
          <w:bdr w:val="single" w:sz="12" w:space="0" w:color="auto"/>
          <w:lang w:val="el-GR"/>
        </w:rPr>
      </w:pPr>
      <w:r w:rsidRPr="00986DC1">
        <w:rPr>
          <w:rFonts w:ascii="Tahoma" w:hAnsi="Tahoma" w:cs="Tahoma"/>
          <w:b/>
          <w:bCs/>
          <w:bdr w:val="single" w:sz="12" w:space="0" w:color="auto"/>
          <w:lang w:val="el-GR"/>
        </w:rPr>
        <w:t xml:space="preserve">ΣΤΟΙΧΕΙΑ ΠΡΟΜΗΘΕΥΤΗ     </w:t>
      </w:r>
      <w:r w:rsidRPr="00986DC1">
        <w:rPr>
          <w:rFonts w:ascii="Tahoma" w:hAnsi="Tahoma" w:cs="Tahoma"/>
          <w:b/>
          <w:bCs/>
          <w:bdr w:val="single" w:sz="12" w:space="0" w:color="auto"/>
          <w:lang w:val="el-GR"/>
        </w:rPr>
        <w:tab/>
        <w:t xml:space="preserve">   </w:t>
      </w:r>
    </w:p>
    <w:p w14:paraId="0442E056" w14:textId="77777777" w:rsidR="00315DC6" w:rsidRPr="00986DC1" w:rsidRDefault="00315DC6" w:rsidP="00315DC6">
      <w:pPr>
        <w:rPr>
          <w:rFonts w:ascii="Tahoma" w:hAnsi="Tahoma" w:cs="Tahoma"/>
          <w:lang w:val="el-GR"/>
        </w:rPr>
      </w:pPr>
    </w:p>
    <w:p w14:paraId="14A4F359" w14:textId="36244DCB" w:rsidR="00315DC6" w:rsidRPr="00986DC1" w:rsidRDefault="00315DC6" w:rsidP="00315DC6">
      <w:pPr>
        <w:spacing w:after="0"/>
        <w:ind w:left="4320" w:firstLine="720"/>
        <w:rPr>
          <w:lang w:val="el-GR"/>
        </w:rPr>
      </w:pPr>
      <w:r w:rsidRPr="00986DC1">
        <w:rPr>
          <w:rFonts w:ascii="Tahoma" w:hAnsi="Tahoma" w:cs="Tahoma"/>
          <w:lang w:val="el-GR"/>
        </w:rPr>
        <w:t>Ημερομηνία, …………………………</w:t>
      </w:r>
    </w:p>
    <w:p w14:paraId="17186857" w14:textId="77777777" w:rsidR="00315DC6" w:rsidRPr="00986DC1" w:rsidRDefault="00315DC6" w:rsidP="00315DC6">
      <w:pPr>
        <w:spacing w:after="0"/>
        <w:ind w:left="-180"/>
        <w:rPr>
          <w:lang w:val="el-GR"/>
        </w:rPr>
      </w:pPr>
      <w:r w:rsidRPr="00986DC1">
        <w:rPr>
          <w:lang w:val="el-GR"/>
        </w:rPr>
        <w:t xml:space="preserve">Προς:  Δήμο Μυτιλήνης </w:t>
      </w:r>
    </w:p>
    <w:p w14:paraId="1E677E44" w14:textId="77777777" w:rsidR="00315DC6" w:rsidRPr="00986DC1" w:rsidRDefault="00315DC6" w:rsidP="00315DC6">
      <w:pPr>
        <w:spacing w:after="0"/>
        <w:ind w:left="-180"/>
        <w:rPr>
          <w:lang w:val="el-GR"/>
        </w:rPr>
      </w:pPr>
      <w:r w:rsidRPr="00986DC1">
        <w:rPr>
          <w:lang w:val="el-GR"/>
        </w:rPr>
        <w:t xml:space="preserve">             </w:t>
      </w:r>
      <w:r w:rsidRPr="00986DC1">
        <w:rPr>
          <w:spacing w:val="-3"/>
          <w:lang w:val="el-GR"/>
        </w:rPr>
        <w:t>Δ</w:t>
      </w:r>
      <w:r w:rsidRPr="00986DC1">
        <w:rPr>
          <w:lang w:val="el-GR"/>
        </w:rPr>
        <w:t>/νση Πολιτισμού-Τουρισμού</w:t>
      </w:r>
    </w:p>
    <w:p w14:paraId="0363B413" w14:textId="77777777" w:rsidR="00315DC6" w:rsidRPr="00986DC1" w:rsidRDefault="00315DC6" w:rsidP="00315DC6">
      <w:pPr>
        <w:spacing w:after="0"/>
        <w:ind w:left="-180"/>
        <w:rPr>
          <w:spacing w:val="-3"/>
          <w:lang w:val="el-GR"/>
        </w:rPr>
      </w:pPr>
      <w:r w:rsidRPr="00986DC1">
        <w:rPr>
          <w:spacing w:val="-3"/>
          <w:lang w:val="el-GR"/>
        </w:rPr>
        <w:t xml:space="preserve">             Και Κοινωνικής Πρόνοιας </w:t>
      </w:r>
    </w:p>
    <w:p w14:paraId="22FFE750" w14:textId="77777777" w:rsidR="00315DC6" w:rsidRPr="00986DC1" w:rsidRDefault="00315DC6" w:rsidP="00315DC6">
      <w:pPr>
        <w:spacing w:after="0"/>
        <w:ind w:left="-180"/>
        <w:rPr>
          <w:lang w:val="el-GR"/>
        </w:rPr>
      </w:pPr>
      <w:r w:rsidRPr="00986DC1">
        <w:rPr>
          <w:spacing w:val="-3"/>
          <w:lang w:val="el-GR"/>
        </w:rPr>
        <w:t xml:space="preserve">              Τμήμα Εκδηλώσεων</w:t>
      </w:r>
    </w:p>
    <w:p w14:paraId="4E59BA8F" w14:textId="77777777" w:rsidR="00315DC6" w:rsidRPr="00986DC1" w:rsidRDefault="00315DC6" w:rsidP="00315DC6">
      <w:pPr>
        <w:rPr>
          <w:lang w:val="el-GR"/>
        </w:rPr>
      </w:pPr>
      <w:r w:rsidRPr="00986DC1">
        <w:rPr>
          <w:lang w:val="el-GR"/>
        </w:rPr>
        <w:t xml:space="preserve"> </w:t>
      </w:r>
    </w:p>
    <w:p w14:paraId="6356D943" w14:textId="77777777" w:rsidR="00315DC6" w:rsidRPr="00986DC1" w:rsidRDefault="00315DC6" w:rsidP="00315DC6">
      <w:pPr>
        <w:rPr>
          <w:lang w:val="el-GR"/>
        </w:rPr>
      </w:pPr>
    </w:p>
    <w:p w14:paraId="15D9CCF6" w14:textId="77777777" w:rsidR="00315DC6" w:rsidRPr="00986DC1" w:rsidRDefault="00315DC6" w:rsidP="00315DC6">
      <w:pPr>
        <w:spacing w:after="0"/>
        <w:ind w:firstLine="360"/>
        <w:jc w:val="right"/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B67F08" wp14:editId="733418AA">
                <wp:simplePos x="0" y="0"/>
                <wp:positionH relativeFrom="column">
                  <wp:posOffset>2069465</wp:posOffset>
                </wp:positionH>
                <wp:positionV relativeFrom="paragraph">
                  <wp:posOffset>-2540</wp:posOffset>
                </wp:positionV>
                <wp:extent cx="2127250" cy="273050"/>
                <wp:effectExtent l="0" t="0" r="25400" b="12700"/>
                <wp:wrapNone/>
                <wp:docPr id="1964218445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273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8F37436" w14:textId="77777777" w:rsidR="00315DC6" w:rsidRDefault="00315DC6" w:rsidP="00315DC6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ΟΙΚΟΝΟΜΙΚΗ ΠΡΟΣΦΟΡΑ</w:t>
                            </w:r>
                          </w:p>
                          <w:p w14:paraId="0EBE171C" w14:textId="77777777" w:rsidR="00315DC6" w:rsidRDefault="00315DC6" w:rsidP="00315D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B67F0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7" type="#_x0000_t202" style="position:absolute;left:0;text-align:left;margin-left:162.95pt;margin-top:-.2pt;width:167.5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" fillcolor="#767676">
                <v:fill rotate="t" focus="100%" type="gradient"/>
                <v:textbox>
                  <w:txbxContent>
                    <w:p w14:paraId="58F37436" w14:textId="77777777" w:rsidR="00315DC6" w:rsidRDefault="00315DC6" w:rsidP="00315DC6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ΟΙΚΟΝΟΜΙΚΗ ΠΡΟΣΦΟΡΑ</w:t>
                      </w:r>
                    </w:p>
                    <w:p w14:paraId="0EBE171C" w14:textId="77777777" w:rsidR="00315DC6" w:rsidRDefault="00315DC6" w:rsidP="00315DC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F98C93D" w14:textId="77777777" w:rsidR="00315DC6" w:rsidRPr="00986DC1" w:rsidRDefault="00315DC6" w:rsidP="00315DC6">
      <w:pPr>
        <w:rPr>
          <w:lang w:val="el-GR"/>
        </w:rPr>
      </w:pPr>
    </w:p>
    <w:p w14:paraId="036D1B21" w14:textId="77777777" w:rsidR="00315DC6" w:rsidRDefault="00315DC6" w:rsidP="00315DC6">
      <w:pPr>
        <w:rPr>
          <w:sz w:val="24"/>
          <w:lang w:val="el-GR"/>
        </w:rPr>
      </w:pPr>
      <w:r w:rsidRPr="00986DC1">
        <w:rPr>
          <w:lang w:val="el-GR"/>
        </w:rPr>
        <w:t xml:space="preserve">Για την ανάθεση της Ηχητικής Υποστήριξης των εκδηλώσεων </w:t>
      </w:r>
      <w:r w:rsidRPr="00986DC1">
        <w:rPr>
          <w:sz w:val="24"/>
          <w:lang w:val="el-GR"/>
        </w:rPr>
        <w:t>για το Λεσβιακό Καλοκαίρι 2026 του Δήμου Μυτιλήνης</w:t>
      </w:r>
    </w:p>
    <w:p w14:paraId="29B49DC9" w14:textId="77777777" w:rsidR="00071684" w:rsidRPr="00986DC1" w:rsidRDefault="00071684" w:rsidP="00315DC6">
      <w:pPr>
        <w:spacing w:after="140" w:line="288" w:lineRule="auto"/>
        <w:rPr>
          <w:rFonts w:ascii="Tahoma" w:hAnsi="Tahoma" w:cs="Tahoma"/>
          <w:b/>
          <w:lang w:val="el-GR"/>
        </w:rPr>
      </w:pPr>
    </w:p>
    <w:p w14:paraId="1115FEF1" w14:textId="77777777" w:rsidR="00071684" w:rsidRPr="00986DC1" w:rsidRDefault="00071684" w:rsidP="00071684">
      <w:pPr>
        <w:spacing w:after="140" w:line="288" w:lineRule="auto"/>
        <w:jc w:val="center"/>
        <w:rPr>
          <w:rFonts w:ascii="Tahoma" w:hAnsi="Tahoma" w:cs="Tahoma"/>
          <w:b/>
          <w:lang w:val="el-GR"/>
        </w:rPr>
      </w:pPr>
    </w:p>
    <w:tbl>
      <w:tblPr>
        <w:tblpPr w:leftFromText="180" w:rightFromText="180" w:vertAnchor="text" w:horzAnchor="margin" w:tblpXSpec="center" w:tblpY="8"/>
        <w:tblW w:w="10632" w:type="dxa"/>
        <w:tblBorders>
          <w:top w:val="single" w:sz="18" w:space="0" w:color="A5A5A5"/>
          <w:left w:val="single" w:sz="18" w:space="0" w:color="A5A5A5"/>
          <w:bottom w:val="single" w:sz="18" w:space="0" w:color="A5A5A5"/>
          <w:right w:val="single" w:sz="18" w:space="0" w:color="A5A5A5"/>
          <w:insideH w:val="single" w:sz="18" w:space="0" w:color="A5A5A5"/>
          <w:insideV w:val="single" w:sz="18" w:space="0" w:color="A5A5A5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24"/>
        <w:gridCol w:w="1840"/>
        <w:gridCol w:w="60"/>
        <w:gridCol w:w="1510"/>
        <w:gridCol w:w="3346"/>
        <w:gridCol w:w="1319"/>
        <w:gridCol w:w="1233"/>
      </w:tblGrid>
      <w:tr w:rsidR="00071684" w:rsidRPr="00315DC6" w14:paraId="7CAC549C" w14:textId="77777777" w:rsidTr="00071684">
        <w:tc>
          <w:tcPr>
            <w:tcW w:w="106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B4D716" w14:textId="77777777" w:rsidR="00071684" w:rsidRPr="005116C6" w:rsidRDefault="00071684" w:rsidP="00071684">
            <w:pPr>
              <w:shd w:val="clear" w:color="auto" w:fill="FFFFFF"/>
              <w:rPr>
                <w:rFonts w:ascii="Arial" w:hAnsi="Arial" w:cs="Arial"/>
                <w:color w:val="000000"/>
                <w:sz w:val="28"/>
                <w:szCs w:val="28"/>
                <w:lang w:val="el-GR"/>
              </w:rPr>
            </w:pPr>
            <w:r w:rsidRPr="005116C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l-GR"/>
              </w:rPr>
              <w:t>Β’ ΥΠΟΟΜΑΔΑ     -   Η Χ Η Τ Ι Κ Η    Κ Α Λ Υ Ψ Η</w:t>
            </w:r>
          </w:p>
        </w:tc>
      </w:tr>
      <w:tr w:rsidR="00071684" w14:paraId="432AEAC3" w14:textId="77777777" w:rsidTr="00071684">
        <w:trPr>
          <w:trHeight w:val="639"/>
        </w:trPr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36DAE8" w14:textId="77777777" w:rsidR="00071684" w:rsidRPr="005116C6" w:rsidRDefault="00071684" w:rsidP="00071684">
            <w:pPr>
              <w:shd w:val="clear" w:color="auto" w:fill="FFFFFF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116C6">
              <w:rPr>
                <w:rFonts w:ascii="Arial" w:eastAsia="Calibri" w:hAnsi="Arial" w:cs="Arial"/>
                <w:color w:val="000000"/>
                <w:sz w:val="28"/>
                <w:szCs w:val="28"/>
              </w:rPr>
              <w:t>ΗΜΕΡ/ΝΙΑ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78E866" w14:textId="77777777" w:rsidR="00071684" w:rsidRPr="005116C6" w:rsidRDefault="00071684" w:rsidP="00071684">
            <w:pPr>
              <w:shd w:val="clear" w:color="auto" w:fill="FFFFFF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116C6">
              <w:rPr>
                <w:rFonts w:ascii="Arial" w:eastAsia="Calibri" w:hAnsi="Arial" w:cs="Arial"/>
                <w:color w:val="000000"/>
                <w:sz w:val="28"/>
                <w:szCs w:val="28"/>
                <w:lang w:val="en-US"/>
              </w:rPr>
              <w:t>ΕΚΔΗΛΩΣΗΣ-ΚΑΛΛΙΤΕΧΝΗΣ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785D1C" w14:textId="77777777" w:rsidR="00071684" w:rsidRPr="005116C6" w:rsidRDefault="00071684" w:rsidP="00071684">
            <w:pPr>
              <w:shd w:val="clear" w:color="auto" w:fill="FFFFFF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116C6">
              <w:rPr>
                <w:rFonts w:ascii="Arial" w:eastAsia="Calibri" w:hAnsi="Arial" w:cs="Arial"/>
                <w:color w:val="000000"/>
                <w:sz w:val="28"/>
                <w:szCs w:val="28"/>
                <w:lang w:val="en-US"/>
              </w:rPr>
              <w:t>ΧΩΡΟΣ</w:t>
            </w:r>
          </w:p>
        </w:tc>
        <w:tc>
          <w:tcPr>
            <w:tcW w:w="3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98BCA8" w14:textId="77777777" w:rsidR="00071684" w:rsidRPr="005116C6" w:rsidRDefault="00071684" w:rsidP="00071684">
            <w:pPr>
              <w:shd w:val="clear" w:color="auto" w:fill="FFFFFF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116C6">
              <w:rPr>
                <w:rFonts w:ascii="Arial" w:eastAsia="Calibri" w:hAnsi="Arial" w:cs="Arial"/>
                <w:color w:val="000000"/>
                <w:sz w:val="28"/>
                <w:szCs w:val="28"/>
              </w:rPr>
              <w:t>ΕΙΔΟΣ ΗΧΗΤΙΚΗΣ ΚΑΛΥΨΗΣ</w:t>
            </w:r>
            <w:r w:rsidRPr="005116C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8A6FCC" w14:textId="77777777" w:rsidR="00071684" w:rsidRPr="005116C6" w:rsidRDefault="00071684" w:rsidP="00071684">
            <w:pPr>
              <w:shd w:val="clear" w:color="auto" w:fill="FFFFFF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116C6">
              <w:rPr>
                <w:rFonts w:ascii="Arial" w:hAnsi="Arial" w:cs="Arial"/>
                <w:color w:val="000000"/>
                <w:sz w:val="28"/>
                <w:szCs w:val="28"/>
              </w:rPr>
              <w:t>ΤΙΜΗ ΧΩΡΙΣ ΦΠΑ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EF94C4" w14:textId="77777777" w:rsidR="00071684" w:rsidRPr="005116C6" w:rsidRDefault="00071684" w:rsidP="00071684">
            <w:pPr>
              <w:shd w:val="clear" w:color="auto" w:fill="FFFFFF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116C6">
              <w:rPr>
                <w:rFonts w:ascii="Arial" w:hAnsi="Arial" w:cs="Arial"/>
                <w:color w:val="000000"/>
                <w:sz w:val="28"/>
                <w:szCs w:val="28"/>
              </w:rPr>
              <w:t>ΤΙΜΗ ΜΕ ΦΠΑ</w:t>
            </w:r>
          </w:p>
        </w:tc>
      </w:tr>
      <w:tr w:rsidR="00071684" w14:paraId="370E2C1D" w14:textId="77777777" w:rsidTr="00071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7D0039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5/7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7E6C31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Cs/>
                <w:color w:val="000000"/>
                <w:sz w:val="24"/>
                <w:lang w:val="en-US"/>
              </w:rPr>
            </w:pPr>
            <w:r w:rsidRPr="005116C6">
              <w:rPr>
                <w:rFonts w:ascii="Arial" w:hAnsi="Arial" w:cs="Arial"/>
                <w:bCs/>
                <w:color w:val="000000"/>
                <w:sz w:val="24"/>
                <w:lang w:val="en-US"/>
              </w:rPr>
              <w:t>Ouzo Fest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095357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Μα</w:t>
            </w: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ρίν</w:t>
            </w:r>
            <w:proofErr w:type="spellEnd"/>
            <w:r w:rsidRPr="005116C6">
              <w:rPr>
                <w:rFonts w:ascii="Arial" w:hAnsi="Arial" w:cs="Arial"/>
                <w:color w:val="000000"/>
                <w:sz w:val="24"/>
              </w:rPr>
              <w:t xml:space="preserve">α </w:t>
            </w: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Μυτιλήνης</w:t>
            </w:r>
            <w:proofErr w:type="spellEnd"/>
          </w:p>
        </w:tc>
        <w:tc>
          <w:tcPr>
            <w:tcW w:w="4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47"/>
              <w:gridCol w:w="1285"/>
            </w:tblGrid>
            <w:tr w:rsidR="00071684" w:rsidRPr="00315DC6" w14:paraId="1583C2D5" w14:textId="77777777" w:rsidTr="00791602">
              <w:tc>
                <w:tcPr>
                  <w:tcW w:w="3247" w:type="dxa"/>
                </w:tcPr>
                <w:p w14:paraId="1FCF0BA5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spacing w:after="0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Ηχητική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κάλυψη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οτελούμενη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από:</w:t>
                  </w:r>
                </w:p>
                <w:p w14:paraId="64FE8704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Κονσόλ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α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ήχου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FOH –Stage 32 channel</w:t>
                  </w:r>
                </w:p>
                <w:p w14:paraId="138E88A3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P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.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A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.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system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32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kwatt</w:t>
                  </w:r>
                  <w:proofErr w:type="spellEnd"/>
                </w:p>
                <w:p w14:paraId="5E1C8312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2 </w:t>
                  </w:r>
                  <w:proofErr w:type="gram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monitor</w:t>
                  </w:r>
                  <w:proofErr w:type="gram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with amplifier</w:t>
                  </w:r>
                </w:p>
                <w:p w14:paraId="06DD29AD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2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wireless microphones </w:t>
                  </w:r>
                </w:p>
                <w:p w14:paraId="6D94870B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2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gram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wireless</w:t>
                  </w:r>
                  <w:proofErr w:type="gram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In Ear monitor</w:t>
                  </w:r>
                </w:p>
                <w:p w14:paraId="760DAFD9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Παρελκόμενα ήχου – μικρόφωνα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>κ.λ.π</w:t>
                  </w:r>
                  <w:proofErr w:type="spellEnd"/>
                </w:p>
              </w:tc>
              <w:tc>
                <w:tcPr>
                  <w:tcW w:w="1285" w:type="dxa"/>
                </w:tcPr>
                <w:p w14:paraId="0620059B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</w:p>
              </w:tc>
            </w:tr>
            <w:tr w:rsidR="00071684" w14:paraId="2E363D98" w14:textId="77777777" w:rsidTr="00791602">
              <w:tc>
                <w:tcPr>
                  <w:tcW w:w="3247" w:type="dxa"/>
                </w:tcPr>
                <w:p w14:paraId="7AD62FB4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Διάθεση 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back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line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 αποτελούμενου από:</w:t>
                  </w:r>
                </w:p>
                <w:p w14:paraId="05F113CA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Set Drums</w:t>
                  </w:r>
                </w:p>
              </w:tc>
              <w:tc>
                <w:tcPr>
                  <w:tcW w:w="1285" w:type="dxa"/>
                </w:tcPr>
                <w:p w14:paraId="0C90E88E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</w:p>
              </w:tc>
            </w:tr>
          </w:tbl>
          <w:p w14:paraId="71E5B7EC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CDD26C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071684" w14:paraId="13494DCA" w14:textId="77777777" w:rsidTr="00071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BF14D3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13/7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8EB6A5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Συν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αυλία </w:t>
            </w:r>
          </w:p>
          <w:p w14:paraId="4401C988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«</w:t>
            </w:r>
            <w:r w:rsidRPr="005116C6">
              <w:rPr>
                <w:rFonts w:ascii="Arial" w:hAnsi="Arial" w:cs="Arial"/>
                <w:bCs/>
                <w:color w:val="000000"/>
                <w:sz w:val="24"/>
                <w:lang w:val="en-US"/>
              </w:rPr>
              <w:t>STAVENTO</w:t>
            </w:r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»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οργάνωση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Δήμου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Μυτιλήνης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9D4E56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Κάστρο</w:t>
            </w:r>
            <w:proofErr w:type="spellEnd"/>
            <w:r w:rsidRPr="005116C6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Μυτιλήνης</w:t>
            </w:r>
            <w:proofErr w:type="spellEnd"/>
          </w:p>
        </w:tc>
        <w:tc>
          <w:tcPr>
            <w:tcW w:w="4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5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47"/>
              <w:gridCol w:w="1290"/>
            </w:tblGrid>
            <w:tr w:rsidR="00071684" w:rsidRPr="00315DC6" w14:paraId="6E6B44D0" w14:textId="77777777" w:rsidTr="00791602">
              <w:tc>
                <w:tcPr>
                  <w:tcW w:w="3247" w:type="dxa"/>
                </w:tcPr>
                <w:p w14:paraId="14D2EA40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spacing w:after="0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Ηχητική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κάλυψη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οτελούμενη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από:</w:t>
                  </w:r>
                </w:p>
                <w:p w14:paraId="7A7144C8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Κονσόλ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α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ήχου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FOH –Stage 32 channel</w:t>
                  </w:r>
                </w:p>
                <w:p w14:paraId="66689AF3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lastRenderedPageBreak/>
                    <w:t>P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.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A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.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system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32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kwatt</w:t>
                  </w:r>
                  <w:proofErr w:type="spellEnd"/>
                </w:p>
                <w:p w14:paraId="560D4480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2 </w:t>
                  </w:r>
                  <w:proofErr w:type="gram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monitor</w:t>
                  </w:r>
                  <w:proofErr w:type="gram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with amplifier</w:t>
                  </w:r>
                </w:p>
                <w:p w14:paraId="5609D5BD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2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wireless microphones </w:t>
                  </w:r>
                </w:p>
                <w:p w14:paraId="52599B6F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2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gram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wireless</w:t>
                  </w:r>
                  <w:proofErr w:type="gram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In Ear monitor</w:t>
                  </w:r>
                </w:p>
                <w:p w14:paraId="52ACE11E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Παρελκόμενα ήχου – μικρόφωνα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>κ.λ.π</w:t>
                  </w:r>
                  <w:proofErr w:type="spellEnd"/>
                </w:p>
              </w:tc>
              <w:tc>
                <w:tcPr>
                  <w:tcW w:w="1290" w:type="dxa"/>
                </w:tcPr>
                <w:p w14:paraId="4D451609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lastRenderedPageBreak/>
                    <w:t xml:space="preserve"> </w:t>
                  </w:r>
                </w:p>
              </w:tc>
            </w:tr>
            <w:tr w:rsidR="00071684" w14:paraId="58AFD41F" w14:textId="77777777" w:rsidTr="00791602">
              <w:tc>
                <w:tcPr>
                  <w:tcW w:w="3247" w:type="dxa"/>
                </w:tcPr>
                <w:p w14:paraId="243BCED5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Διάθεση 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back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line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 αποτελούμενου από:</w:t>
                  </w:r>
                </w:p>
                <w:p w14:paraId="257A912E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Set Drums</w:t>
                  </w:r>
                </w:p>
                <w:p w14:paraId="6A205658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Bass amplifier</w:t>
                  </w:r>
                </w:p>
                <w:p w14:paraId="759D567E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GTR amplifier</w:t>
                  </w:r>
                </w:p>
              </w:tc>
              <w:tc>
                <w:tcPr>
                  <w:tcW w:w="1290" w:type="dxa"/>
                </w:tcPr>
                <w:p w14:paraId="300C0886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 w14:paraId="6C698220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  <w:lang w:val="en-US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B1EFCD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071684" w14:paraId="1EB78CC3" w14:textId="77777777" w:rsidTr="00071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39E857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934705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185692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4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BDEB05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EDD955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071684" w14:paraId="4CF2647D" w14:textId="77777777" w:rsidTr="00071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9FEA7D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  <w:lang w:val="en-US"/>
              </w:rPr>
              <w:t>24</w:t>
            </w:r>
            <w:r w:rsidRPr="005116C6">
              <w:rPr>
                <w:rFonts w:ascii="Arial" w:hAnsi="Arial" w:cs="Arial"/>
                <w:color w:val="000000"/>
                <w:sz w:val="24"/>
              </w:rPr>
              <w:t>/7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F36220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Συν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αυλία </w:t>
            </w:r>
          </w:p>
          <w:p w14:paraId="53083F9E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«ΑΠΩΝ»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7D60A5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Κάστρο</w:t>
            </w:r>
            <w:proofErr w:type="spellEnd"/>
            <w:r w:rsidRPr="005116C6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Μυτιλήνης</w:t>
            </w:r>
            <w:proofErr w:type="spellEnd"/>
          </w:p>
        </w:tc>
        <w:tc>
          <w:tcPr>
            <w:tcW w:w="4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5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47"/>
              <w:gridCol w:w="1305"/>
            </w:tblGrid>
            <w:tr w:rsidR="00071684" w:rsidRPr="00315DC6" w14:paraId="10310FAB" w14:textId="77777777" w:rsidTr="00791602">
              <w:tc>
                <w:tcPr>
                  <w:tcW w:w="3247" w:type="dxa"/>
                </w:tcPr>
                <w:p w14:paraId="2AF18863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spacing w:after="0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Ηχητική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κάλυψη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οτελούμενη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από:</w:t>
                  </w:r>
                </w:p>
                <w:p w14:paraId="0F0A0DEB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Κονσόλ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α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ήχου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FOH –Stage 32 channel</w:t>
                  </w:r>
                </w:p>
                <w:p w14:paraId="0FC49C95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P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.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A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.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system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32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kwatt</w:t>
                  </w:r>
                  <w:proofErr w:type="spellEnd"/>
                </w:p>
                <w:p w14:paraId="04B7BA0D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6 </w:t>
                  </w:r>
                  <w:proofErr w:type="gram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monitor</w:t>
                  </w:r>
                  <w:proofErr w:type="gram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with amplifier</w:t>
                  </w:r>
                </w:p>
                <w:p w14:paraId="176947DC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Aviom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System</w:t>
                  </w:r>
                </w:p>
                <w:p w14:paraId="3CF6932C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2 wireless microphones </w:t>
                  </w:r>
                </w:p>
                <w:p w14:paraId="5A78C710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3 wireless In Ear monitor</w:t>
                  </w:r>
                </w:p>
                <w:p w14:paraId="6679A6F9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Παρελκόμενα ήχου – μικρόφωνα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>κ.λ.π</w:t>
                  </w:r>
                  <w:proofErr w:type="spellEnd"/>
                </w:p>
              </w:tc>
              <w:tc>
                <w:tcPr>
                  <w:tcW w:w="1305" w:type="dxa"/>
                </w:tcPr>
                <w:p w14:paraId="64078974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</w:t>
                  </w:r>
                </w:p>
              </w:tc>
            </w:tr>
            <w:tr w:rsidR="00071684" w14:paraId="53B22F08" w14:textId="77777777" w:rsidTr="00791602">
              <w:tc>
                <w:tcPr>
                  <w:tcW w:w="3247" w:type="dxa"/>
                </w:tcPr>
                <w:p w14:paraId="4532D582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Διάθεση 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back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line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 αποτελούμενου από:</w:t>
                  </w:r>
                </w:p>
                <w:p w14:paraId="4A35B385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Set Drums</w:t>
                  </w:r>
                </w:p>
                <w:p w14:paraId="0934C040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Bass amplifier</w:t>
                  </w:r>
                </w:p>
                <w:p w14:paraId="47BFFCF0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GTR amplifier</w:t>
                  </w:r>
                </w:p>
              </w:tc>
              <w:tc>
                <w:tcPr>
                  <w:tcW w:w="1305" w:type="dxa"/>
                </w:tcPr>
                <w:p w14:paraId="2B576B0A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 w14:paraId="75C31BEC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  <w:lang w:val="en-US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131AA7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071684" w:rsidRPr="00315DC6" w14:paraId="544088C0" w14:textId="77777777" w:rsidTr="00071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05F7DD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25/7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0294B5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Συν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αυλία </w:t>
            </w:r>
          </w:p>
          <w:p w14:paraId="580F98CD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Καρα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γιάννη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 – Κα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λδέλλης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65E163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Πέρ</w:t>
            </w:r>
            <w:proofErr w:type="spellEnd"/>
            <w:r w:rsidRPr="005116C6">
              <w:rPr>
                <w:rFonts w:ascii="Arial" w:hAnsi="Arial" w:cs="Arial"/>
                <w:color w:val="000000"/>
                <w:sz w:val="24"/>
              </w:rPr>
              <w:t>αμα</w:t>
            </w:r>
          </w:p>
          <w:p w14:paraId="048488E8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4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5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47"/>
              <w:gridCol w:w="1275"/>
            </w:tblGrid>
            <w:tr w:rsidR="00071684" w:rsidRPr="00315DC6" w14:paraId="76D3A029" w14:textId="77777777" w:rsidTr="00791602">
              <w:tc>
                <w:tcPr>
                  <w:tcW w:w="3247" w:type="dxa"/>
                </w:tcPr>
                <w:p w14:paraId="6B84DC02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spacing w:after="0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Ηχητική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κάλυψη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οτελούμενη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από:</w:t>
                  </w:r>
                </w:p>
                <w:p w14:paraId="62F92D9D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Κονσόλ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α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ήχου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FOH –Stage 32 channel</w:t>
                  </w:r>
                </w:p>
                <w:p w14:paraId="0C57C7AA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P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.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A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.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system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10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kwatt</w:t>
                  </w:r>
                  <w:proofErr w:type="spellEnd"/>
                </w:p>
                <w:p w14:paraId="1E938041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6 </w:t>
                  </w:r>
                  <w:proofErr w:type="gram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monitor 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ή</w:t>
                  </w:r>
                  <w:proofErr w:type="gram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In Ear monitor</w:t>
                  </w:r>
                </w:p>
                <w:p w14:paraId="1BABF9A2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Διάθεση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του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back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line</w:t>
                  </w:r>
                </w:p>
                <w:p w14:paraId="2F948249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Παρελκόμενα ήχου – μικρόφωνα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>κ.λ.π</w:t>
                  </w:r>
                  <w:proofErr w:type="spellEnd"/>
                </w:p>
              </w:tc>
              <w:tc>
                <w:tcPr>
                  <w:tcW w:w="1275" w:type="dxa"/>
                </w:tcPr>
                <w:p w14:paraId="6F56FA77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</w:t>
                  </w:r>
                </w:p>
              </w:tc>
            </w:tr>
          </w:tbl>
          <w:p w14:paraId="2FB44BB1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C89673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</w:tr>
      <w:tr w:rsidR="00071684" w:rsidRPr="00315DC6" w14:paraId="0AD861C5" w14:textId="77777777" w:rsidTr="00071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CB18D2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lastRenderedPageBreak/>
              <w:t>25/7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841FC8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Γιορτή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Ούζου</w:t>
            </w:r>
            <w:proofErr w:type="spellEnd"/>
          </w:p>
          <w:p w14:paraId="23C42049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Αλεξ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ανδρής</w:t>
            </w:r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176843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Πλωμάρι</w:t>
            </w:r>
            <w:proofErr w:type="spellEnd"/>
          </w:p>
        </w:tc>
        <w:tc>
          <w:tcPr>
            <w:tcW w:w="4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5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47"/>
              <w:gridCol w:w="1290"/>
            </w:tblGrid>
            <w:tr w:rsidR="00071684" w:rsidRPr="00315DC6" w14:paraId="285525F2" w14:textId="77777777" w:rsidTr="00791602">
              <w:tc>
                <w:tcPr>
                  <w:tcW w:w="3247" w:type="dxa"/>
                </w:tcPr>
                <w:p w14:paraId="3B07A0B7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spacing w:after="0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Ηχητική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κάλυψη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οτελούμενη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από:</w:t>
                  </w:r>
                </w:p>
                <w:p w14:paraId="2EAD662C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Κονσόλ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α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ήχου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FOH –Stage 32 channel</w:t>
                  </w:r>
                </w:p>
                <w:p w14:paraId="4D3569B8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P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.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A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.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system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10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kwatt</w:t>
                  </w:r>
                  <w:proofErr w:type="spellEnd"/>
                </w:p>
                <w:p w14:paraId="1525997A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6 </w:t>
                  </w:r>
                  <w:proofErr w:type="gram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monitor 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ή</w:t>
                  </w:r>
                  <w:proofErr w:type="gram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In Ear monitor</w:t>
                  </w:r>
                </w:p>
                <w:p w14:paraId="5E7DAACB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Διάθεση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του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back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line</w:t>
                  </w:r>
                </w:p>
                <w:p w14:paraId="160E26E8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Παρελκόμενα ήχου – μικρόφωνα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>κ.λ.π</w:t>
                  </w:r>
                  <w:proofErr w:type="spellEnd"/>
                </w:p>
              </w:tc>
              <w:tc>
                <w:tcPr>
                  <w:tcW w:w="1290" w:type="dxa"/>
                </w:tcPr>
                <w:p w14:paraId="37F7611B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</w:t>
                  </w:r>
                </w:p>
              </w:tc>
            </w:tr>
          </w:tbl>
          <w:p w14:paraId="659D8649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358266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</w:tr>
      <w:tr w:rsidR="00071684" w:rsidRPr="00315DC6" w14:paraId="67558E75" w14:textId="77777777" w:rsidTr="00071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2B6675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26/7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067091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Cs/>
                <w:color w:val="000000"/>
                <w:sz w:val="24"/>
                <w:lang w:val="el-GR"/>
              </w:rPr>
            </w:pPr>
            <w:r w:rsidRPr="005116C6">
              <w:rPr>
                <w:rFonts w:ascii="Arial" w:hAnsi="Arial" w:cs="Arial"/>
                <w:bCs/>
                <w:color w:val="000000"/>
                <w:sz w:val="24"/>
                <w:lang w:val="el-GR"/>
              </w:rPr>
              <w:t>Γιορτή Ούζου</w:t>
            </w:r>
          </w:p>
          <w:p w14:paraId="38195141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Cs/>
                <w:color w:val="000000"/>
                <w:sz w:val="24"/>
                <w:lang w:val="el-GR"/>
              </w:rPr>
            </w:pPr>
            <w:r w:rsidRPr="005116C6">
              <w:rPr>
                <w:rFonts w:ascii="Arial" w:hAnsi="Arial" w:cs="Arial"/>
                <w:bCs/>
                <w:color w:val="000000"/>
                <w:sz w:val="24"/>
                <w:lang w:val="el-GR"/>
              </w:rPr>
              <w:t xml:space="preserve">Συναυλία Μαριώ - 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  <w:lang w:val="el-GR"/>
              </w:rPr>
              <w:t>Καλδέλλης</w:t>
            </w:r>
            <w:proofErr w:type="spellEnd"/>
          </w:p>
        </w:tc>
        <w:tc>
          <w:tcPr>
            <w:tcW w:w="1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4EF7A4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Πλωμάρι</w:t>
            </w:r>
            <w:proofErr w:type="spellEnd"/>
          </w:p>
        </w:tc>
        <w:tc>
          <w:tcPr>
            <w:tcW w:w="4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37"/>
              <w:gridCol w:w="1330"/>
            </w:tblGrid>
            <w:tr w:rsidR="00071684" w:rsidRPr="00315DC6" w14:paraId="2C9177C3" w14:textId="77777777" w:rsidTr="00791602">
              <w:tc>
                <w:tcPr>
                  <w:tcW w:w="3237" w:type="dxa"/>
                </w:tcPr>
                <w:p w14:paraId="767F1DED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spacing w:after="0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Ηχητική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κάλυψη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οτελούμενη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από:</w:t>
                  </w:r>
                </w:p>
                <w:p w14:paraId="05ABF4A7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Κονσόλ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α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ήχου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FOH –Stage 32 channel</w:t>
                  </w:r>
                </w:p>
                <w:p w14:paraId="30D55F58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P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.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A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.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system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10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kwatt</w:t>
                  </w:r>
                  <w:proofErr w:type="spellEnd"/>
                </w:p>
                <w:p w14:paraId="04B7810C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6 </w:t>
                  </w:r>
                  <w:proofErr w:type="gram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monitor 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ή</w:t>
                  </w:r>
                  <w:proofErr w:type="gram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In Ear monitor</w:t>
                  </w:r>
                </w:p>
                <w:p w14:paraId="0EDE672E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Διάθεση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του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back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line</w:t>
                  </w:r>
                </w:p>
                <w:p w14:paraId="0528FD92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Παρελκόμενα ήχου – μικρόφωνα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>κ.λ.π</w:t>
                  </w:r>
                  <w:proofErr w:type="spellEnd"/>
                </w:p>
              </w:tc>
              <w:tc>
                <w:tcPr>
                  <w:tcW w:w="1330" w:type="dxa"/>
                </w:tcPr>
                <w:p w14:paraId="109483D0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</w:t>
                  </w:r>
                </w:p>
              </w:tc>
            </w:tr>
          </w:tbl>
          <w:p w14:paraId="63AC4C54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F92035" w14:textId="77777777" w:rsidR="00071684" w:rsidRPr="005116C6" w:rsidRDefault="00071684" w:rsidP="00071684">
            <w:pPr>
              <w:wordWrap w:val="0"/>
              <w:spacing w:after="0"/>
              <w:jc w:val="right"/>
              <w:rPr>
                <w:rFonts w:ascii="Arial" w:hAnsi="Arial" w:cs="Arial"/>
                <w:color w:val="000000"/>
                <w:sz w:val="24"/>
                <w:lang w:val="el-GR"/>
              </w:rPr>
            </w:pPr>
            <w:r w:rsidRPr="005116C6">
              <w:rPr>
                <w:rFonts w:ascii="Arial" w:hAnsi="Arial" w:cs="Arial"/>
                <w:color w:val="000000"/>
                <w:sz w:val="24"/>
                <w:lang w:val="el-GR"/>
              </w:rPr>
              <w:t xml:space="preserve"> </w:t>
            </w:r>
          </w:p>
        </w:tc>
      </w:tr>
      <w:tr w:rsidR="00071684" w:rsidRPr="00315DC6" w14:paraId="5A65A180" w14:textId="77777777" w:rsidTr="00071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470C59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2/8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B1971D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Συν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αυλία 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Τσέρτου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 Καρα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γιάννη</w:t>
            </w:r>
            <w:proofErr w:type="spellEnd"/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FEF2C7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  <w:lang w:val="en-US"/>
              </w:rPr>
            </w:pP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Θερμή</w:t>
            </w:r>
            <w:proofErr w:type="spellEnd"/>
          </w:p>
        </w:tc>
        <w:tc>
          <w:tcPr>
            <w:tcW w:w="4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5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87"/>
              <w:gridCol w:w="1265"/>
            </w:tblGrid>
            <w:tr w:rsidR="00071684" w:rsidRPr="00315DC6" w14:paraId="1C8EED77" w14:textId="77777777" w:rsidTr="00791602">
              <w:tc>
                <w:tcPr>
                  <w:tcW w:w="3287" w:type="dxa"/>
                </w:tcPr>
                <w:p w14:paraId="42B47B75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Ηχητική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κάλυψη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απ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οτελούμενη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από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:</w:t>
                  </w:r>
                </w:p>
                <w:p w14:paraId="20F11611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Κονσόλ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α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ήχου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FOH –Stage 32 channel</w:t>
                  </w:r>
                </w:p>
                <w:p w14:paraId="5BE8467E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P.A. system 10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kwatt</w:t>
                  </w:r>
                  <w:proofErr w:type="spellEnd"/>
                </w:p>
                <w:p w14:paraId="78E53214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6 </w:t>
                  </w:r>
                  <w:proofErr w:type="gram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monitor 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ή</w:t>
                  </w:r>
                  <w:proofErr w:type="gram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In Ear monitor</w:t>
                  </w:r>
                </w:p>
                <w:p w14:paraId="0BBF0F19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Διάθεση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του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back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line</w:t>
                  </w:r>
                </w:p>
                <w:p w14:paraId="3BB2DFDD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Παρελκόμενα ήχου – μικρόφωνα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>κ.λ.π</w:t>
                  </w:r>
                  <w:proofErr w:type="spellEnd"/>
                </w:p>
              </w:tc>
              <w:tc>
                <w:tcPr>
                  <w:tcW w:w="1265" w:type="dxa"/>
                </w:tcPr>
                <w:p w14:paraId="5842FA73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</w:t>
                  </w:r>
                </w:p>
              </w:tc>
            </w:tr>
          </w:tbl>
          <w:p w14:paraId="32389FFC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5E5167" w14:textId="77777777" w:rsidR="00071684" w:rsidRPr="005116C6" w:rsidRDefault="00071684" w:rsidP="00071684">
            <w:pPr>
              <w:wordWrap w:val="0"/>
              <w:spacing w:after="0"/>
              <w:jc w:val="right"/>
              <w:rPr>
                <w:rFonts w:ascii="Arial" w:hAnsi="Arial" w:cs="Arial"/>
                <w:color w:val="000000"/>
                <w:sz w:val="24"/>
                <w:lang w:val="el-GR"/>
              </w:rPr>
            </w:pPr>
            <w:r w:rsidRPr="005116C6">
              <w:rPr>
                <w:rFonts w:ascii="Arial" w:hAnsi="Arial" w:cs="Arial"/>
                <w:color w:val="000000"/>
                <w:sz w:val="24"/>
                <w:lang w:val="el-GR"/>
              </w:rPr>
              <w:t xml:space="preserve"> </w:t>
            </w:r>
          </w:p>
        </w:tc>
      </w:tr>
      <w:tr w:rsidR="00071684" w14:paraId="4AFC1E00" w14:textId="77777777" w:rsidTr="00071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F1977A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4/8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4CCCFB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Cs/>
                <w:color w:val="000000"/>
                <w:sz w:val="24"/>
                <w:lang w:val="en-US"/>
              </w:rPr>
            </w:pP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Συν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αυλία ΠΑΝΟΥ ΒΛΑΧΟΥ 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6092B9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Κάστρο</w:t>
            </w:r>
            <w:proofErr w:type="spellEnd"/>
            <w:r w:rsidRPr="005116C6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Μυτιλήνης</w:t>
            </w:r>
            <w:proofErr w:type="spellEnd"/>
          </w:p>
        </w:tc>
        <w:tc>
          <w:tcPr>
            <w:tcW w:w="4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5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47"/>
              <w:gridCol w:w="1305"/>
            </w:tblGrid>
            <w:tr w:rsidR="00071684" w:rsidRPr="00315DC6" w14:paraId="0F93C626" w14:textId="77777777" w:rsidTr="00791602">
              <w:tc>
                <w:tcPr>
                  <w:tcW w:w="3247" w:type="dxa"/>
                </w:tcPr>
                <w:p w14:paraId="46E99F5E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spacing w:after="0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Ηχητική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κάλυψη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οτελούμενη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από:</w:t>
                  </w:r>
                </w:p>
                <w:p w14:paraId="0B93C307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Κονσόλ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α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ήχου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FOH –Stage 32 channel</w:t>
                  </w:r>
                </w:p>
                <w:p w14:paraId="3EAD89E8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P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.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A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.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system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32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kwatt</w:t>
                  </w:r>
                  <w:proofErr w:type="spellEnd"/>
                </w:p>
                <w:p w14:paraId="2290631F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6 </w:t>
                  </w:r>
                  <w:proofErr w:type="gram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monitor</w:t>
                  </w:r>
                  <w:proofErr w:type="gram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with amplifier</w:t>
                  </w:r>
                </w:p>
                <w:p w14:paraId="18376DF0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Aviom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System</w:t>
                  </w:r>
                </w:p>
                <w:p w14:paraId="21814337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2 wireless microphones </w:t>
                  </w:r>
                </w:p>
                <w:p w14:paraId="76FC6334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3 wireless In Ear monitor</w:t>
                  </w:r>
                </w:p>
                <w:p w14:paraId="4B76B402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lastRenderedPageBreak/>
                    <w:t xml:space="preserve">Παρελκόμενα ήχου – μικρόφωνα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>κ.λ.π</w:t>
                  </w:r>
                  <w:proofErr w:type="spellEnd"/>
                </w:p>
              </w:tc>
              <w:tc>
                <w:tcPr>
                  <w:tcW w:w="1305" w:type="dxa"/>
                </w:tcPr>
                <w:p w14:paraId="23E47CC8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lastRenderedPageBreak/>
                    <w:t xml:space="preserve"> </w:t>
                  </w:r>
                </w:p>
              </w:tc>
            </w:tr>
            <w:tr w:rsidR="00071684" w14:paraId="702543FC" w14:textId="77777777" w:rsidTr="00791602">
              <w:tc>
                <w:tcPr>
                  <w:tcW w:w="3247" w:type="dxa"/>
                </w:tcPr>
                <w:p w14:paraId="332549D7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Διάθεση 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back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line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 αποτελούμενου από:</w:t>
                  </w:r>
                </w:p>
                <w:p w14:paraId="388E9320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Set Drums</w:t>
                  </w:r>
                </w:p>
                <w:p w14:paraId="50AEFA2E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Bass amplifier</w:t>
                  </w:r>
                </w:p>
              </w:tc>
              <w:tc>
                <w:tcPr>
                  <w:tcW w:w="1305" w:type="dxa"/>
                </w:tcPr>
                <w:p w14:paraId="63C0A275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 w14:paraId="60AE0073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  <w:lang w:val="en-US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5416D2" w14:textId="77777777" w:rsidR="00071684" w:rsidRPr="005116C6" w:rsidRDefault="00071684" w:rsidP="00071684">
            <w:pPr>
              <w:wordWrap w:val="0"/>
              <w:spacing w:after="0"/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lastRenderedPageBreak/>
              <w:t xml:space="preserve"> </w:t>
            </w:r>
          </w:p>
        </w:tc>
      </w:tr>
      <w:tr w:rsidR="00071684" w:rsidRPr="00315DC6" w14:paraId="5B41C1DF" w14:textId="77777777" w:rsidTr="00071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17CA2E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4/8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B41AEE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Συν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αυλία 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Τσιρίδου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 Σαρα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ντίδη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79FC98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Αγιάσος</w:t>
            </w:r>
            <w:proofErr w:type="spellEnd"/>
          </w:p>
        </w:tc>
        <w:tc>
          <w:tcPr>
            <w:tcW w:w="4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5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87"/>
              <w:gridCol w:w="1265"/>
            </w:tblGrid>
            <w:tr w:rsidR="00071684" w:rsidRPr="00315DC6" w14:paraId="78D009DD" w14:textId="77777777" w:rsidTr="00791602">
              <w:tc>
                <w:tcPr>
                  <w:tcW w:w="3287" w:type="dxa"/>
                </w:tcPr>
                <w:p w14:paraId="36DC2EC8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spacing w:after="0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Ηχητική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κάλυψη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οτελούμενη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από:</w:t>
                  </w:r>
                </w:p>
                <w:p w14:paraId="37FB8726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Κονσόλ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α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ήχου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FOH –Stage 32 channel</w:t>
                  </w:r>
                </w:p>
                <w:p w14:paraId="477C8423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P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.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A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.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system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10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kwatt</w:t>
                  </w:r>
                  <w:proofErr w:type="spellEnd"/>
                </w:p>
                <w:p w14:paraId="0EE6098F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6 </w:t>
                  </w:r>
                  <w:proofErr w:type="gram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monitor 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ή</w:t>
                  </w:r>
                  <w:proofErr w:type="gram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In Ear monitor</w:t>
                  </w:r>
                </w:p>
                <w:p w14:paraId="2A097A6F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Διάθεση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του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back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line</w:t>
                  </w:r>
                </w:p>
                <w:p w14:paraId="48AAB2BD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Παρελκόμενα ήχου – μικρόφωνα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>κ.λ.π</w:t>
                  </w:r>
                  <w:proofErr w:type="spellEnd"/>
                </w:p>
              </w:tc>
              <w:tc>
                <w:tcPr>
                  <w:tcW w:w="1265" w:type="dxa"/>
                </w:tcPr>
                <w:p w14:paraId="5797E243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</w:t>
                  </w:r>
                </w:p>
              </w:tc>
            </w:tr>
          </w:tbl>
          <w:p w14:paraId="60176835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059C15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</w:tr>
      <w:tr w:rsidR="00071684" w:rsidRPr="00315DC6" w14:paraId="50202F08" w14:textId="77777777" w:rsidTr="00071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B765C0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  <w:lang w:val="en-US"/>
              </w:rPr>
            </w:pPr>
            <w:r w:rsidRPr="005116C6">
              <w:rPr>
                <w:rFonts w:ascii="Arial" w:hAnsi="Arial" w:cs="Arial"/>
                <w:color w:val="000000"/>
                <w:sz w:val="24"/>
                <w:lang w:val="en-US"/>
              </w:rPr>
              <w:t>5/8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C73325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Συν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αυλία 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Τσιρίδου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 Σαρα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ντίδη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01D55B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Πηγ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αδάκια</w:t>
            </w:r>
          </w:p>
        </w:tc>
        <w:tc>
          <w:tcPr>
            <w:tcW w:w="4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5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97"/>
              <w:gridCol w:w="1225"/>
            </w:tblGrid>
            <w:tr w:rsidR="00071684" w:rsidRPr="00315DC6" w14:paraId="46E6BFD9" w14:textId="77777777" w:rsidTr="00791602">
              <w:tc>
                <w:tcPr>
                  <w:tcW w:w="3297" w:type="dxa"/>
                </w:tcPr>
                <w:p w14:paraId="3C62BF67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spacing w:after="0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Ηχητική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κάλυψη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οτελούμενη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από:</w:t>
                  </w:r>
                </w:p>
                <w:p w14:paraId="3355A6DD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Κονσόλ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α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ήχου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FOH –Stage 32 channel</w:t>
                  </w:r>
                </w:p>
                <w:p w14:paraId="77EF3AF5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P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.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A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.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system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10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kwatt</w:t>
                  </w:r>
                  <w:proofErr w:type="spellEnd"/>
                </w:p>
                <w:p w14:paraId="2FB5BE91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6 </w:t>
                  </w:r>
                  <w:proofErr w:type="gram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monitor 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ή</w:t>
                  </w:r>
                  <w:proofErr w:type="gram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In Ear monitor</w:t>
                  </w:r>
                </w:p>
                <w:p w14:paraId="6A5C9A5D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Διάθεση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του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back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line</w:t>
                  </w:r>
                </w:p>
                <w:p w14:paraId="7D9ACBE1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Παρελκόμενα ήχου – μικρόφωνα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>κ.λ.π</w:t>
                  </w:r>
                  <w:proofErr w:type="spellEnd"/>
                </w:p>
              </w:tc>
              <w:tc>
                <w:tcPr>
                  <w:tcW w:w="1225" w:type="dxa"/>
                </w:tcPr>
                <w:p w14:paraId="368C7EBC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</w:t>
                  </w:r>
                </w:p>
              </w:tc>
            </w:tr>
          </w:tbl>
          <w:p w14:paraId="1D5AC199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C1D549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</w:tr>
      <w:tr w:rsidR="00071684" w14:paraId="3EB78FBE" w14:textId="77777777" w:rsidTr="00071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B913C1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  <w:lang w:val="en-US"/>
              </w:rPr>
              <w:t>10</w:t>
            </w:r>
            <w:r w:rsidRPr="005116C6">
              <w:rPr>
                <w:rFonts w:ascii="Arial" w:hAnsi="Arial" w:cs="Arial"/>
                <w:color w:val="000000"/>
                <w:sz w:val="24"/>
              </w:rPr>
              <w:t>/8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37C8C0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Cs/>
                <w:color w:val="000000"/>
                <w:sz w:val="24"/>
                <w:lang w:val="en-US"/>
              </w:rPr>
            </w:pP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Συν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αυλία Να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τάσ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α Μπ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οφίλιου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1D4E7C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Κάστρο</w:t>
            </w:r>
            <w:proofErr w:type="spellEnd"/>
            <w:r w:rsidRPr="005116C6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Μυτιλήνης</w:t>
            </w:r>
            <w:proofErr w:type="spellEnd"/>
          </w:p>
        </w:tc>
        <w:tc>
          <w:tcPr>
            <w:tcW w:w="4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7"/>
              <w:gridCol w:w="1260"/>
            </w:tblGrid>
            <w:tr w:rsidR="00071684" w:rsidRPr="00315DC6" w14:paraId="16C5A643" w14:textId="77777777" w:rsidTr="00791602">
              <w:tc>
                <w:tcPr>
                  <w:tcW w:w="3307" w:type="dxa"/>
                </w:tcPr>
                <w:p w14:paraId="7A58B1A0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spacing w:after="0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Ηχητική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κάλυψη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οτελούμενη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από:</w:t>
                  </w:r>
                </w:p>
                <w:p w14:paraId="37A34B60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Κονσόλ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α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ήχου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FOH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96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channel</w:t>
                  </w:r>
                </w:p>
                <w:p w14:paraId="0E8F6C48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Κονσόλ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α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ήχου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Monitor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96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channel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/32</w:t>
                  </w:r>
                </w:p>
                <w:p w14:paraId="2F39C7CB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P.A. system 3 way 40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kwatt</w:t>
                  </w:r>
                  <w:proofErr w:type="spellEnd"/>
                </w:p>
                <w:p w14:paraId="56B29514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8 </w:t>
                  </w:r>
                  <w:proofErr w:type="gram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monitor</w:t>
                  </w:r>
                  <w:proofErr w:type="gram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with amplifier</w:t>
                  </w:r>
                </w:p>
                <w:p w14:paraId="1C0E1468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Aviom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System </w:t>
                  </w:r>
                </w:p>
                <w:p w14:paraId="6331A216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2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wireless microphones </w:t>
                  </w:r>
                </w:p>
                <w:p w14:paraId="02240AB3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Παρελκόμενα ήχου – μικρόφωνα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>κ.λ.π</w:t>
                  </w:r>
                  <w:proofErr w:type="spellEnd"/>
                </w:p>
              </w:tc>
              <w:tc>
                <w:tcPr>
                  <w:tcW w:w="1260" w:type="dxa"/>
                </w:tcPr>
                <w:p w14:paraId="3BBB2D4D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</w:t>
                  </w:r>
                </w:p>
              </w:tc>
            </w:tr>
            <w:tr w:rsidR="00071684" w14:paraId="5863F41C" w14:textId="77777777" w:rsidTr="00791602">
              <w:tc>
                <w:tcPr>
                  <w:tcW w:w="3307" w:type="dxa"/>
                </w:tcPr>
                <w:p w14:paraId="3788272A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Διάθεση 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back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line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 αποτελούμενου από:</w:t>
                  </w:r>
                </w:p>
                <w:p w14:paraId="7D535364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Set Drums</w:t>
                  </w:r>
                </w:p>
                <w:p w14:paraId="00B31B11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Bass amplifier</w:t>
                  </w:r>
                </w:p>
                <w:p w14:paraId="722218D7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2 GTR amplifier</w:t>
                  </w:r>
                </w:p>
                <w:p w14:paraId="211FDCC1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lastRenderedPageBreak/>
                    <w:t xml:space="preserve">2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keyboards </w:t>
                  </w:r>
                </w:p>
                <w:p w14:paraId="5E64A5AA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Aviom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system</w:t>
                  </w:r>
                </w:p>
                <w:p w14:paraId="56344485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</w:p>
              </w:tc>
              <w:tc>
                <w:tcPr>
                  <w:tcW w:w="1260" w:type="dxa"/>
                </w:tcPr>
                <w:p w14:paraId="2E359362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lastRenderedPageBreak/>
                    <w:t xml:space="preserve"> </w:t>
                  </w:r>
                </w:p>
              </w:tc>
            </w:tr>
          </w:tbl>
          <w:p w14:paraId="0D98CA64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99073D" w14:textId="77777777" w:rsidR="00071684" w:rsidRPr="005116C6" w:rsidRDefault="00071684" w:rsidP="00071684">
            <w:pPr>
              <w:wordWrap w:val="0"/>
              <w:spacing w:after="0"/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lastRenderedPageBreak/>
              <w:t xml:space="preserve"> </w:t>
            </w:r>
          </w:p>
        </w:tc>
      </w:tr>
      <w:tr w:rsidR="00071684" w14:paraId="3B8F0607" w14:textId="77777777" w:rsidTr="00071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124B09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19/8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D55809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Cs/>
                <w:color w:val="000000"/>
                <w:sz w:val="24"/>
                <w:lang w:val="el-GR"/>
              </w:rPr>
            </w:pPr>
            <w:r w:rsidRPr="005116C6">
              <w:rPr>
                <w:rFonts w:ascii="Arial" w:hAnsi="Arial" w:cs="Arial"/>
                <w:bCs/>
                <w:color w:val="000000"/>
                <w:sz w:val="24"/>
                <w:lang w:val="el-GR"/>
              </w:rPr>
              <w:t xml:space="preserve">Συναυλία Παπαρίζου 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  <w:lang w:val="el-GR"/>
              </w:rPr>
              <w:t>Συνδιοργάνω-ση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  <w:lang w:val="el-GR"/>
              </w:rPr>
              <w:t xml:space="preserve"> Δήμου Μυτιλήνης  με Σύλλογο Εθελοντών Αιμοδοτών Μυτιλήνης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9F1ADA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Στάδιο</w:t>
            </w:r>
            <w:proofErr w:type="spellEnd"/>
            <w:r w:rsidRPr="005116C6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Μυτιλήνης</w:t>
            </w:r>
            <w:proofErr w:type="spellEnd"/>
          </w:p>
        </w:tc>
        <w:tc>
          <w:tcPr>
            <w:tcW w:w="4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5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7"/>
              <w:gridCol w:w="1230"/>
            </w:tblGrid>
            <w:tr w:rsidR="00071684" w:rsidRPr="00315DC6" w14:paraId="0BF6DABC" w14:textId="77777777" w:rsidTr="00791602">
              <w:tc>
                <w:tcPr>
                  <w:tcW w:w="3307" w:type="dxa"/>
                </w:tcPr>
                <w:p w14:paraId="20D5DEE9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spacing w:after="0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Ηχητική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κάλυψη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οτελούμενη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από:</w:t>
                  </w:r>
                </w:p>
                <w:p w14:paraId="47D54F96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Κονσόλ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α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ήχου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FOH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96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channel</w:t>
                  </w:r>
                </w:p>
                <w:p w14:paraId="5D5AF725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Κονσόλ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α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ήχου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Monitor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96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channel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/32</w:t>
                  </w:r>
                </w:p>
                <w:p w14:paraId="05C8357D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P.A. system 3 way 40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kwatt</w:t>
                  </w:r>
                  <w:proofErr w:type="spellEnd"/>
                </w:p>
                <w:p w14:paraId="6CB8B73A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8 </w:t>
                  </w:r>
                  <w:proofErr w:type="gram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monitor</w:t>
                  </w:r>
                  <w:proofErr w:type="gram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with amplifier</w:t>
                  </w:r>
                </w:p>
                <w:p w14:paraId="055A1C77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Aviom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System </w:t>
                  </w:r>
                </w:p>
                <w:p w14:paraId="6D02C663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2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wireless microphones </w:t>
                  </w:r>
                </w:p>
                <w:p w14:paraId="1E81B6E8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Παρελκόμενα ήχου – μικρόφωνα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>κ.λ.π</w:t>
                  </w:r>
                  <w:proofErr w:type="spellEnd"/>
                </w:p>
              </w:tc>
              <w:tc>
                <w:tcPr>
                  <w:tcW w:w="1230" w:type="dxa"/>
                </w:tcPr>
                <w:p w14:paraId="7152AE55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</w:t>
                  </w:r>
                </w:p>
              </w:tc>
            </w:tr>
            <w:tr w:rsidR="00071684" w14:paraId="22284B29" w14:textId="77777777" w:rsidTr="00791602">
              <w:tc>
                <w:tcPr>
                  <w:tcW w:w="3307" w:type="dxa"/>
                </w:tcPr>
                <w:p w14:paraId="1832087C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Διάθεση 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back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line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 αποτελούμενου από:</w:t>
                  </w:r>
                </w:p>
                <w:p w14:paraId="527C3AA3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Set Drums</w:t>
                  </w:r>
                </w:p>
                <w:p w14:paraId="02E264E6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Bass amplifier</w:t>
                  </w:r>
                </w:p>
                <w:p w14:paraId="42456B53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2 GTR amplifier</w:t>
                  </w:r>
                </w:p>
                <w:p w14:paraId="7C332997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2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keyboards </w:t>
                  </w:r>
                </w:p>
                <w:p w14:paraId="51CF7FEA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Aviom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system</w:t>
                  </w:r>
                </w:p>
                <w:p w14:paraId="206B09CE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</w:p>
              </w:tc>
              <w:tc>
                <w:tcPr>
                  <w:tcW w:w="1230" w:type="dxa"/>
                </w:tcPr>
                <w:p w14:paraId="4563D67D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 w14:paraId="7ED81DE3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FF7DEF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071684" w14:paraId="31C79135" w14:textId="77777777" w:rsidTr="00071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E709F7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28-29/8</w:t>
            </w:r>
          </w:p>
        </w:tc>
        <w:tc>
          <w:tcPr>
            <w:tcW w:w="1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763740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Cs/>
                <w:color w:val="000000"/>
                <w:sz w:val="24"/>
                <w:lang w:val="en-US"/>
              </w:rPr>
              <w:t xml:space="preserve">Rock 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Φεστι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βάλ ΛΥΓΞ</w:t>
            </w:r>
          </w:p>
          <w:p w14:paraId="1C326918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Cs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Διήμερη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proofErr w:type="spellStart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>κάλυψη</w:t>
            </w:r>
            <w:proofErr w:type="spellEnd"/>
            <w:r w:rsidRPr="005116C6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F68533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Κάστρο</w:t>
            </w:r>
            <w:proofErr w:type="spellEnd"/>
            <w:r w:rsidRPr="005116C6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proofErr w:type="spellStart"/>
            <w:r w:rsidRPr="005116C6">
              <w:rPr>
                <w:rFonts w:ascii="Arial" w:hAnsi="Arial" w:cs="Arial"/>
                <w:color w:val="000000"/>
                <w:sz w:val="24"/>
              </w:rPr>
              <w:t>Μυτιλήνης</w:t>
            </w:r>
            <w:proofErr w:type="spellEnd"/>
          </w:p>
        </w:tc>
        <w:tc>
          <w:tcPr>
            <w:tcW w:w="46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tbl>
            <w:tblPr>
              <w:tblW w:w="45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7"/>
              <w:gridCol w:w="1245"/>
            </w:tblGrid>
            <w:tr w:rsidR="00071684" w:rsidRPr="00315DC6" w14:paraId="00FD7C0B" w14:textId="77777777" w:rsidTr="00791602">
              <w:tc>
                <w:tcPr>
                  <w:tcW w:w="3307" w:type="dxa"/>
                </w:tcPr>
                <w:p w14:paraId="1060DA4F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spacing w:after="0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Ηχητική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κάλυψη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οτελούμενη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από:</w:t>
                  </w:r>
                </w:p>
                <w:p w14:paraId="6EA3C7F0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Κονσόλ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α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ήχου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32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/16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 xml:space="preserve"> channel</w:t>
                  </w:r>
                </w:p>
                <w:p w14:paraId="1C3A27B8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P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.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A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.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system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10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kwatt</w:t>
                  </w:r>
                  <w:proofErr w:type="spellEnd"/>
                </w:p>
                <w:p w14:paraId="7E12761D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6 </w:t>
                  </w:r>
                  <w:proofErr w:type="gram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monitor</w:t>
                  </w:r>
                  <w:proofErr w:type="gramEnd"/>
                </w:p>
                <w:p w14:paraId="254A2030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Διάθεση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>του</w:t>
                  </w:r>
                  <w:proofErr w:type="spellEnd"/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back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line</w:t>
                  </w:r>
                </w:p>
                <w:p w14:paraId="27C18969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Παρελκόμενα ήχου – μικρόφωνα </w:t>
                  </w:r>
                  <w:proofErr w:type="spellStart"/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>κ.λ.π</w:t>
                  </w:r>
                  <w:proofErr w:type="spellEnd"/>
                </w:p>
              </w:tc>
              <w:tc>
                <w:tcPr>
                  <w:tcW w:w="1245" w:type="dxa"/>
                </w:tcPr>
                <w:p w14:paraId="46C14EEC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</w:t>
                  </w:r>
                </w:p>
              </w:tc>
            </w:tr>
            <w:tr w:rsidR="00071684" w14:paraId="1696467B" w14:textId="77777777" w:rsidTr="00791602">
              <w:tc>
                <w:tcPr>
                  <w:tcW w:w="3307" w:type="dxa"/>
                </w:tcPr>
                <w:p w14:paraId="178C7057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spacing w:after="0"/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Διάθεση 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back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line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l-GR"/>
                    </w:rPr>
                    <w:t xml:space="preserve">  αποτελούμενου από:</w:t>
                  </w:r>
                </w:p>
                <w:p w14:paraId="01BE71E2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Set Drums</w:t>
                  </w:r>
                </w:p>
                <w:p w14:paraId="02239388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Bass amplifier</w:t>
                  </w:r>
                </w:p>
                <w:p w14:paraId="29DF6884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2 GTR amplifier</w:t>
                  </w:r>
                </w:p>
                <w:p w14:paraId="7AB96733" w14:textId="77777777" w:rsidR="00071684" w:rsidRPr="005116C6" w:rsidRDefault="00071684" w:rsidP="00315DC6">
                  <w:pPr>
                    <w:pStyle w:val="a6"/>
                    <w:framePr w:hSpace="180" w:wrap="around" w:vAnchor="text" w:hAnchor="margin" w:xAlign="center" w:y="8"/>
                    <w:numPr>
                      <w:ilvl w:val="0"/>
                      <w:numId w:val="22"/>
                    </w:numPr>
                    <w:suppressAutoHyphens w:val="0"/>
                    <w:spacing w:after="0"/>
                    <w:contextualSpacing w:val="0"/>
                    <w:jc w:val="lef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El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. </w:t>
                  </w:r>
                  <w:r w:rsidRPr="005116C6">
                    <w:rPr>
                      <w:rFonts w:ascii="Arial" w:hAnsi="Arial" w:cs="Arial"/>
                      <w:color w:val="000000"/>
                      <w:sz w:val="24"/>
                      <w:lang w:val="en-US"/>
                    </w:rPr>
                    <w:t>Piano</w:t>
                  </w:r>
                </w:p>
              </w:tc>
              <w:tc>
                <w:tcPr>
                  <w:tcW w:w="1245" w:type="dxa"/>
                </w:tcPr>
                <w:p w14:paraId="35B908E0" w14:textId="77777777" w:rsidR="00071684" w:rsidRPr="005116C6" w:rsidRDefault="00071684" w:rsidP="00315DC6">
                  <w:pPr>
                    <w:framePr w:hSpace="180" w:wrap="around" w:vAnchor="text" w:hAnchor="margin" w:xAlign="center" w:y="8"/>
                    <w:wordWrap w:val="0"/>
                    <w:spacing w:after="0"/>
                    <w:jc w:val="right"/>
                    <w:rPr>
                      <w:rFonts w:ascii="Arial" w:hAnsi="Arial" w:cs="Arial"/>
                      <w:color w:val="000000"/>
                      <w:sz w:val="24"/>
                    </w:rPr>
                  </w:pPr>
                  <w:r w:rsidRPr="005116C6">
                    <w:rPr>
                      <w:rFonts w:ascii="Arial" w:hAnsi="Arial" w:cs="Arial"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 w14:paraId="1E1A8CA4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922CA4" w14:textId="77777777" w:rsidR="00071684" w:rsidRPr="005116C6" w:rsidRDefault="00071684" w:rsidP="00071684">
            <w:pPr>
              <w:wordWrap w:val="0"/>
              <w:spacing w:after="0"/>
              <w:jc w:val="right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</w:t>
            </w:r>
          </w:p>
        </w:tc>
      </w:tr>
      <w:tr w:rsidR="00071684" w14:paraId="34761224" w14:textId="77777777" w:rsidTr="00071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1A5B05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ΣΥΝΟΛΟ Β’ ΥΠΟΟΜΑΔΑΣ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22B492" w14:textId="77777777" w:rsidR="00071684" w:rsidRPr="005116C6" w:rsidRDefault="00071684" w:rsidP="0007168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</w:t>
            </w:r>
          </w:p>
        </w:tc>
      </w:tr>
      <w:tr w:rsidR="00071684" w14:paraId="73615B86" w14:textId="77777777" w:rsidTr="00071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"/>
        </w:trPr>
        <w:tc>
          <w:tcPr>
            <w:tcW w:w="93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A2C566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ΦΠΑ 24%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7B971E" w14:textId="77777777" w:rsidR="00071684" w:rsidRPr="005116C6" w:rsidRDefault="00071684" w:rsidP="0007168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</w:t>
            </w:r>
          </w:p>
        </w:tc>
      </w:tr>
      <w:tr w:rsidR="00071684" w14:paraId="3C1FF5B0" w14:textId="77777777" w:rsidTr="000716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"/>
        </w:trPr>
        <w:tc>
          <w:tcPr>
            <w:tcW w:w="93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0106CF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ΣΥΝΟΛΙΚΗ ΔΑΠΑΝΗ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6F1907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</w:t>
            </w:r>
          </w:p>
        </w:tc>
      </w:tr>
    </w:tbl>
    <w:p w14:paraId="62BED720" w14:textId="77777777" w:rsidR="00071684" w:rsidRDefault="00071684" w:rsidP="00071684">
      <w:pPr>
        <w:spacing w:after="140" w:line="288" w:lineRule="auto"/>
        <w:rPr>
          <w:rFonts w:ascii="Tahoma" w:hAnsi="Tahoma" w:cs="Tahoma"/>
          <w:b/>
          <w:lang w:val="el-GR"/>
        </w:rPr>
      </w:pPr>
    </w:p>
    <w:p w14:paraId="6A1507A9" w14:textId="77777777" w:rsidR="00071684" w:rsidRDefault="00071684" w:rsidP="00071684">
      <w:pPr>
        <w:spacing w:after="140" w:line="288" w:lineRule="auto"/>
        <w:rPr>
          <w:rFonts w:ascii="Tahoma" w:hAnsi="Tahoma" w:cs="Tahoma"/>
          <w:b/>
          <w:lang w:val="el-GR"/>
        </w:rPr>
      </w:pPr>
    </w:p>
    <w:p w14:paraId="2EF32914" w14:textId="77777777" w:rsidR="00071684" w:rsidRDefault="00071684" w:rsidP="00071684">
      <w:pPr>
        <w:spacing w:after="140" w:line="288" w:lineRule="auto"/>
        <w:rPr>
          <w:rFonts w:ascii="Tahoma" w:hAnsi="Tahoma" w:cs="Tahoma"/>
          <w:b/>
          <w:lang w:val="el-GR"/>
        </w:rPr>
      </w:pPr>
    </w:p>
    <w:p w14:paraId="41C0546C" w14:textId="77777777" w:rsidR="00071684" w:rsidRDefault="00071684" w:rsidP="00071684">
      <w:pPr>
        <w:spacing w:after="140" w:line="288" w:lineRule="auto"/>
        <w:rPr>
          <w:rFonts w:ascii="Tahoma" w:hAnsi="Tahoma" w:cs="Tahoma"/>
          <w:b/>
          <w:lang w:val="el-GR"/>
        </w:rPr>
      </w:pPr>
    </w:p>
    <w:p w14:paraId="0CC6BB50" w14:textId="77777777" w:rsidR="00315DC6" w:rsidRDefault="00315DC6" w:rsidP="00071684">
      <w:pPr>
        <w:spacing w:after="140" w:line="288" w:lineRule="auto"/>
        <w:rPr>
          <w:rFonts w:ascii="Tahoma" w:hAnsi="Tahoma" w:cs="Tahoma"/>
          <w:b/>
          <w:lang w:val="el-GR"/>
        </w:rPr>
      </w:pPr>
    </w:p>
    <w:p w14:paraId="650043E5" w14:textId="77777777" w:rsidR="00315DC6" w:rsidRDefault="00315DC6" w:rsidP="00071684">
      <w:pPr>
        <w:spacing w:after="140" w:line="288" w:lineRule="auto"/>
        <w:rPr>
          <w:rFonts w:ascii="Tahoma" w:hAnsi="Tahoma" w:cs="Tahoma"/>
          <w:b/>
          <w:lang w:val="el-GR"/>
        </w:rPr>
      </w:pPr>
    </w:p>
    <w:p w14:paraId="790D09C1" w14:textId="77777777" w:rsidR="00315DC6" w:rsidRPr="00986DC1" w:rsidRDefault="00315DC6" w:rsidP="00071684">
      <w:pPr>
        <w:spacing w:after="140" w:line="288" w:lineRule="auto"/>
        <w:rPr>
          <w:rFonts w:ascii="Tahoma" w:hAnsi="Tahoma" w:cs="Tahoma"/>
          <w:b/>
          <w:lang w:val="el-GR"/>
        </w:rPr>
      </w:pPr>
    </w:p>
    <w:p w14:paraId="46B4AA23" w14:textId="77777777" w:rsidR="00071684" w:rsidRPr="00986DC1" w:rsidRDefault="00071684" w:rsidP="00071684">
      <w:pPr>
        <w:rPr>
          <w:b/>
          <w:lang w:val="el-GR"/>
        </w:rPr>
      </w:pPr>
    </w:p>
    <w:p w14:paraId="1BEFE605" w14:textId="77777777" w:rsidR="00071684" w:rsidRPr="00986DC1" w:rsidRDefault="00071684" w:rsidP="00071684">
      <w:pPr>
        <w:rPr>
          <w:rFonts w:eastAsia="Calibri"/>
          <w:b/>
          <w:sz w:val="24"/>
          <w:u w:val="single"/>
          <w:lang w:val="el-GR"/>
        </w:rPr>
      </w:pPr>
    </w:p>
    <w:p w14:paraId="59495A81" w14:textId="77777777" w:rsidR="00071684" w:rsidRPr="007A518F" w:rsidRDefault="00071684" w:rsidP="00071684">
      <w:pPr>
        <w:shd w:val="clear" w:color="auto" w:fill="FFFFFF"/>
        <w:tabs>
          <w:tab w:val="left" w:pos="0"/>
        </w:tabs>
        <w:rPr>
          <w:b/>
          <w:bCs/>
          <w:lang w:val="el-GR"/>
        </w:rPr>
      </w:pPr>
    </w:p>
    <w:tbl>
      <w:tblPr>
        <w:tblW w:w="10891" w:type="dxa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836"/>
        <w:gridCol w:w="5055"/>
      </w:tblGrid>
      <w:tr w:rsidR="00071684" w:rsidRPr="00315DC6" w14:paraId="6DD22D7A" w14:textId="77777777" w:rsidTr="00071684">
        <w:trPr>
          <w:trHeight w:val="311"/>
        </w:trPr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21E14D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6C6">
              <w:rPr>
                <w:rFonts w:ascii="Arial" w:hAnsi="Arial" w:cs="Arial"/>
                <w:color w:val="000000"/>
                <w:sz w:val="20"/>
                <w:szCs w:val="20"/>
              </w:rPr>
              <w:t>ΣΤΟΙΧΕΙΑ ΟΙΚΟΝΟΜΙΚΗΣ ΠΡΟΦΟΡΑΣ</w:t>
            </w: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CD2A08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5116C6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Ετήσιο κόστος (μη συμπεριλαμβανομένου του ΦΠΑ)</w:t>
            </w:r>
          </w:p>
        </w:tc>
      </w:tr>
      <w:tr w:rsidR="00071684" w:rsidRPr="00315DC6" w14:paraId="6BE5A30B" w14:textId="77777777" w:rsidTr="00071684">
        <w:trPr>
          <w:trHeight w:val="49"/>
        </w:trPr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27807B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  <w:lang w:val="el-GR"/>
              </w:rPr>
            </w:pPr>
            <w:r w:rsidRPr="005116C6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Συντήρηση μετά το πέρας της διετούς εγγύησης</w:t>
            </w: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78BC8A" w14:textId="77777777" w:rsidR="00071684" w:rsidRPr="005116C6" w:rsidRDefault="00071684" w:rsidP="00E90F91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</w:tr>
      <w:tr w:rsidR="00071684" w:rsidRPr="00315DC6" w14:paraId="77DA32ED" w14:textId="77777777" w:rsidTr="00071684">
        <w:trPr>
          <w:trHeight w:val="49"/>
        </w:trPr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ACBD94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5116C6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(</w:t>
            </w:r>
            <w:proofErr w:type="spellStart"/>
            <w:r w:rsidRPr="005116C6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Σημείωση:Δεν</w:t>
            </w:r>
            <w:proofErr w:type="spellEnd"/>
            <w:r w:rsidRPr="005116C6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συμπεριλαμβάνεται στον προϋπολογισμό του έργου)</w:t>
            </w: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F1B5D9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</w:tr>
    </w:tbl>
    <w:tbl>
      <w:tblPr>
        <w:tblpPr w:leftFromText="180" w:rightFromText="180" w:vertAnchor="text" w:horzAnchor="page" w:tblpX="1266" w:tblpY="280"/>
        <w:tblW w:w="0" w:type="auto"/>
        <w:tblBorders>
          <w:top w:val="single" w:sz="24" w:space="0" w:color="D0CECE"/>
          <w:left w:val="single" w:sz="24" w:space="0" w:color="D0CECE"/>
          <w:bottom w:val="single" w:sz="24" w:space="0" w:color="D0CECE"/>
          <w:right w:val="single" w:sz="24" w:space="0" w:color="D0CECE"/>
          <w:insideH w:val="single" w:sz="24" w:space="0" w:color="D0CECE"/>
          <w:insideV w:val="single" w:sz="24" w:space="0" w:color="D0CECE"/>
        </w:tblBorders>
        <w:tblLook w:val="04A0" w:firstRow="1" w:lastRow="0" w:firstColumn="1" w:lastColumn="0" w:noHBand="0" w:noVBand="1"/>
      </w:tblPr>
      <w:tblGrid>
        <w:gridCol w:w="6534"/>
        <w:gridCol w:w="1752"/>
      </w:tblGrid>
      <w:tr w:rsidR="00071684" w:rsidRPr="00315DC6" w14:paraId="503D466C" w14:textId="77777777" w:rsidTr="00071684">
        <w:tc>
          <w:tcPr>
            <w:tcW w:w="6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605AB9" w14:textId="77777777" w:rsidR="00071684" w:rsidRPr="005116C6" w:rsidRDefault="00071684" w:rsidP="00071684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l-GR"/>
              </w:rPr>
            </w:pPr>
            <w:r w:rsidRPr="005116C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l-GR"/>
              </w:rPr>
              <w:t>ΣΥΝΟΛΟ ΟΜΑΔΑ Α΄(ΥΠΟΟΜΑΔΕΣ Α+Β)   (        +      )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855C94" w14:textId="77777777" w:rsidR="00071684" w:rsidRPr="005116C6" w:rsidRDefault="00071684" w:rsidP="00071684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l-GR"/>
              </w:rPr>
            </w:pPr>
          </w:p>
        </w:tc>
      </w:tr>
      <w:tr w:rsidR="00071684" w14:paraId="31B1AB5C" w14:textId="77777777" w:rsidTr="00071684">
        <w:trPr>
          <w:trHeight w:val="354"/>
        </w:trPr>
        <w:tc>
          <w:tcPr>
            <w:tcW w:w="6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C380F6" w14:textId="77777777" w:rsidR="00071684" w:rsidRPr="005116C6" w:rsidRDefault="00071684" w:rsidP="00071684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5116C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ΦΠΑ 24%</w:t>
            </w:r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375481" w14:textId="77777777" w:rsidR="00071684" w:rsidRPr="005116C6" w:rsidRDefault="00071684" w:rsidP="00071684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71684" w14:paraId="1967A53F" w14:textId="77777777" w:rsidTr="00071684">
        <w:tc>
          <w:tcPr>
            <w:tcW w:w="6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07C1BD" w14:textId="77777777" w:rsidR="00071684" w:rsidRPr="005116C6" w:rsidRDefault="00071684" w:rsidP="00071684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5116C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ΣΥΝΟΛΙΚΗ ΔΑΠΑΝΗ </w:t>
            </w:r>
            <w:proofErr w:type="gramStart"/>
            <w:r w:rsidRPr="005116C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ΜΕ  ΦΠΑ</w:t>
            </w:r>
            <w:proofErr w:type="gramEnd"/>
          </w:p>
        </w:tc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A036EB" w14:textId="77777777" w:rsidR="00071684" w:rsidRPr="005116C6" w:rsidRDefault="00071684" w:rsidP="00071684">
            <w:pPr>
              <w:tabs>
                <w:tab w:val="left" w:pos="0"/>
              </w:tabs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8E099EC" w14:textId="77777777" w:rsidR="00071684" w:rsidRPr="00986DC1" w:rsidRDefault="00071684" w:rsidP="00071684">
      <w:pPr>
        <w:rPr>
          <w:b/>
          <w:bCs/>
          <w:lang w:val="el-GR"/>
        </w:rPr>
      </w:pPr>
    </w:p>
    <w:p w14:paraId="4C431A39" w14:textId="77777777" w:rsidR="00071684" w:rsidRPr="00986DC1" w:rsidRDefault="00071684" w:rsidP="00071684">
      <w:pPr>
        <w:shd w:val="clear" w:color="auto" w:fill="FFFFFF"/>
        <w:tabs>
          <w:tab w:val="left" w:pos="0"/>
        </w:tabs>
        <w:rPr>
          <w:b/>
          <w:bCs/>
        </w:rPr>
      </w:pPr>
    </w:p>
    <w:p w14:paraId="4551DE30" w14:textId="77777777" w:rsidR="00071684" w:rsidRPr="00986DC1" w:rsidRDefault="00071684" w:rsidP="00071684">
      <w:pPr>
        <w:ind w:firstLineChars="3200" w:firstLine="7068"/>
        <w:rPr>
          <w:b/>
        </w:rPr>
      </w:pPr>
      <w:proofErr w:type="spellStart"/>
      <w:r w:rsidRPr="00986DC1">
        <w:rPr>
          <w:b/>
        </w:rPr>
        <w:t>Γι</w:t>
      </w:r>
      <w:proofErr w:type="spellEnd"/>
      <w:r w:rsidRPr="00986DC1">
        <w:rPr>
          <w:b/>
        </w:rPr>
        <w:t xml:space="preserve">α τον </w:t>
      </w:r>
      <w:proofErr w:type="spellStart"/>
      <w:r w:rsidRPr="00986DC1">
        <w:rPr>
          <w:b/>
        </w:rPr>
        <w:t>Προσφέροντ</w:t>
      </w:r>
      <w:proofErr w:type="spellEnd"/>
      <w:r w:rsidRPr="00986DC1">
        <w:rPr>
          <w:b/>
        </w:rPr>
        <w:t>α</w:t>
      </w:r>
    </w:p>
    <w:p w14:paraId="70C5BD56" w14:textId="77777777" w:rsidR="00071684" w:rsidRPr="00986DC1" w:rsidRDefault="00071684" w:rsidP="00071684">
      <w:pPr>
        <w:rPr>
          <w:b/>
        </w:rPr>
      </w:pPr>
      <w:r w:rsidRPr="00986DC1">
        <w:rPr>
          <w:b/>
        </w:rPr>
        <w:tab/>
      </w:r>
      <w:r w:rsidRPr="00986DC1">
        <w:rPr>
          <w:b/>
        </w:rPr>
        <w:tab/>
      </w:r>
      <w:r w:rsidRPr="00986DC1">
        <w:rPr>
          <w:b/>
        </w:rPr>
        <w:tab/>
      </w:r>
      <w:r w:rsidRPr="00986DC1">
        <w:rPr>
          <w:b/>
        </w:rPr>
        <w:tab/>
      </w:r>
      <w:r w:rsidRPr="00986DC1">
        <w:rPr>
          <w:b/>
        </w:rPr>
        <w:tab/>
      </w:r>
      <w:r w:rsidRPr="00986DC1">
        <w:rPr>
          <w:b/>
        </w:rPr>
        <w:tab/>
      </w:r>
      <w:r w:rsidRPr="00986DC1">
        <w:rPr>
          <w:b/>
        </w:rPr>
        <w:tab/>
      </w:r>
      <w:r w:rsidRPr="00986DC1">
        <w:rPr>
          <w:b/>
        </w:rPr>
        <w:tab/>
      </w:r>
      <w:r w:rsidRPr="00986DC1">
        <w:rPr>
          <w:b/>
        </w:rPr>
        <w:tab/>
        <w:t>Ο/Η ΝΟΜΙΜΟΣ ΕΚΠΡΟΣΩΠΟΣ</w:t>
      </w:r>
    </w:p>
    <w:p w14:paraId="6CFD8DA4" w14:textId="77777777" w:rsidR="00071684" w:rsidRPr="00986DC1" w:rsidRDefault="00071684" w:rsidP="00071684">
      <w:pPr>
        <w:rPr>
          <w:b/>
        </w:rPr>
      </w:pPr>
    </w:p>
    <w:p w14:paraId="562FC117" w14:textId="3370E679" w:rsidR="00071684" w:rsidRPr="00986DC1" w:rsidRDefault="00071684" w:rsidP="00071684">
      <w:pPr>
        <w:shd w:val="clear" w:color="auto" w:fill="FFFFFF"/>
        <w:tabs>
          <w:tab w:val="left" w:pos="0"/>
        </w:tabs>
        <w:rPr>
          <w:b/>
          <w:bCs/>
        </w:rPr>
      </w:pPr>
      <w:r w:rsidRPr="00986DC1">
        <w:rPr>
          <w:b/>
        </w:rPr>
        <w:tab/>
      </w:r>
      <w:r w:rsidRPr="00986DC1">
        <w:rPr>
          <w:b/>
        </w:rPr>
        <w:tab/>
      </w:r>
      <w:r w:rsidRPr="00986DC1">
        <w:rPr>
          <w:b/>
        </w:rPr>
        <w:tab/>
      </w:r>
      <w:r w:rsidRPr="00986DC1">
        <w:rPr>
          <w:b/>
        </w:rPr>
        <w:tab/>
      </w:r>
      <w:r w:rsidRPr="00986DC1">
        <w:rPr>
          <w:b/>
        </w:rPr>
        <w:tab/>
        <w:t xml:space="preserve">    (Υπ</w:t>
      </w:r>
      <w:proofErr w:type="spellStart"/>
      <w:r w:rsidRPr="00986DC1">
        <w:rPr>
          <w:b/>
        </w:rPr>
        <w:t>ογρ</w:t>
      </w:r>
      <w:proofErr w:type="spellEnd"/>
      <w:r w:rsidRPr="00986DC1">
        <w:rPr>
          <w:b/>
        </w:rPr>
        <w:t xml:space="preserve">αφή - </w:t>
      </w:r>
      <w:proofErr w:type="spellStart"/>
      <w:r w:rsidRPr="00986DC1">
        <w:rPr>
          <w:b/>
        </w:rPr>
        <w:t>Σφρ</w:t>
      </w:r>
      <w:proofErr w:type="spellEnd"/>
      <w:r w:rsidRPr="00986DC1">
        <w:rPr>
          <w:b/>
        </w:rPr>
        <w:t xml:space="preserve">αγίδα </w:t>
      </w:r>
      <w:proofErr w:type="spellStart"/>
      <w:r w:rsidRPr="00986DC1">
        <w:rPr>
          <w:b/>
        </w:rPr>
        <w:t>Προσφέροντ</w:t>
      </w:r>
      <w:proofErr w:type="spellEnd"/>
      <w:r w:rsidRPr="00986DC1">
        <w:rPr>
          <w:b/>
        </w:rPr>
        <w:t>α)</w:t>
      </w:r>
    </w:p>
    <w:p w14:paraId="010F7A95" w14:textId="77777777" w:rsidR="00071684" w:rsidRPr="00986DC1" w:rsidRDefault="00071684" w:rsidP="00071684">
      <w:pPr>
        <w:shd w:val="clear" w:color="auto" w:fill="FFFFFF"/>
        <w:tabs>
          <w:tab w:val="left" w:pos="0"/>
        </w:tabs>
        <w:rPr>
          <w:b/>
          <w:bCs/>
        </w:rPr>
      </w:pPr>
    </w:p>
    <w:p w14:paraId="49DE56D5" w14:textId="77777777" w:rsidR="00071684" w:rsidRDefault="00071684" w:rsidP="00071684">
      <w:pPr>
        <w:spacing w:after="140" w:line="288" w:lineRule="auto"/>
        <w:rPr>
          <w:rFonts w:ascii="Arial" w:hAnsi="Arial" w:cs="Arial"/>
          <w:b/>
          <w:sz w:val="20"/>
          <w:szCs w:val="20"/>
        </w:rPr>
      </w:pPr>
    </w:p>
    <w:p w14:paraId="71B605C4" w14:textId="77777777" w:rsidR="00071684" w:rsidRDefault="00071684" w:rsidP="00071684">
      <w:pPr>
        <w:spacing w:after="140" w:line="288" w:lineRule="auto"/>
        <w:rPr>
          <w:rFonts w:ascii="Arial" w:hAnsi="Arial" w:cs="Arial"/>
          <w:b/>
          <w:sz w:val="20"/>
          <w:szCs w:val="20"/>
          <w:lang w:val="el-GR"/>
        </w:rPr>
      </w:pPr>
    </w:p>
    <w:p w14:paraId="571B24E9" w14:textId="77777777" w:rsidR="00862851" w:rsidRDefault="00862851" w:rsidP="00071684">
      <w:pPr>
        <w:spacing w:after="140" w:line="288" w:lineRule="auto"/>
        <w:rPr>
          <w:rFonts w:ascii="Arial" w:hAnsi="Arial" w:cs="Arial"/>
          <w:b/>
          <w:sz w:val="20"/>
          <w:szCs w:val="20"/>
          <w:lang w:val="el-GR"/>
        </w:rPr>
      </w:pPr>
    </w:p>
    <w:p w14:paraId="601834D1" w14:textId="77777777" w:rsidR="00862851" w:rsidRDefault="00862851" w:rsidP="00071684">
      <w:pPr>
        <w:spacing w:after="140" w:line="288" w:lineRule="auto"/>
        <w:rPr>
          <w:rFonts w:ascii="Arial" w:hAnsi="Arial" w:cs="Arial"/>
          <w:b/>
          <w:sz w:val="20"/>
          <w:szCs w:val="20"/>
          <w:lang w:val="el-GR"/>
        </w:rPr>
      </w:pPr>
    </w:p>
    <w:p w14:paraId="270AD7B8" w14:textId="77777777" w:rsidR="00862851" w:rsidRDefault="00862851" w:rsidP="00071684">
      <w:pPr>
        <w:spacing w:after="140" w:line="288" w:lineRule="auto"/>
        <w:rPr>
          <w:rFonts w:ascii="Arial" w:hAnsi="Arial" w:cs="Arial"/>
          <w:b/>
          <w:sz w:val="20"/>
          <w:szCs w:val="20"/>
          <w:lang w:val="el-GR"/>
        </w:rPr>
      </w:pPr>
    </w:p>
    <w:p w14:paraId="097B1D7E" w14:textId="77777777" w:rsidR="00862851" w:rsidRDefault="00862851" w:rsidP="00071684">
      <w:pPr>
        <w:spacing w:after="140" w:line="288" w:lineRule="auto"/>
        <w:rPr>
          <w:rFonts w:ascii="Arial" w:hAnsi="Arial" w:cs="Arial"/>
          <w:b/>
          <w:sz w:val="20"/>
          <w:szCs w:val="20"/>
          <w:lang w:val="el-GR"/>
        </w:rPr>
      </w:pPr>
    </w:p>
    <w:p w14:paraId="1EC60EAA" w14:textId="77777777" w:rsidR="00862851" w:rsidRDefault="00862851" w:rsidP="00071684">
      <w:pPr>
        <w:spacing w:after="140" w:line="288" w:lineRule="auto"/>
        <w:rPr>
          <w:rFonts w:ascii="Arial" w:hAnsi="Arial" w:cs="Arial"/>
          <w:b/>
          <w:sz w:val="20"/>
          <w:szCs w:val="20"/>
          <w:lang w:val="el-GR"/>
        </w:rPr>
      </w:pPr>
    </w:p>
    <w:p w14:paraId="7AEB7341" w14:textId="77777777" w:rsidR="00862851" w:rsidRPr="00862851" w:rsidRDefault="00862851" w:rsidP="00071684">
      <w:pPr>
        <w:spacing w:after="140" w:line="288" w:lineRule="auto"/>
        <w:rPr>
          <w:rFonts w:ascii="Arial" w:hAnsi="Arial" w:cs="Arial"/>
          <w:b/>
          <w:sz w:val="20"/>
          <w:szCs w:val="20"/>
          <w:lang w:val="el-GR"/>
        </w:rPr>
      </w:pPr>
    </w:p>
    <w:p w14:paraId="23F7486A" w14:textId="77777777" w:rsidR="00071684" w:rsidRDefault="00071684" w:rsidP="00071684">
      <w:pPr>
        <w:keepNext/>
        <w:keepLines/>
        <w:spacing w:before="40" w:after="0"/>
        <w:jc w:val="center"/>
        <w:outlineLvl w:val="1"/>
        <w:rPr>
          <w:rFonts w:ascii="Arial" w:hAnsi="Arial" w:cs="Arial"/>
          <w:color w:val="2F5496"/>
          <w:sz w:val="20"/>
          <w:szCs w:val="20"/>
          <w:lang w:val="el-GR"/>
        </w:rPr>
      </w:pPr>
    </w:p>
    <w:p w14:paraId="66326801" w14:textId="77777777" w:rsidR="00862851" w:rsidRDefault="00862851" w:rsidP="00071684">
      <w:pPr>
        <w:keepNext/>
        <w:keepLines/>
        <w:spacing w:before="40" w:after="0"/>
        <w:jc w:val="center"/>
        <w:outlineLvl w:val="1"/>
        <w:rPr>
          <w:rFonts w:ascii="Arial" w:hAnsi="Arial" w:cs="Arial"/>
          <w:color w:val="2F5496"/>
          <w:sz w:val="20"/>
          <w:szCs w:val="20"/>
          <w:lang w:val="el-GR"/>
        </w:rPr>
      </w:pPr>
    </w:p>
    <w:p w14:paraId="6B232DCC" w14:textId="77777777" w:rsidR="00862851" w:rsidRPr="00862851" w:rsidRDefault="00862851" w:rsidP="00071684">
      <w:pPr>
        <w:keepNext/>
        <w:keepLines/>
        <w:spacing w:before="40" w:after="0"/>
        <w:jc w:val="center"/>
        <w:outlineLvl w:val="1"/>
        <w:rPr>
          <w:rFonts w:ascii="Arial" w:hAnsi="Arial" w:cs="Arial"/>
          <w:color w:val="2F5496"/>
          <w:sz w:val="20"/>
          <w:szCs w:val="20"/>
          <w:lang w:val="el-GR"/>
        </w:rPr>
      </w:pPr>
    </w:p>
    <w:p w14:paraId="60A1DBCE" w14:textId="77777777" w:rsidR="00071684" w:rsidRPr="00986DC1" w:rsidRDefault="00071684" w:rsidP="00071684">
      <w:pPr>
        <w:keepNext/>
        <w:spacing w:before="240" w:after="60"/>
        <w:ind w:left="567" w:hanging="567"/>
        <w:outlineLvl w:val="2"/>
        <w:rPr>
          <w:rFonts w:ascii="Arial" w:hAnsi="Arial" w:cs="Arial"/>
          <w:bCs/>
          <w:sz w:val="20"/>
          <w:szCs w:val="20"/>
          <w:bdr w:val="single" w:sz="12" w:space="0" w:color="auto"/>
          <w:lang w:val="el-GR"/>
        </w:rPr>
      </w:pPr>
      <w:r w:rsidRPr="00986DC1">
        <w:rPr>
          <w:rFonts w:ascii="Arial" w:hAnsi="Arial" w:cs="Arial"/>
          <w:b/>
          <w:bCs/>
          <w:sz w:val="20"/>
          <w:szCs w:val="20"/>
          <w:bdr w:val="single" w:sz="12" w:space="0" w:color="auto"/>
          <w:lang w:val="el-GR"/>
        </w:rPr>
        <w:t xml:space="preserve"> ΣΤΟΙΧΕΙΑ ΠΡΟΜΗΘΕΥΤΗ     </w:t>
      </w:r>
      <w:r w:rsidRPr="00986DC1">
        <w:rPr>
          <w:rFonts w:ascii="Arial" w:hAnsi="Arial" w:cs="Arial"/>
          <w:b/>
          <w:bCs/>
          <w:sz w:val="20"/>
          <w:szCs w:val="20"/>
          <w:bdr w:val="single" w:sz="12" w:space="0" w:color="auto"/>
          <w:lang w:val="el-GR"/>
        </w:rPr>
        <w:tab/>
        <w:t xml:space="preserve">   </w:t>
      </w:r>
    </w:p>
    <w:p w14:paraId="3C7A4ABF" w14:textId="77777777" w:rsidR="00071684" w:rsidRPr="00986DC1" w:rsidRDefault="00071684" w:rsidP="00071684">
      <w:pPr>
        <w:rPr>
          <w:rFonts w:ascii="Arial" w:hAnsi="Arial" w:cs="Arial"/>
          <w:sz w:val="20"/>
          <w:szCs w:val="20"/>
          <w:lang w:val="el-GR"/>
        </w:rPr>
      </w:pPr>
    </w:p>
    <w:p w14:paraId="3A926438" w14:textId="77777777" w:rsidR="00071684" w:rsidRPr="00986DC1" w:rsidRDefault="00071684" w:rsidP="00071684">
      <w:pPr>
        <w:spacing w:after="0"/>
        <w:ind w:left="4320" w:firstLine="720"/>
        <w:rPr>
          <w:rFonts w:ascii="Arial" w:hAnsi="Arial" w:cs="Arial"/>
          <w:sz w:val="20"/>
          <w:szCs w:val="20"/>
          <w:lang w:val="el-GR"/>
        </w:rPr>
      </w:pPr>
      <w:r w:rsidRPr="00986DC1">
        <w:rPr>
          <w:rFonts w:ascii="Arial" w:hAnsi="Arial" w:cs="Arial"/>
          <w:sz w:val="20"/>
          <w:szCs w:val="20"/>
          <w:lang w:val="el-GR"/>
        </w:rPr>
        <w:t>Ημερομηνία, …………………………………….</w:t>
      </w:r>
    </w:p>
    <w:p w14:paraId="1D1B823A" w14:textId="77777777" w:rsidR="00071684" w:rsidRPr="00986DC1" w:rsidRDefault="00071684" w:rsidP="00071684">
      <w:pPr>
        <w:spacing w:after="0"/>
        <w:ind w:left="-180"/>
        <w:rPr>
          <w:rFonts w:ascii="Arial" w:hAnsi="Arial" w:cs="Arial"/>
          <w:sz w:val="20"/>
          <w:szCs w:val="20"/>
          <w:lang w:val="el-GR"/>
        </w:rPr>
      </w:pPr>
      <w:r w:rsidRPr="00986DC1">
        <w:rPr>
          <w:rFonts w:ascii="Arial" w:hAnsi="Arial" w:cs="Arial"/>
          <w:sz w:val="20"/>
          <w:szCs w:val="20"/>
          <w:lang w:val="el-GR"/>
        </w:rPr>
        <w:t xml:space="preserve">Προς:  Δήμο Μυτιλήνης </w:t>
      </w:r>
    </w:p>
    <w:p w14:paraId="435FA24B" w14:textId="77777777" w:rsidR="00071684" w:rsidRPr="00986DC1" w:rsidRDefault="00071684" w:rsidP="00071684">
      <w:pPr>
        <w:spacing w:after="0"/>
        <w:ind w:left="-180"/>
        <w:rPr>
          <w:rFonts w:ascii="Arial" w:hAnsi="Arial" w:cs="Arial"/>
          <w:sz w:val="20"/>
          <w:szCs w:val="20"/>
          <w:lang w:val="el-GR"/>
        </w:rPr>
      </w:pPr>
      <w:r w:rsidRPr="00986DC1">
        <w:rPr>
          <w:rFonts w:ascii="Arial" w:hAnsi="Arial" w:cs="Arial"/>
          <w:sz w:val="20"/>
          <w:szCs w:val="20"/>
          <w:lang w:val="el-GR"/>
        </w:rPr>
        <w:t xml:space="preserve">            </w:t>
      </w:r>
      <w:r w:rsidRPr="00986DC1">
        <w:rPr>
          <w:rFonts w:ascii="Arial" w:hAnsi="Arial" w:cs="Arial"/>
          <w:spacing w:val="-3"/>
          <w:sz w:val="20"/>
          <w:szCs w:val="20"/>
          <w:lang w:val="el-GR"/>
        </w:rPr>
        <w:t>Δ</w:t>
      </w:r>
      <w:r w:rsidRPr="00986DC1">
        <w:rPr>
          <w:rFonts w:ascii="Arial" w:hAnsi="Arial" w:cs="Arial"/>
          <w:sz w:val="20"/>
          <w:szCs w:val="20"/>
          <w:lang w:val="el-GR"/>
        </w:rPr>
        <w:t>/νση Πολιτισμού-Τουρισμού</w:t>
      </w:r>
    </w:p>
    <w:p w14:paraId="46E1EC11" w14:textId="77777777" w:rsidR="00071684" w:rsidRPr="00986DC1" w:rsidRDefault="00071684" w:rsidP="00071684">
      <w:pPr>
        <w:spacing w:after="0"/>
        <w:ind w:left="-180"/>
        <w:rPr>
          <w:rFonts w:ascii="Arial" w:hAnsi="Arial" w:cs="Arial"/>
          <w:spacing w:val="-3"/>
          <w:sz w:val="20"/>
          <w:szCs w:val="20"/>
          <w:lang w:val="el-GR"/>
        </w:rPr>
      </w:pPr>
      <w:r w:rsidRPr="00986DC1">
        <w:rPr>
          <w:rFonts w:ascii="Arial" w:hAnsi="Arial" w:cs="Arial"/>
          <w:spacing w:val="-3"/>
          <w:sz w:val="20"/>
          <w:szCs w:val="20"/>
          <w:lang w:val="el-GR"/>
        </w:rPr>
        <w:t xml:space="preserve">             Και Κοινωνικής Πρόνοιας </w:t>
      </w:r>
    </w:p>
    <w:p w14:paraId="642A1354" w14:textId="77777777" w:rsidR="00071684" w:rsidRPr="00986DC1" w:rsidRDefault="00071684" w:rsidP="00071684">
      <w:pPr>
        <w:spacing w:after="0"/>
        <w:ind w:left="-180"/>
        <w:rPr>
          <w:rFonts w:ascii="Arial" w:hAnsi="Arial" w:cs="Arial"/>
          <w:sz w:val="20"/>
          <w:szCs w:val="20"/>
          <w:lang w:val="el-GR"/>
        </w:rPr>
      </w:pPr>
      <w:r w:rsidRPr="00986DC1">
        <w:rPr>
          <w:rFonts w:ascii="Arial" w:hAnsi="Arial" w:cs="Arial"/>
          <w:spacing w:val="-3"/>
          <w:sz w:val="20"/>
          <w:szCs w:val="20"/>
          <w:lang w:val="el-GR"/>
        </w:rPr>
        <w:t xml:space="preserve">              Τμήμα Εκδηλώσεων</w:t>
      </w:r>
    </w:p>
    <w:p w14:paraId="3D345E79" w14:textId="77777777" w:rsidR="00071684" w:rsidRPr="00986DC1" w:rsidRDefault="00071684" w:rsidP="00071684">
      <w:pPr>
        <w:rPr>
          <w:rFonts w:ascii="Arial" w:hAnsi="Arial" w:cs="Arial"/>
          <w:sz w:val="20"/>
          <w:szCs w:val="20"/>
          <w:lang w:val="el-GR"/>
        </w:rPr>
      </w:pPr>
      <w:r w:rsidRPr="00986DC1">
        <w:rPr>
          <w:rFonts w:ascii="Arial" w:hAnsi="Arial" w:cs="Arial"/>
          <w:sz w:val="20"/>
          <w:szCs w:val="20"/>
          <w:lang w:val="el-GR"/>
        </w:rPr>
        <w:t xml:space="preserve"> </w:t>
      </w:r>
    </w:p>
    <w:p w14:paraId="1D192372" w14:textId="77777777" w:rsidR="00071684" w:rsidRPr="00986DC1" w:rsidRDefault="00071684" w:rsidP="00071684">
      <w:pPr>
        <w:rPr>
          <w:rFonts w:ascii="Arial" w:hAnsi="Arial" w:cs="Arial"/>
          <w:sz w:val="20"/>
          <w:szCs w:val="20"/>
          <w:lang w:val="el-GR"/>
        </w:rPr>
      </w:pPr>
    </w:p>
    <w:p w14:paraId="68719DEF" w14:textId="563958AF" w:rsidR="00071684" w:rsidRPr="00986DC1" w:rsidRDefault="00071684" w:rsidP="00071684">
      <w:pPr>
        <w:spacing w:after="0"/>
        <w:ind w:firstLine="360"/>
        <w:jc w:val="right"/>
        <w:rPr>
          <w:rFonts w:ascii="Arial" w:hAnsi="Arial" w:cs="Arial"/>
          <w:sz w:val="20"/>
          <w:szCs w:val="20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F77F60" wp14:editId="158624AA">
                <wp:simplePos x="0" y="0"/>
                <wp:positionH relativeFrom="column">
                  <wp:posOffset>2069465</wp:posOffset>
                </wp:positionH>
                <wp:positionV relativeFrom="paragraph">
                  <wp:posOffset>-2540</wp:posOffset>
                </wp:positionV>
                <wp:extent cx="2127250" cy="273050"/>
                <wp:effectExtent l="0" t="0" r="25400" b="12700"/>
                <wp:wrapNone/>
                <wp:docPr id="948579126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273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666B2AD" w14:textId="77777777" w:rsidR="00071684" w:rsidRDefault="00071684" w:rsidP="00071684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ΟΙΚΟΝΟΜΙΚΗ ΠΡΟΣΦΟΡΑ</w:t>
                            </w:r>
                          </w:p>
                          <w:p w14:paraId="0CE17F00" w14:textId="77777777" w:rsidR="00071684" w:rsidRDefault="00071684" w:rsidP="00071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77F60" id="Πλαίσιο κειμένου 1" o:spid="_x0000_s1028" type="#_x0000_t202" style="position:absolute;left:0;text-align:left;margin-left:162.95pt;margin-top:-.2pt;width:167.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" fillcolor="#767676">
                <v:fill rotate="t" focus="100%" type="gradient"/>
                <v:textbox>
                  <w:txbxContent>
                    <w:p w14:paraId="6666B2AD" w14:textId="77777777" w:rsidR="00071684" w:rsidRDefault="00071684" w:rsidP="00071684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ΟΙΚΟΝΟΜΙΚΗ ΠΡΟΣΦΟΡΑ</w:t>
                      </w:r>
                    </w:p>
                    <w:p w14:paraId="0CE17F00" w14:textId="77777777" w:rsidR="00071684" w:rsidRDefault="00071684" w:rsidP="0007168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9C4CBA3" w14:textId="77777777" w:rsidR="00071684" w:rsidRPr="00986DC1" w:rsidRDefault="00071684" w:rsidP="00071684">
      <w:pPr>
        <w:rPr>
          <w:rFonts w:ascii="Arial" w:hAnsi="Arial" w:cs="Arial"/>
          <w:sz w:val="20"/>
          <w:szCs w:val="20"/>
          <w:lang w:val="el-GR"/>
        </w:rPr>
      </w:pPr>
    </w:p>
    <w:tbl>
      <w:tblPr>
        <w:tblpPr w:leftFromText="180" w:rightFromText="180" w:vertAnchor="text" w:horzAnchor="margin" w:tblpXSpec="center" w:tblpY="472"/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1559"/>
        <w:gridCol w:w="1527"/>
        <w:gridCol w:w="4301"/>
        <w:gridCol w:w="1560"/>
      </w:tblGrid>
      <w:tr w:rsidR="00071684" w:rsidRPr="00315DC6" w14:paraId="7D64D042" w14:textId="77777777" w:rsidTr="00071684">
        <w:trPr>
          <w:trHeight w:val="640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58DD76C1" w14:textId="77777777" w:rsidR="00071684" w:rsidRPr="005116C6" w:rsidRDefault="00071684" w:rsidP="00071684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FFFFFF"/>
                <w:sz w:val="28"/>
                <w:szCs w:val="28"/>
              </w:rPr>
            </w:pPr>
            <w:r w:rsidRPr="005116C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Β’ ΟΜΑΔΑ</w:t>
            </w:r>
          </w:p>
        </w:tc>
        <w:tc>
          <w:tcPr>
            <w:tcW w:w="8947" w:type="dxa"/>
            <w:gridSpan w:val="4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4321A933" w14:textId="16083C17" w:rsidR="00071684" w:rsidRPr="005116C6" w:rsidRDefault="00071684" w:rsidP="00071684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FFFFFF"/>
                <w:sz w:val="28"/>
                <w:szCs w:val="28"/>
                <w:lang w:val="el-GR"/>
              </w:rPr>
            </w:pPr>
            <w:r w:rsidRPr="005116C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l-GR"/>
              </w:rPr>
              <w:t>ΟΡΓΑΝΩΣΗ ΚΑΙ ΠΑΡΑΓΩΓΗ ΠΟΛΙΤΙΣΤΙΚΩΝ ΕΚΔΗΛΩΣΕΩΝ  [Δ.Ε και Δ.Κ]</w:t>
            </w:r>
          </w:p>
        </w:tc>
      </w:tr>
      <w:tr w:rsidR="00071684" w:rsidRPr="008576E7" w14:paraId="58350C68" w14:textId="77777777" w:rsidTr="00071684">
        <w:trPr>
          <w:trHeight w:val="375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1F965FCD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</w:rPr>
            </w:pP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</w:rPr>
              <w:t>ΗΜΕΡΟΜΗΝΙΑ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66E5FDA2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</w:rPr>
            </w:pP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</w:rPr>
              <w:t>ΕΚΔΗΛΩΣΗ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2040189B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</w:rPr>
            </w:pP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</w:rPr>
              <w:t>ΧΩΡΟΣ</w:t>
            </w:r>
          </w:p>
        </w:tc>
        <w:tc>
          <w:tcPr>
            <w:tcW w:w="4301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55FCA33C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</w:rPr>
            </w:pP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</w:rPr>
              <w:t>ΠΕΡΙΓΡΑΦΗ ΥΠΗΡΕΣΙΩΝ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580F2616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</w:rPr>
            </w:pP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</w:rPr>
              <w:t> ΤΙΜΗ ΑΝΑ ΕΚΔΗΛΩΣΗ</w:t>
            </w:r>
          </w:p>
        </w:tc>
      </w:tr>
      <w:tr w:rsidR="00071684" w:rsidRPr="000167BC" w14:paraId="211C77BC" w14:textId="77777777" w:rsidTr="00071684">
        <w:trPr>
          <w:trHeight w:val="2718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0629D9A3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16/7 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0E8EEC41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ΠΑΝΗΓΥΡΙ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1C0A2945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 ΑΓΙΑ ΜΑΡΙΝΑ </w:t>
            </w:r>
          </w:p>
          <w:p w14:paraId="4CDE039F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         </w:t>
            </w:r>
          </w:p>
        </w:tc>
        <w:tc>
          <w:tcPr>
            <w:tcW w:w="4301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7C3DD681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Λαϊκό και παραδοσιακό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</w:t>
            </w: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τοπικό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μουσικό συγκρότημα αποτελούμενο από 4-5 μουσικούς - τραγουδιστές.  (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Keyboards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  Η τιμή συμπεριλαμβάνει αμοιβές - ασφαλιστικές εισφορές κρατήσεις δημοσίου. 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Επ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ίσης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συμ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περιλαμβάνονται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εσωτερικές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μετ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ακινήσεις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-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δι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ατροφές. [1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γεύμ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 ]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6B5B1AB5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i/>
                <w:color w:val="000000"/>
                <w:sz w:val="24"/>
              </w:rPr>
            </w:pPr>
          </w:p>
        </w:tc>
      </w:tr>
      <w:tr w:rsidR="00071684" w:rsidRPr="000167BC" w14:paraId="78EB8EF1" w14:textId="77777777" w:rsidTr="00071684">
        <w:trPr>
          <w:trHeight w:val="2684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5C2A2303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16/7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578E2160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</w:rPr>
            </w:pPr>
            <w:r w:rsidRPr="005116C6">
              <w:rPr>
                <w:rFonts w:ascii="Arial" w:hAnsi="Arial" w:cs="Arial"/>
                <w:color w:val="000000"/>
              </w:rPr>
              <w:t>ΑΝΤΑΜΩΜΑ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02A34050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 ΠΑΠΑΔΟΣ </w:t>
            </w:r>
          </w:p>
          <w:p w14:paraId="4BE6E7C5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      </w:t>
            </w:r>
          </w:p>
        </w:tc>
        <w:tc>
          <w:tcPr>
            <w:tcW w:w="4301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74565EEF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Λαϊκό και παραδοσιακό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</w:t>
            </w: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τοπικό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μουσικό συγκρότημα αποτελούμενο από 4-5 μουσικούς - τραγουδιστές.  (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Keyboards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  Η τιμή συμπεριλαμβάνει αμοιβές - ασφαλιστικές εισφορές κρατήσεις δημοσίου. 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Επ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ίσης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lastRenderedPageBreak/>
              <w:t>συμ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περιλαμβάνονται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εσωτερικές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μετ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ακινήσεις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-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δι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ατροφές. [1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γεύμ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 ]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3084FD06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i/>
                <w:color w:val="000000"/>
                <w:sz w:val="24"/>
              </w:rPr>
            </w:pPr>
          </w:p>
        </w:tc>
      </w:tr>
      <w:tr w:rsidR="00071684" w:rsidRPr="000167BC" w14:paraId="5C0BE1C2" w14:textId="77777777" w:rsidTr="00071684">
        <w:trPr>
          <w:trHeight w:val="2682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7FD7A37D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18/7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0EA80101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</w:rPr>
            </w:pPr>
            <w:r w:rsidRPr="005116C6">
              <w:rPr>
                <w:rFonts w:ascii="Arial" w:hAnsi="Arial" w:cs="Arial"/>
                <w:color w:val="000000"/>
              </w:rPr>
              <w:t>ΑΝΤΑΜΩΜΑ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5E3B29F3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 ΣΚΑΛΑ </w:t>
            </w:r>
            <w:r w:rsidRPr="005116C6">
              <w:rPr>
                <w:rFonts w:ascii="Arial" w:hAnsi="Arial" w:cs="Arial"/>
                <w:color w:val="000000"/>
                <w:sz w:val="20"/>
                <w:szCs w:val="20"/>
              </w:rPr>
              <w:t xml:space="preserve">ΜΥΣΤΕΓΝΩΝ  </w:t>
            </w:r>
          </w:p>
          <w:p w14:paraId="1EC53E06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      </w:t>
            </w:r>
          </w:p>
        </w:tc>
        <w:tc>
          <w:tcPr>
            <w:tcW w:w="4301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0FE9317E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Λαϊκό και παραδοσιακό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</w:t>
            </w: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τοπικό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μουσικό συγκρότημα αποτελούμενο από 4-5 μουσικούς - τραγουδιστές.  (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Keyboards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 . Η τιμή συμπεριλαμβάνει αμοιβές - ασφαλιστικές εισφορές κρατήσεις δημοσίου. Επίσης συμπεριλαμβάνονται εσωτερικές  μετακινήσεις - διατροφές. 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[1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γεύμ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 ]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001C62EE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i/>
                <w:color w:val="000000"/>
                <w:sz w:val="24"/>
              </w:rPr>
            </w:pPr>
          </w:p>
        </w:tc>
      </w:tr>
      <w:tr w:rsidR="00071684" w:rsidRPr="000167BC" w14:paraId="0300D0E5" w14:textId="77777777" w:rsidTr="00071684">
        <w:trPr>
          <w:trHeight w:val="2694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4EE0AA24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18/7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1BEC0710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</w:rPr>
            </w:pPr>
            <w:r w:rsidRPr="005116C6">
              <w:rPr>
                <w:rFonts w:ascii="Arial" w:hAnsi="Arial" w:cs="Arial"/>
                <w:color w:val="000000"/>
              </w:rPr>
              <w:t>ΑΝΤΑΜΩΜΑ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48D7BE70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6C6">
              <w:rPr>
                <w:rFonts w:ascii="Arial" w:hAnsi="Arial" w:cs="Arial"/>
                <w:color w:val="000000"/>
                <w:sz w:val="20"/>
                <w:szCs w:val="20"/>
              </w:rPr>
              <w:t xml:space="preserve">ΠΑΝΑΓΙΟΥΔΑ </w:t>
            </w:r>
          </w:p>
          <w:p w14:paraId="17B1AF6C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       </w:t>
            </w:r>
          </w:p>
        </w:tc>
        <w:tc>
          <w:tcPr>
            <w:tcW w:w="4301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16A388D2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Λαϊκό και παραδοσιακό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</w:t>
            </w: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τοπικό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μουσικό συγκρότημα αποτελούμενο από 4-5 μουσικούς - τραγουδιστές.  (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Keyboards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κάλυψη.  Η τιμή συμπεριλαμβάνει αμοιβές - ασφαλιστικές εισφορές κρατήσεις δημοσίου. Επίσης συμπεριλαμβάνονται εσωτερικές  μετακινήσεις - διατροφές. 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[1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γεύμ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 ]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1AC497D0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i/>
                <w:color w:val="000000"/>
                <w:sz w:val="24"/>
              </w:rPr>
            </w:pPr>
          </w:p>
        </w:tc>
      </w:tr>
      <w:tr w:rsidR="00071684" w:rsidRPr="000167BC" w14:paraId="51FD91CB" w14:textId="77777777" w:rsidTr="00071684">
        <w:trPr>
          <w:trHeight w:val="2684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515A9BDC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18/7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1C1A2962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</w:rPr>
            </w:pPr>
            <w:r w:rsidRPr="005116C6">
              <w:rPr>
                <w:rFonts w:ascii="Arial" w:hAnsi="Arial" w:cs="Arial"/>
                <w:color w:val="000000"/>
              </w:rPr>
              <w:t>ΑΝΤΑΜΩΜΑ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32B252A5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ΣΥΚΟΥΝΤΑ   </w:t>
            </w:r>
          </w:p>
          <w:p w14:paraId="7E1946B3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   </w:t>
            </w:r>
          </w:p>
        </w:tc>
        <w:tc>
          <w:tcPr>
            <w:tcW w:w="4301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2ABA3B29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Λαϊκό και παραδοσιακό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</w:t>
            </w: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τοπικό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μουσικό συγκρότημα αποτελούμενο από 4-5 μουσικούς - τραγουδιστές.  (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Keyboards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κάλυψη. Η τιμή συμπεριλαμβάνει αμοιβές - ασφαλιστικές εισφορές κρατήσεις δημοσίου. Επίσης συμπεριλαμβάνονται εσωτερικές  μετακινήσεις - διατροφές. 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[1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γεύμ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 ]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457C70BB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i/>
                <w:color w:val="000000"/>
                <w:sz w:val="24"/>
              </w:rPr>
            </w:pPr>
          </w:p>
        </w:tc>
      </w:tr>
      <w:tr w:rsidR="00071684" w:rsidRPr="000167BC" w14:paraId="56C24F92" w14:textId="77777777" w:rsidTr="00071684">
        <w:trPr>
          <w:trHeight w:val="2695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07CF0D1D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lastRenderedPageBreak/>
              <w:t>18/7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2D36C862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</w:rPr>
            </w:pPr>
            <w:r w:rsidRPr="005116C6">
              <w:rPr>
                <w:rFonts w:ascii="Arial" w:hAnsi="Arial" w:cs="Arial"/>
                <w:color w:val="000000"/>
              </w:rPr>
              <w:t>ΑΝΤΑΜΩΜΑ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29B22FF2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ΑΜΠΕΛΙΚΟ  </w:t>
            </w:r>
          </w:p>
          <w:p w14:paraId="33E6104F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    </w:t>
            </w:r>
          </w:p>
        </w:tc>
        <w:tc>
          <w:tcPr>
            <w:tcW w:w="4301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1C0C85C9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Λαϊκό και παραδοσιακό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</w:t>
            </w: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τοπικό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μουσικό συγκρότημα αποτελούμενο από 4-5 μουσικούς - τραγουδιστές.  (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Keyboards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- βιολί - μπουζούκι - κλαρίνο - τραγουδίστρια).  Το συγκρότημα μπορεί να παρουσιάσει τετράωρο πρόγραμμα με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>δικ΄ή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του ηχητική κάλυψη  Η τιμή συμπεριλαμβάνει αμοιβές - ασφαλιστικές εισφορές κρατήσεις δημοσίου. 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Επ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ίσης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συμ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περιλαμβάνονται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εσωτερικές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μετ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ακινήσεις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-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δι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ατροφές. [1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γεύμ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 ]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277536C1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i/>
                <w:color w:val="000000"/>
                <w:sz w:val="24"/>
              </w:rPr>
            </w:pPr>
          </w:p>
        </w:tc>
      </w:tr>
      <w:tr w:rsidR="00071684" w:rsidRPr="000167BC" w14:paraId="48B6A894" w14:textId="77777777" w:rsidTr="00071684">
        <w:trPr>
          <w:trHeight w:val="2663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77737C7C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22/7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247BA932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ΠΑΝΗΓΥΡΙ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3716984A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</w:rPr>
            </w:pPr>
            <w:r w:rsidRPr="005116C6">
              <w:rPr>
                <w:rFonts w:ascii="Arial" w:hAnsi="Arial" w:cs="Arial"/>
                <w:color w:val="000000"/>
              </w:rPr>
              <w:t xml:space="preserve">ΣΚΟΠΕΛΟΣ </w:t>
            </w:r>
          </w:p>
          <w:p w14:paraId="78DD2067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    </w:t>
            </w:r>
          </w:p>
        </w:tc>
        <w:tc>
          <w:tcPr>
            <w:tcW w:w="4301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5631013C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Λαϊκό και παραδοσιακό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</w:t>
            </w: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τοπικό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μουσικό συγκρότημα αποτελούμενο από 4-5 μουσικούς - τραγουδιστές.  (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Keyboards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 . Η τιμή συμπεριλαμβάνει αμοιβές - ασφαλιστικές εισφορές κρατήσεις δημοσίου. Επίσης συμπεριλαμβάνονται εσωτερικές  μετακινήσεις - διατροφές. 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[1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γεύμ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 ]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31093157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i/>
                <w:color w:val="000000"/>
                <w:sz w:val="24"/>
              </w:rPr>
            </w:pPr>
          </w:p>
        </w:tc>
      </w:tr>
      <w:tr w:rsidR="00071684" w:rsidRPr="000167BC" w14:paraId="663E3808" w14:textId="77777777" w:rsidTr="00071684">
        <w:trPr>
          <w:trHeight w:val="2686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226E04AB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24/7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71B5D1DC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ΠΑΝΗΓΥΡΙ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6740D889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 ΜΟΡΙΑ </w:t>
            </w:r>
          </w:p>
          <w:p w14:paraId="3DBFE419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    </w:t>
            </w:r>
          </w:p>
        </w:tc>
        <w:tc>
          <w:tcPr>
            <w:tcW w:w="4301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059E753E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Λαϊκό και παραδοσιακό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</w:t>
            </w: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τοπικό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μουσικό συγκρότημα αποτελούμενο από 4-5 μουσικούς - τραγουδιστές.  (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Keyboards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 . Η τιμή συμπεριλαμβάνει αμοιβές - ασφαλιστικές εισφορές κρατήσεις δημοσίου. Επίσης συμπεριλαμβάνονται εσωτερικές  μετακινήσεις - διατροφές. 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[1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γεύμ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 ]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2B047D0D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i/>
                <w:color w:val="000000"/>
                <w:sz w:val="24"/>
              </w:rPr>
            </w:pPr>
          </w:p>
        </w:tc>
      </w:tr>
      <w:tr w:rsidR="00071684" w:rsidRPr="000167BC" w14:paraId="01DBDB4B" w14:textId="77777777" w:rsidTr="00071684">
        <w:trPr>
          <w:trHeight w:val="2683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7BF882B7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24/7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07BB9155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ΠΑΝΗΓΥΡΙ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41C31E41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 ΠΛΑΓΙΑ </w:t>
            </w:r>
          </w:p>
          <w:p w14:paraId="756C7C2D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    </w:t>
            </w:r>
          </w:p>
        </w:tc>
        <w:tc>
          <w:tcPr>
            <w:tcW w:w="4301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5DE4BF02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Λαϊκό και παραδοσιακό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</w:t>
            </w: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τοπικό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μουσικό συγκρότημα αποτελούμενο από 4-5 μουσικούς - τραγουδιστές.  (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Keyboards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 . Η τιμή συμπεριλαμβάνει αμοιβές - ασφαλιστικές εισφορές κρατήσεις δημοσίου. Επίσης 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lastRenderedPageBreak/>
              <w:t xml:space="preserve">συμπεριλαμβάνονται εσωτερικές  μετακινήσεις - διατροφές. 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[1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γεύμ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 ]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2B80A8E3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i/>
                <w:color w:val="000000"/>
                <w:sz w:val="24"/>
              </w:rPr>
            </w:pPr>
          </w:p>
        </w:tc>
      </w:tr>
      <w:tr w:rsidR="00071684" w:rsidRPr="000167BC" w14:paraId="5AEE1E63" w14:textId="77777777" w:rsidTr="00071684">
        <w:trPr>
          <w:trHeight w:val="2684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6A788304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24/7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2C472831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ΠΑΝΗΓΥΡΙ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40DDB452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 ΚΑΓΙΑΝΙ </w:t>
            </w:r>
          </w:p>
          <w:p w14:paraId="145B836F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    </w:t>
            </w:r>
          </w:p>
        </w:tc>
        <w:tc>
          <w:tcPr>
            <w:tcW w:w="4301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15CE0468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Λαϊκό και παραδοσιακό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</w:t>
            </w: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τοπικό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μουσικό συγκρότημα αποτελούμενο από 4-5 μουσικούς - τραγουδιστές.  (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Keyboards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  Η τιμή συμπεριλαμβάνει αμοιβές - ασφαλιστικές εισφορές κρατήσεις δημοσίου. 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Επ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ίσης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συμ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περιλαμβάνονται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εσωτερικές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μετ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ακινήσεις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-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δι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ατροφές. [1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γεύμ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 ]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1B8BBD69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i/>
                <w:color w:val="000000"/>
                <w:sz w:val="24"/>
              </w:rPr>
            </w:pPr>
          </w:p>
        </w:tc>
      </w:tr>
      <w:tr w:rsidR="00071684" w:rsidRPr="000167BC" w14:paraId="25D9768F" w14:textId="77777777" w:rsidTr="00071684">
        <w:trPr>
          <w:trHeight w:val="2681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7C10B379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25/7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27C21E4C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ΓΙΟΡΤΗ ΟΥΖΟΥ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5D110E78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 ΠΛΩΜΑΡΙ  </w:t>
            </w:r>
          </w:p>
          <w:p w14:paraId="7264E8A8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    </w:t>
            </w:r>
          </w:p>
        </w:tc>
        <w:tc>
          <w:tcPr>
            <w:tcW w:w="4301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243E77C8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i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Λαϊκό και παραδοσιακό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</w:t>
            </w: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τοπικό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μουσικό συγκρότημα αποτελούμενο από 4-5 μουσικούς - τραγουδιστές.  (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Keyboards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- βιολί - μπουζούκι - κλαρίνο - τραγουδίστρια).  Το συγκρότημα μπορεί να παρουσιάσει τετράωρο πρόγραμμα.  Η τιμή συμπεριλαμβάνει αμοιβές - ασφαλιστικές εισφορές κρατήσεις δημοσίου. Επίσης συμπεριλαμβάνονται εσωτερικές  μετακινήσεις - διατροφές. 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[1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γεύμ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 ]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 </w:t>
            </w:r>
          </w:p>
          <w:p w14:paraId="0B860C26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Cs/>
                <w:color w:val="000000"/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308CD523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i/>
                <w:color w:val="000000"/>
                <w:sz w:val="24"/>
              </w:rPr>
            </w:pPr>
          </w:p>
        </w:tc>
      </w:tr>
      <w:tr w:rsidR="00071684" w:rsidRPr="000167BC" w14:paraId="5BD6F334" w14:textId="77777777" w:rsidTr="00071684">
        <w:trPr>
          <w:trHeight w:val="2694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22A6136F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25/7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584447BD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</w:rPr>
            </w:pPr>
            <w:r w:rsidRPr="005116C6">
              <w:rPr>
                <w:rFonts w:ascii="Arial" w:hAnsi="Arial" w:cs="Arial"/>
                <w:color w:val="000000"/>
              </w:rPr>
              <w:t>ΑΝΤΑΜΩΜΑ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4E810343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 ΛΟΥΤΡΑ  </w:t>
            </w:r>
          </w:p>
          <w:p w14:paraId="466706DE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    </w:t>
            </w:r>
          </w:p>
        </w:tc>
        <w:tc>
          <w:tcPr>
            <w:tcW w:w="4301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797F5134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Λαϊκό και παραδοσιακό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</w:t>
            </w: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τοπικό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μουσικό συγκρότημα αποτελούμενο από 4-5 μουσικούς - τραγουδιστές.  (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Keyboards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κάλυψη. Η τιμή συμπεριλαμβάνει αμοιβές - ασφαλιστικές εισφορές κρατήσεις δημοσίου. Επίσης συμπεριλαμβάνονται εσωτερικές  μετακινήσεις - διατροφές. 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[1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γεύμ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 ]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245B40F0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i/>
                <w:color w:val="000000"/>
                <w:sz w:val="24"/>
              </w:rPr>
            </w:pPr>
          </w:p>
        </w:tc>
      </w:tr>
      <w:tr w:rsidR="00071684" w:rsidRPr="000167BC" w14:paraId="30F6E496" w14:textId="77777777" w:rsidTr="00071684">
        <w:trPr>
          <w:trHeight w:val="2691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603CFEAF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lastRenderedPageBreak/>
              <w:t>1/8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1F0375E3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</w:rPr>
            </w:pPr>
            <w:r w:rsidRPr="005116C6">
              <w:rPr>
                <w:rFonts w:ascii="Arial" w:hAnsi="Arial" w:cs="Arial"/>
                <w:color w:val="000000"/>
              </w:rPr>
              <w:t>ΑΝΤΑΜΩΜΑ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62CE5809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</w:rPr>
            </w:pPr>
            <w:r w:rsidRPr="005116C6">
              <w:rPr>
                <w:rFonts w:ascii="Arial" w:hAnsi="Arial" w:cs="Arial"/>
                <w:color w:val="000000"/>
              </w:rPr>
              <w:t xml:space="preserve">ΑΣΩΜΑΤΟΣ    </w:t>
            </w:r>
          </w:p>
          <w:p w14:paraId="2114318E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    </w:t>
            </w:r>
          </w:p>
        </w:tc>
        <w:tc>
          <w:tcPr>
            <w:tcW w:w="4301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1EBDD7B9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lang w:val="el-GR"/>
              </w:rPr>
              <w:t>Λαϊκό και παραδοσιακό</w:t>
            </w:r>
            <w:r w:rsidRPr="005116C6">
              <w:rPr>
                <w:rFonts w:ascii="Arial" w:hAnsi="Arial" w:cs="Arial"/>
                <w:i/>
                <w:iCs/>
                <w:color w:val="000000"/>
                <w:sz w:val="24"/>
                <w:lang w:val="el-GR"/>
              </w:rPr>
              <w:t xml:space="preserve"> </w:t>
            </w:r>
            <w:r w:rsidRPr="005116C6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lang w:val="el-GR"/>
              </w:rPr>
              <w:t>τοπικό</w:t>
            </w:r>
            <w:r w:rsidRPr="005116C6">
              <w:rPr>
                <w:rFonts w:ascii="Arial" w:hAnsi="Arial" w:cs="Arial"/>
                <w:i/>
                <w:iCs/>
                <w:color w:val="000000"/>
                <w:sz w:val="24"/>
                <w:lang w:val="el-GR"/>
              </w:rPr>
              <w:t xml:space="preserve"> μουσικό συγκρότημα αποτελούμενο από 4-5 μουσικούς - τραγουδιστές.  (</w:t>
            </w:r>
            <w:r w:rsidRPr="005116C6">
              <w:rPr>
                <w:rFonts w:ascii="Arial" w:hAnsi="Arial" w:cs="Arial"/>
                <w:i/>
                <w:iCs/>
                <w:color w:val="000000"/>
                <w:sz w:val="24"/>
              </w:rPr>
              <w:t>Keyboards</w:t>
            </w:r>
            <w:r w:rsidRPr="005116C6">
              <w:rPr>
                <w:rFonts w:ascii="Arial" w:hAnsi="Arial" w:cs="Arial"/>
                <w:i/>
                <w:iCs/>
                <w:color w:val="000000"/>
                <w:sz w:val="24"/>
                <w:lang w:val="el-GR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κάλυψη. Η τιμή συμπεριλαμβάνει αμοιβές - ασφαλιστικές εισφορές κρατήσεις δημοσίου. Επίσης συμπεριλαμβάνονται εσωτερικές  μετακινήσεις - διατροφές. </w:t>
            </w:r>
            <w:r w:rsidRPr="005116C6">
              <w:rPr>
                <w:rFonts w:ascii="Arial" w:hAnsi="Arial" w:cs="Arial"/>
                <w:i/>
                <w:iCs/>
                <w:color w:val="000000"/>
                <w:sz w:val="24"/>
              </w:rPr>
              <w:t xml:space="preserve">[1 </w:t>
            </w:r>
            <w:proofErr w:type="spellStart"/>
            <w:proofErr w:type="gramStart"/>
            <w:r w:rsidRPr="005116C6">
              <w:rPr>
                <w:rFonts w:ascii="Arial" w:hAnsi="Arial" w:cs="Arial"/>
                <w:i/>
                <w:iCs/>
                <w:color w:val="000000"/>
                <w:sz w:val="24"/>
              </w:rPr>
              <w:t>γεύμ</w:t>
            </w:r>
            <w:proofErr w:type="spellEnd"/>
            <w:r w:rsidRPr="005116C6">
              <w:rPr>
                <w:rFonts w:ascii="Arial" w:hAnsi="Arial" w:cs="Arial"/>
                <w:i/>
                <w:iCs/>
                <w:color w:val="000000"/>
                <w:sz w:val="24"/>
              </w:rPr>
              <w:t>α ]</w:t>
            </w:r>
            <w:proofErr w:type="gramEnd"/>
            <w:r w:rsidRPr="005116C6">
              <w:rPr>
                <w:rFonts w:ascii="Arial" w:hAnsi="Arial" w:cs="Arial"/>
                <w:i/>
                <w:iCs/>
                <w:color w:val="000000"/>
                <w:sz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7409A474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i/>
                <w:color w:val="000000"/>
                <w:sz w:val="24"/>
              </w:rPr>
            </w:pPr>
          </w:p>
        </w:tc>
      </w:tr>
      <w:tr w:rsidR="00071684" w:rsidRPr="000167BC" w14:paraId="50DDF428" w14:textId="77777777" w:rsidTr="00071684">
        <w:trPr>
          <w:trHeight w:val="2684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0AAC1E72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1/8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0818A7A0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ΓΙΟΡΤΗ ΚΡΑΣΙΟΥ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34E35F0C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 ΠΑΜΦΙΛΑ  </w:t>
            </w:r>
          </w:p>
          <w:p w14:paraId="11C21280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    </w:t>
            </w:r>
          </w:p>
        </w:tc>
        <w:tc>
          <w:tcPr>
            <w:tcW w:w="4301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5D4C6262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Λαϊκό και παραδοσιακό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</w:t>
            </w: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τοπικό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μουσικό συγκρότημα αποτελούμενο από 4-5 μουσικούς - τραγουδιστές.  (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Keyboards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  Η τιμή συμπεριλαμβάνει αμοιβές - ασφαλιστικές εισφορές κρατήσεις δημοσίου. 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Επ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ίσης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συμ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περιλαμβάνονται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εσωτερικές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μετ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ακινήσεις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-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δι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ατροφές. [1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γεύμ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 ]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5667380B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i/>
                <w:color w:val="000000"/>
                <w:sz w:val="24"/>
              </w:rPr>
            </w:pPr>
          </w:p>
        </w:tc>
      </w:tr>
      <w:tr w:rsidR="00071684" w:rsidRPr="000167BC" w14:paraId="7E841842" w14:textId="77777777" w:rsidTr="00071684">
        <w:trPr>
          <w:trHeight w:val="2695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6DEC8D87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2/8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26FE5C92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</w:rPr>
            </w:pPr>
            <w:r w:rsidRPr="005116C6">
              <w:rPr>
                <w:rFonts w:ascii="Arial" w:hAnsi="Arial" w:cs="Arial"/>
                <w:color w:val="000000"/>
              </w:rPr>
              <w:t>ΑΝΤΑΜΩΜΑ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07320F81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 ΚΕΡΑΜΕΙΑ  </w:t>
            </w:r>
          </w:p>
          <w:p w14:paraId="26897FC3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    </w:t>
            </w:r>
          </w:p>
        </w:tc>
        <w:tc>
          <w:tcPr>
            <w:tcW w:w="4301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03F722A7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Λαϊκό και παραδοσιακό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</w:t>
            </w: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τοπικό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μουσικό συγκρότημα αποτελούμενο από 4-5 μουσικούς - τραγουδιστές.  (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Keyboards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κάλυψη. Η τιμή συμπεριλαμβάνει αμοιβές - ασφαλιστικές εισφορές κρατήσεις δημοσίου. Επίσης συμπεριλαμβάνονται εσωτερικές  μετακινήσεις - διατροφές. 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[1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γεύμ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 ]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3AF906BB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i/>
                <w:color w:val="000000"/>
                <w:sz w:val="24"/>
              </w:rPr>
            </w:pPr>
          </w:p>
        </w:tc>
      </w:tr>
      <w:tr w:rsidR="00071684" w:rsidRPr="000167BC" w14:paraId="31647FB2" w14:textId="77777777" w:rsidTr="00071684">
        <w:trPr>
          <w:trHeight w:val="2665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2CA3A47F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8/8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1CEA742E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</w:rPr>
            </w:pPr>
            <w:r w:rsidRPr="005116C6">
              <w:rPr>
                <w:rFonts w:ascii="Arial" w:hAnsi="Arial" w:cs="Arial"/>
                <w:color w:val="000000"/>
              </w:rPr>
              <w:t>ΑΝΤΑΜΩΜΑ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6977CC98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 ΑΚΡΑΣΙ  </w:t>
            </w:r>
          </w:p>
          <w:p w14:paraId="33F0D2CA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     </w:t>
            </w:r>
          </w:p>
        </w:tc>
        <w:tc>
          <w:tcPr>
            <w:tcW w:w="4301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38D3549E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Λαϊκό και παραδοσιακό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</w:t>
            </w: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τοπικό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μουσικό συγκρότημα αποτελούμενο από 4-5 μουσικούς - τραγουδιστές.  (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Keyboards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κάλυψη.  Η τιμή συμπεριλαμβάνει αμοιβές - ασφαλιστικές εισφορές κρατήσεις δημοσίου. Επίσης 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lastRenderedPageBreak/>
              <w:t xml:space="preserve">συμπεριλαμβάνονται εσωτερικές  μετακινήσεις - διατροφές. 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[1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γεύμ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 ]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1E6204F2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i/>
                <w:color w:val="000000"/>
                <w:sz w:val="24"/>
              </w:rPr>
            </w:pPr>
          </w:p>
        </w:tc>
      </w:tr>
      <w:tr w:rsidR="00071684" w:rsidRPr="000167BC" w14:paraId="6C75BA8D" w14:textId="77777777" w:rsidTr="00071684">
        <w:trPr>
          <w:trHeight w:val="2689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7783A9F3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8/8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111BCAC3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ΠΑΝΗΓΥΡΙ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723E5B80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 ΕΥΡΕΙΑΚΗ   </w:t>
            </w:r>
          </w:p>
          <w:p w14:paraId="5D493456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   </w:t>
            </w:r>
          </w:p>
        </w:tc>
        <w:tc>
          <w:tcPr>
            <w:tcW w:w="4301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5C69A460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Λαϊκό και παραδοσιακό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</w:t>
            </w: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τοπικό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μουσικό συγκρότημα αποτελούμενο από 4-5 μουσικούς - τραγουδιστές.  (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Keyboards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 . Η τιμή συμπεριλαμβάνει αμοιβές - ασφαλιστικές εισφορές κρατήσεις δημοσίου. Επίσης συμπεριλαμβάνονται εσωτερικές  μετακινήσεις - διατροφές. 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[1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γεύμ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 ]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5BD3EE9C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i/>
                <w:color w:val="000000"/>
                <w:sz w:val="24"/>
              </w:rPr>
            </w:pPr>
          </w:p>
        </w:tc>
      </w:tr>
      <w:tr w:rsidR="00071684" w:rsidRPr="000167BC" w14:paraId="1E657038" w14:textId="77777777" w:rsidTr="00071684">
        <w:trPr>
          <w:trHeight w:val="2684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7B8291EE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15/8 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5B254814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ΠΑΝΗΓΥΡΙ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404B0168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6C6">
              <w:rPr>
                <w:rFonts w:ascii="Arial" w:hAnsi="Arial" w:cs="Arial"/>
                <w:color w:val="000000"/>
                <w:sz w:val="20"/>
                <w:szCs w:val="20"/>
              </w:rPr>
              <w:t> ΠΑΛΑΙΟΧΩΡΙ</w:t>
            </w:r>
          </w:p>
          <w:p w14:paraId="1881B9F7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    </w:t>
            </w:r>
          </w:p>
        </w:tc>
        <w:tc>
          <w:tcPr>
            <w:tcW w:w="4301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43C801A3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Λαϊκό και παραδοσιακό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</w:t>
            </w: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τοπικό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μουσικό συγκρότημα αποτελούμενο από 4-5 μουσικούς - τραγουδιστές.  (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Keyboards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>κάλυψ.η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Η τιμή συμπεριλαμβάνει αμοιβές - ασφαλιστικές εισφορές κρατήσεις δημοσίου. 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Επ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ίσης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συμ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περιλαμβάνονται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εσωτερικές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μετ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ακινήσεις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-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δι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ατροφές. [1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γεύμ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 ]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6AF399F0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i/>
                <w:color w:val="000000"/>
                <w:sz w:val="24"/>
              </w:rPr>
            </w:pPr>
          </w:p>
        </w:tc>
      </w:tr>
      <w:tr w:rsidR="00071684" w:rsidRPr="000167BC" w14:paraId="20A652AE" w14:textId="77777777" w:rsidTr="00071684">
        <w:trPr>
          <w:trHeight w:val="2684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348EDAB4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15/8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6768F45E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</w:rPr>
            </w:pPr>
            <w:r w:rsidRPr="005116C6">
              <w:rPr>
                <w:rFonts w:ascii="Arial" w:hAnsi="Arial" w:cs="Arial"/>
                <w:color w:val="000000"/>
              </w:rPr>
              <w:t>ΑΝΤΑΜΩΜΑ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4073B734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 ΤΡΙΓΩΝΑΣ   </w:t>
            </w:r>
          </w:p>
          <w:p w14:paraId="324825CD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    </w:t>
            </w:r>
          </w:p>
        </w:tc>
        <w:tc>
          <w:tcPr>
            <w:tcW w:w="4301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14DEF022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Λαϊκό και παραδοσιακό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</w:t>
            </w: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τοπικό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μουσικό συγκρότημα αποτελούμενο από 4-5 μουσικούς - τραγουδιστές.  (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Keyboards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 . Η τιμή συμπεριλαμβάνει αμοιβές - ασφαλιστικές εισφορές κρατήσεις δημοσίου. Επίσης συμπεριλαμβάνονται εσωτερικές  μετακινήσεις - διατροφές. 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[1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γεύμ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 ]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47AF06D7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i/>
                <w:color w:val="000000"/>
                <w:sz w:val="24"/>
              </w:rPr>
            </w:pPr>
          </w:p>
        </w:tc>
      </w:tr>
      <w:tr w:rsidR="00071684" w:rsidRPr="000167BC" w14:paraId="5D9DF908" w14:textId="77777777" w:rsidTr="00071684">
        <w:trPr>
          <w:trHeight w:val="2823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27BE9842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lastRenderedPageBreak/>
              <w:t>16/8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55E3D48C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ΠΑΝΗΓΥΡΙ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205DDE05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 ΝΕΟΧΩΡΙ  </w:t>
            </w:r>
          </w:p>
          <w:p w14:paraId="4C1B3384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    </w:t>
            </w:r>
          </w:p>
        </w:tc>
        <w:tc>
          <w:tcPr>
            <w:tcW w:w="4301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4A9436A7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Λαϊκό και παραδοσιακό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</w:t>
            </w: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τοπικό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μουσικό συγκρότημα αποτελούμενο από 4-5 μουσικούς - τραγουδιστές.  (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Keyboards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κάλυψη. Η τιμή συμπεριλαμβάνει αμοιβές - ασφαλιστικές εισφορές κρατήσεις δημοσίου. Επίσης συμπεριλαμβάνονται εσωτερικές  μετακινήσεις - διατροφές. 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[1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γεύμ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 ]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33018D7E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i/>
                <w:color w:val="000000"/>
                <w:sz w:val="24"/>
              </w:rPr>
            </w:pPr>
          </w:p>
        </w:tc>
      </w:tr>
      <w:tr w:rsidR="00071684" w:rsidRPr="000167BC" w14:paraId="09CADBF4" w14:textId="77777777" w:rsidTr="00071684">
        <w:trPr>
          <w:trHeight w:val="2679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10679514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19/8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70CEECB1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</w:rPr>
            </w:pPr>
            <w:r w:rsidRPr="005116C6">
              <w:rPr>
                <w:rFonts w:ascii="Arial" w:hAnsi="Arial" w:cs="Arial"/>
                <w:color w:val="000000"/>
              </w:rPr>
              <w:t>ΑΝΤΑΜΩΜΑ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4D5B26A1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 </w:t>
            </w:r>
            <w:r w:rsidRPr="005116C6">
              <w:rPr>
                <w:rFonts w:ascii="Arial" w:hAnsi="Arial" w:cs="Arial"/>
                <w:color w:val="000000"/>
              </w:rPr>
              <w:t xml:space="preserve">ΑΦΑΛΩΝΑΣ   </w:t>
            </w:r>
          </w:p>
          <w:p w14:paraId="3CE5D0B8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    </w:t>
            </w:r>
          </w:p>
        </w:tc>
        <w:tc>
          <w:tcPr>
            <w:tcW w:w="4301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578501B4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Λαϊκό και παραδοσιακό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</w:t>
            </w: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τοπικό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μουσικό συγκρότημα αποτελούμενο από 4-5 μουσικούς - τραγουδιστές.  (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Keyboards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 . Η τιμή συμπεριλαμβάνει αμοιβές - ασφαλιστικές εισφορές κρατήσεις δημοσίου. Επίσης συμπεριλαμβάνονται εσωτερικές  μετακινήσεις - διατροφές. 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[1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γεύμ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 ]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249F2E95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i/>
                <w:color w:val="000000"/>
                <w:sz w:val="24"/>
              </w:rPr>
            </w:pPr>
          </w:p>
        </w:tc>
      </w:tr>
      <w:tr w:rsidR="00071684" w:rsidRPr="000167BC" w14:paraId="186121FB" w14:textId="77777777" w:rsidTr="00071684">
        <w:trPr>
          <w:trHeight w:val="2689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4664E09A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19/8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2709604B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</w:rPr>
            </w:pPr>
            <w:r w:rsidRPr="005116C6">
              <w:rPr>
                <w:rFonts w:ascii="Arial" w:hAnsi="Arial" w:cs="Arial"/>
                <w:color w:val="000000"/>
              </w:rPr>
              <w:t>ΑΝΤΑΜΩΜΑ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2DBFE9C0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 ΛΑΜΠΟΥ ΜΥΛΟΙ</w:t>
            </w:r>
          </w:p>
          <w:p w14:paraId="36772FAF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     </w:t>
            </w:r>
          </w:p>
        </w:tc>
        <w:tc>
          <w:tcPr>
            <w:tcW w:w="4301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156D2A9D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Λαϊκό και παραδοσιακό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</w:t>
            </w: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τοπικό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μουσικό συγκρότημα αποτελούμενο από 4-5 μουσικούς - τραγουδιστές.  (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Keyboards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κάλυψη. Η τιμή συμπεριλαμβάνει αμοιβές - ασφαλιστικές εισφορές κρατήσεις δημοσίου. Επίσης συμπεριλαμβάνονται εσωτερικές  μετακινήσεις - διατροφές. 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[1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γεύμ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 ]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18087AF1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i/>
                <w:color w:val="000000"/>
                <w:sz w:val="24"/>
              </w:rPr>
            </w:pPr>
          </w:p>
        </w:tc>
      </w:tr>
      <w:tr w:rsidR="00071684" w:rsidRPr="000167BC" w14:paraId="61F46176" w14:textId="77777777" w:rsidTr="00071684">
        <w:trPr>
          <w:trHeight w:val="2684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61615706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23/8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6E546DE6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</w:rPr>
            </w:pPr>
            <w:r w:rsidRPr="005116C6">
              <w:rPr>
                <w:rFonts w:ascii="Arial" w:hAnsi="Arial" w:cs="Arial"/>
                <w:color w:val="000000"/>
              </w:rPr>
              <w:t>ΑΝΤΑΜΩΜΑ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3808FFE6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 ΜΕΓΑΛΟΧΩΡΙ</w:t>
            </w:r>
          </w:p>
          <w:p w14:paraId="4C4DF165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    </w:t>
            </w:r>
          </w:p>
        </w:tc>
        <w:tc>
          <w:tcPr>
            <w:tcW w:w="4301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65329D89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Λαϊκό και παραδοσιακό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</w:t>
            </w: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τοπικό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μουσικό συγκρότημα αποτελούμενο από 4-5 μουσικούς - τραγουδιστές.  (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Keyboards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- βιολί - μπουζούκι - κλαρίνο - τραγουδίστρια).  Το συγκρότημα μπορεί να παρουσιάσει τετράωρο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>πρόγραμμαμε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δική του ηχητική κάλυψη . Η τιμή συμπεριλαμβάνει αμοιβές - ασφαλιστικές εισφορές κρατήσεις δημοσίου. Επίσης 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lastRenderedPageBreak/>
              <w:t xml:space="preserve">συμπεριλαμβάνονται εσωτερικές  μετακινήσεις - διατροφές. 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[1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γεύμ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 ]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61D2758C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i/>
                <w:color w:val="000000"/>
                <w:sz w:val="24"/>
              </w:rPr>
            </w:pPr>
          </w:p>
        </w:tc>
      </w:tr>
      <w:tr w:rsidR="00071684" w:rsidRPr="000167BC" w14:paraId="2B042626" w14:textId="77777777" w:rsidTr="00071684">
        <w:trPr>
          <w:trHeight w:val="2684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774BD164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29/8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32ACEE41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ΠΑΝΗΓΥΡΙ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2F3CF015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 ΑΓΙΟΣ ΕΡΜΟΓΕΝΗΣ  </w:t>
            </w:r>
          </w:p>
          <w:p w14:paraId="4FD31F82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    </w:t>
            </w:r>
          </w:p>
        </w:tc>
        <w:tc>
          <w:tcPr>
            <w:tcW w:w="4301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716C9BCF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iCs/>
                <w:color w:val="000000"/>
                <w:sz w:val="24"/>
                <w:lang w:val="en-US"/>
              </w:rPr>
            </w:pP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Λαϊκό και παραδοσιακό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</w:t>
            </w: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τοπικό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μουσικό συγκρότημα αποτελούμενο από 4-5 μουσικούς - τραγουδιστές.  (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Keyboards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 .  Η τιμή συμπεριλαμβάνει αμοιβές - ασφαλιστικές εισφορές κρατήσεις δημοσίου. Επίσης συμπεριλαμβάνονται εσωτερικές  μετακινήσεις - διατροφές. 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[1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γεύμ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 ]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</w:t>
            </w:r>
          </w:p>
          <w:p w14:paraId="6EA24F61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Cs/>
                <w:color w:val="000000"/>
                <w:sz w:val="24"/>
                <w:lang w:val="en-US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63CC2DC1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i/>
                <w:color w:val="000000"/>
                <w:sz w:val="24"/>
              </w:rPr>
            </w:pPr>
          </w:p>
        </w:tc>
      </w:tr>
      <w:tr w:rsidR="00071684" w:rsidRPr="000167BC" w14:paraId="5AB4DC0A" w14:textId="77777777" w:rsidTr="00071684">
        <w:trPr>
          <w:trHeight w:val="2696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59383BE5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30/8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5D5EB3F4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ΓΙΟΡΤΗ ΣΥΚΟΥ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152A89D6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 ΙΠΠΕΙΟΣ  </w:t>
            </w:r>
          </w:p>
          <w:p w14:paraId="1BF68354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    </w:t>
            </w:r>
          </w:p>
        </w:tc>
        <w:tc>
          <w:tcPr>
            <w:tcW w:w="4301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5B18E3EA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Λαϊκό και παραδοσιακό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</w:t>
            </w: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τοπικό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μουσικό συγκρότημα αποτελούμενο από 4-5 μουσικούς - τραγουδιστές.  (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Keyboards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  Η τιμή συμπεριλαμβάνει αμοιβές - ασφαλιστικές εισφορές κρατήσεις δημοσίου. 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Επ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ίσης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συμ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περιλαμβάνονται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εσωτερικές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μετ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ακινήσεις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-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δι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ατροφές. [1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γεύμ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 ]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64EC5CE6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i/>
                <w:color w:val="000000"/>
                <w:sz w:val="24"/>
              </w:rPr>
            </w:pPr>
          </w:p>
        </w:tc>
      </w:tr>
      <w:tr w:rsidR="00071684" w:rsidRPr="000167BC" w14:paraId="4E53E155" w14:textId="77777777" w:rsidTr="00071684">
        <w:trPr>
          <w:trHeight w:val="2731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676A4878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30/8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736AFF74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</w:rPr>
            </w:pPr>
            <w:r w:rsidRPr="005116C6">
              <w:rPr>
                <w:rFonts w:ascii="Arial" w:hAnsi="Arial" w:cs="Arial"/>
                <w:color w:val="000000"/>
              </w:rPr>
              <w:t>ΑΝΤΑΜΩΜΑ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6AD6F981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ΠΛΑΚΑΔΟΣ </w:t>
            </w:r>
          </w:p>
          <w:p w14:paraId="542EA726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      </w:t>
            </w:r>
          </w:p>
        </w:tc>
        <w:tc>
          <w:tcPr>
            <w:tcW w:w="4301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1CCF3C31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Λαϊκό και παραδοσιακό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</w:t>
            </w: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τοπικό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μουσικό συγκρότημα αποτελούμενο από 4-5 μουσικούς - τραγουδιστές.  (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Keyboards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 Η τιμή συμπεριλαμβάνει αμοιβές - ασφαλιστικές εισφορές κρατήσεις δημοσίου. 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Επ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ίσης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συμ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περιλαμβάνονται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εσωτερικές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μετ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ακινήσεις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-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δι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ατροφές. [1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γεύμ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 ]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5544E00B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i/>
                <w:color w:val="000000"/>
                <w:sz w:val="24"/>
              </w:rPr>
            </w:pPr>
          </w:p>
        </w:tc>
      </w:tr>
      <w:tr w:rsidR="00071684" w:rsidRPr="000167BC" w14:paraId="2BA244AC" w14:textId="77777777" w:rsidTr="00071684">
        <w:trPr>
          <w:trHeight w:val="2691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02F863D5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lastRenderedPageBreak/>
              <w:t>30/8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0E1A8FB7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</w:rPr>
            </w:pPr>
            <w:r w:rsidRPr="005116C6">
              <w:rPr>
                <w:rFonts w:ascii="Arial" w:hAnsi="Arial" w:cs="Arial"/>
                <w:color w:val="000000"/>
              </w:rPr>
              <w:t>ΑΝΤΑΜΩΜΑ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2C080ED7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ΜΕΣΑΓΡΟΣ  </w:t>
            </w:r>
          </w:p>
          <w:p w14:paraId="4C2E10CB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    </w:t>
            </w:r>
          </w:p>
        </w:tc>
        <w:tc>
          <w:tcPr>
            <w:tcW w:w="4301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1E47088D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Λαϊκό και παραδοσιακό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</w:t>
            </w: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τοπικό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μουσικό συγκρότημα αποτελούμενο από 4-5 μουσικούς - τραγουδιστές.  (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Keyboards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- βιολί - μπουζούκι - κλαρίνο - τραγουδίστρια).  Το συγκρότημα μπορεί να παρουσιάσει τετράωρο πρόγραμμα με δική του ηχητική κάλυψη .Η τιμή συμπεριλαμβάνει αμοιβές - ασφαλιστικές εισφορές κρατήσεις δημοσίου. 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Επ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ίσης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συμ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περιλαμβάνονται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εσωτερικές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μετ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ακινήσεις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-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δι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ατροφές. [1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γεύμ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 ]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261FC3AB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i/>
                <w:color w:val="000000"/>
                <w:sz w:val="24"/>
              </w:rPr>
            </w:pPr>
          </w:p>
        </w:tc>
      </w:tr>
      <w:tr w:rsidR="00071684" w:rsidRPr="00315DC6" w14:paraId="5037B3F0" w14:textId="77777777" w:rsidTr="00071684">
        <w:trPr>
          <w:trHeight w:val="2400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0B315441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2/8/26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7E79E5F3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ΣΥΝΑΥΛΙΑ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25779F27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ΘΕΡΜΗ   </w:t>
            </w:r>
          </w:p>
          <w:p w14:paraId="79216904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 </w:t>
            </w:r>
          </w:p>
        </w:tc>
        <w:tc>
          <w:tcPr>
            <w:tcW w:w="4301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11C6B418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iCs/>
                <w:color w:val="000000"/>
                <w:sz w:val="24"/>
                <w:lang w:val="el-GR"/>
              </w:rPr>
            </w:pP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Συναυλία  Ρεμπέτικο – Μικρασιάτικο – νησιώτικο  τραγούδι από την Ορχήστρα του </w:t>
            </w:r>
            <w:proofErr w:type="spellStart"/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Μπάμπη</w:t>
            </w:r>
            <w:proofErr w:type="spellEnd"/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 xml:space="preserve"> Τσέρτου με την Νάντια Καραγιάννη και τον Ν. Καραγιάννη .Το πρόγραμμα είναι 3ωρο . Η τιμή συμπεριλαμβάνει αμοιβές - ασφαλιστικές εισφορές και κρατήσεις δημοσίου. Επίσης συμπεριλαμβάνονται  μεταφορές - διαμονές διατροφές.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0EF7B717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i/>
                <w:color w:val="000000"/>
                <w:sz w:val="24"/>
                <w:lang w:val="el-GR"/>
              </w:rPr>
            </w:pPr>
          </w:p>
        </w:tc>
      </w:tr>
      <w:tr w:rsidR="00071684" w:rsidRPr="000167BC" w14:paraId="653F5945" w14:textId="77777777" w:rsidTr="00071684">
        <w:trPr>
          <w:trHeight w:val="2391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03FEDC14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4/8/26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634D8F3B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ΣΥΝΑΥΛΙΑ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317CAB78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ΑΓΙΑΣΟΣ  </w:t>
            </w:r>
          </w:p>
          <w:p w14:paraId="16CAD6B0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301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7E9AEB56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iCs/>
                <w:color w:val="000000"/>
                <w:sz w:val="24"/>
              </w:rPr>
            </w:pP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Συναυλία  Νησιώτικο – Μικρασιάτικο τραγούδι από την Ορχήστρα του </w:t>
            </w: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 xml:space="preserve">Βαγγέλη </w:t>
            </w:r>
            <w:proofErr w:type="spellStart"/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Σαραντίδη</w:t>
            </w:r>
            <w:proofErr w:type="spellEnd"/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 xml:space="preserve"> με την Κατερίνα </w:t>
            </w:r>
            <w:proofErr w:type="spellStart"/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Τσιρίδου</w:t>
            </w:r>
            <w:proofErr w:type="spellEnd"/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 xml:space="preserve"> και τον Βαγγέλη Πρωτόπαπα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.Το πρόγραμμα είναι 3ωρο . Η τιμή συμπεριλαμβάνει αμοιβές –εισιτήρια -  ασφαλιστικές εισφορές και κρατήσεις δημοσίου. 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Επ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ίσης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συμ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περιλαμβάνονται 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μετ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αφορές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-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δι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αμονές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δι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ατροφές. 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18433470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i/>
                <w:color w:val="000000"/>
                <w:sz w:val="24"/>
              </w:rPr>
            </w:pPr>
          </w:p>
        </w:tc>
      </w:tr>
      <w:tr w:rsidR="00071684" w:rsidRPr="000167BC" w14:paraId="0C33A1AC" w14:textId="77777777" w:rsidTr="00071684">
        <w:trPr>
          <w:trHeight w:val="2397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4A5088D4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5/8/26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0E9E01EA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ΣΥΝΑΥΛΙΑ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5EBC19C4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</w:rPr>
            </w:pPr>
            <w:r w:rsidRPr="005116C6">
              <w:rPr>
                <w:rFonts w:ascii="Arial" w:hAnsi="Arial" w:cs="Arial"/>
                <w:color w:val="000000"/>
              </w:rPr>
              <w:t xml:space="preserve">ΠΗΓΑΔΑΚΙΑ  </w:t>
            </w:r>
          </w:p>
          <w:p w14:paraId="71355109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301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2572C87F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iCs/>
                <w:color w:val="000000"/>
                <w:sz w:val="24"/>
              </w:rPr>
            </w:pP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Συναυλία  Νησιώτικο – Μικρασιάτικο τραγούδι από την Ορχήστρα του </w:t>
            </w:r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 xml:space="preserve">Βαγγέλη </w:t>
            </w:r>
            <w:proofErr w:type="spellStart"/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Σαραντίδη</w:t>
            </w:r>
            <w:proofErr w:type="spellEnd"/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 xml:space="preserve"> με την Κατερίνα </w:t>
            </w:r>
            <w:proofErr w:type="spellStart"/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Τσιρίδου</w:t>
            </w:r>
            <w:proofErr w:type="spellEnd"/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 xml:space="preserve"> και τον Βαγγέλη </w:t>
            </w:r>
            <w:proofErr w:type="spellStart"/>
            <w:r w:rsidRPr="005116C6">
              <w:rPr>
                <w:rFonts w:ascii="Arial" w:hAnsi="Arial" w:cs="Arial"/>
                <w:b/>
                <w:bCs/>
                <w:iCs/>
                <w:color w:val="000000"/>
                <w:sz w:val="24"/>
                <w:lang w:val="el-GR"/>
              </w:rPr>
              <w:t>Πρωτόπαπα</w:t>
            </w:r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>.Το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  <w:lang w:val="el-GR"/>
              </w:rPr>
              <w:t xml:space="preserve"> πρόγραμμα είναι 3ωρο. Η τιμή συμπεριλαμβάνει αμοιβές –εισιτήρια -  ασφαλιστικές εισφορές και κρατήσεις δημοσίου. </w:t>
            </w:r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Επ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ίσης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συμ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περιλαμβάνονται 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μετ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αφορές</w:t>
            </w:r>
            <w:proofErr w:type="gram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 -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δι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αμονές </w:t>
            </w:r>
            <w:proofErr w:type="spellStart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>δι</w:t>
            </w:r>
            <w:proofErr w:type="spellEnd"/>
            <w:r w:rsidRPr="005116C6">
              <w:rPr>
                <w:rFonts w:ascii="Arial" w:hAnsi="Arial" w:cs="Arial"/>
                <w:iCs/>
                <w:color w:val="000000"/>
                <w:sz w:val="24"/>
              </w:rPr>
              <w:t xml:space="preserve">ατροφές. 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3F827E4A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i/>
                <w:color w:val="000000"/>
                <w:sz w:val="24"/>
              </w:rPr>
            </w:pPr>
          </w:p>
        </w:tc>
      </w:tr>
      <w:tr w:rsidR="00071684" w:rsidRPr="000167BC" w14:paraId="6C28C264" w14:textId="77777777" w:rsidTr="00071684">
        <w:trPr>
          <w:trHeight w:val="1992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33CDED38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lastRenderedPageBreak/>
              <w:t>25/7/26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7E125DD9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ΣΥΝΑΥΛΙΑ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21A74C3D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ΠΕΡΑΜΑ </w:t>
            </w:r>
          </w:p>
          <w:p w14:paraId="2A24841F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301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55ED696F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iCs/>
                <w:color w:val="000000"/>
              </w:rPr>
            </w:pPr>
            <w:r w:rsidRPr="005116C6">
              <w:rPr>
                <w:rFonts w:ascii="Arial" w:hAnsi="Arial" w:cs="Arial"/>
                <w:iCs/>
                <w:color w:val="000000"/>
                <w:lang w:val="el-GR"/>
              </w:rPr>
              <w:t xml:space="preserve">Συναυλία  Ρεμπέτικο – Μικρασιάτικο τραγούδι από </w:t>
            </w:r>
            <w:r w:rsidRPr="005116C6">
              <w:rPr>
                <w:rFonts w:ascii="Arial" w:hAnsi="Arial" w:cs="Arial"/>
                <w:b/>
                <w:bCs/>
                <w:iCs/>
                <w:color w:val="000000"/>
                <w:lang w:val="el-GR"/>
              </w:rPr>
              <w:t>την Νάντια Καραγιάννη</w:t>
            </w:r>
            <w:r w:rsidRPr="005116C6">
              <w:rPr>
                <w:rFonts w:ascii="Arial" w:hAnsi="Arial" w:cs="Arial"/>
                <w:iCs/>
                <w:color w:val="000000"/>
                <w:lang w:val="el-GR"/>
              </w:rPr>
              <w:t xml:space="preserve">  &amp; τον  </w:t>
            </w:r>
            <w:r w:rsidRPr="005116C6">
              <w:rPr>
                <w:rFonts w:ascii="Arial" w:hAnsi="Arial" w:cs="Arial"/>
                <w:b/>
                <w:bCs/>
                <w:iCs/>
                <w:color w:val="000000"/>
                <w:lang w:val="el-GR"/>
              </w:rPr>
              <w:t xml:space="preserve">Κ. </w:t>
            </w:r>
            <w:proofErr w:type="spellStart"/>
            <w:r w:rsidRPr="005116C6">
              <w:rPr>
                <w:rFonts w:ascii="Arial" w:hAnsi="Arial" w:cs="Arial"/>
                <w:b/>
                <w:bCs/>
                <w:iCs/>
                <w:color w:val="000000"/>
                <w:lang w:val="el-GR"/>
              </w:rPr>
              <w:t>Καλδέλλη</w:t>
            </w:r>
            <w:proofErr w:type="spellEnd"/>
            <w:r w:rsidRPr="005116C6">
              <w:rPr>
                <w:rFonts w:ascii="Arial" w:hAnsi="Arial" w:cs="Arial"/>
                <w:b/>
                <w:bCs/>
                <w:iCs/>
                <w:color w:val="000000"/>
                <w:lang w:val="el-GR"/>
              </w:rPr>
              <w:t xml:space="preserve"> .Το πρόγραμμα είναι 3ωρο . Η τιμή συμπεριλαμβάνει αμοιβές – εισιτήρια - ασφαλιστικές εισφορές και κρατήσεις δημοσίου. Επίσης συμπεριλαμβάνονται  μεταφορές(μετακινήσεις από Αθήνα -Μυτιλήνη-Αθήνα) - διαμονές- διατροφές.</w:t>
            </w:r>
            <w:r w:rsidRPr="005116C6">
              <w:rPr>
                <w:rFonts w:ascii="Arial" w:hAnsi="Arial" w:cs="Arial"/>
                <w:bCs/>
                <w:iCs/>
                <w:color w:val="000000"/>
                <w:lang w:val="el-GR"/>
              </w:rPr>
              <w:t xml:space="preserve"> </w:t>
            </w:r>
            <w:r w:rsidRPr="005116C6">
              <w:rPr>
                <w:rFonts w:ascii="Arial" w:hAnsi="Arial" w:cs="Arial"/>
                <w:bCs/>
                <w:iCs/>
                <w:color w:val="000000"/>
              </w:rPr>
              <w:t xml:space="preserve">Η </w:t>
            </w:r>
            <w:proofErr w:type="spellStart"/>
            <w:r w:rsidRPr="005116C6">
              <w:rPr>
                <w:rFonts w:ascii="Arial" w:hAnsi="Arial" w:cs="Arial"/>
                <w:bCs/>
                <w:iCs/>
                <w:color w:val="000000"/>
              </w:rPr>
              <w:t>μετ</w:t>
            </w:r>
            <w:proofErr w:type="spellEnd"/>
            <w:r w:rsidRPr="005116C6">
              <w:rPr>
                <w:rFonts w:ascii="Arial" w:hAnsi="Arial" w:cs="Arial"/>
                <w:bCs/>
                <w:iCs/>
                <w:color w:val="000000"/>
              </w:rPr>
              <w:t>ακίνηση π</w:t>
            </w:r>
            <w:proofErr w:type="spellStart"/>
            <w:r w:rsidRPr="005116C6">
              <w:rPr>
                <w:rFonts w:ascii="Arial" w:hAnsi="Arial" w:cs="Arial"/>
                <w:bCs/>
                <w:iCs/>
                <w:color w:val="000000"/>
              </w:rPr>
              <w:t>ρος</w:t>
            </w:r>
            <w:proofErr w:type="spellEnd"/>
            <w:r w:rsidRPr="005116C6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proofErr w:type="spellStart"/>
            <w:r w:rsidRPr="005116C6">
              <w:rPr>
                <w:rFonts w:ascii="Arial" w:hAnsi="Arial" w:cs="Arial"/>
                <w:bCs/>
                <w:iCs/>
                <w:color w:val="000000"/>
              </w:rPr>
              <w:t>Αθήν</w:t>
            </w:r>
            <w:proofErr w:type="spellEnd"/>
            <w:r w:rsidRPr="005116C6">
              <w:rPr>
                <w:rFonts w:ascii="Arial" w:hAnsi="Arial" w:cs="Arial"/>
                <w:bCs/>
                <w:iCs/>
                <w:color w:val="000000"/>
              </w:rPr>
              <w:t>α α</w:t>
            </w:r>
            <w:proofErr w:type="spellStart"/>
            <w:r w:rsidRPr="005116C6">
              <w:rPr>
                <w:rFonts w:ascii="Arial" w:hAnsi="Arial" w:cs="Arial"/>
                <w:bCs/>
                <w:iCs/>
                <w:color w:val="000000"/>
              </w:rPr>
              <w:t>φορά</w:t>
            </w:r>
            <w:proofErr w:type="spellEnd"/>
            <w:r w:rsidRPr="005116C6">
              <w:rPr>
                <w:rFonts w:ascii="Arial" w:hAnsi="Arial" w:cs="Arial"/>
                <w:bCs/>
                <w:iCs/>
                <w:color w:val="000000"/>
              </w:rPr>
              <w:t xml:space="preserve"> </w:t>
            </w:r>
            <w:proofErr w:type="spellStart"/>
            <w:r w:rsidRPr="005116C6">
              <w:rPr>
                <w:rFonts w:ascii="Arial" w:hAnsi="Arial" w:cs="Arial"/>
                <w:bCs/>
                <w:iCs/>
                <w:color w:val="000000"/>
              </w:rPr>
              <w:t>την</w:t>
            </w:r>
            <w:proofErr w:type="spellEnd"/>
            <w:r w:rsidRPr="005116C6">
              <w:rPr>
                <w:rFonts w:ascii="Arial" w:hAnsi="Arial" w:cs="Arial"/>
                <w:bCs/>
                <w:iCs/>
                <w:color w:val="000000"/>
              </w:rPr>
              <w:t xml:space="preserve"> κ. Καρα</w:t>
            </w:r>
            <w:proofErr w:type="spellStart"/>
            <w:r w:rsidRPr="005116C6">
              <w:rPr>
                <w:rFonts w:ascii="Arial" w:hAnsi="Arial" w:cs="Arial"/>
                <w:bCs/>
                <w:iCs/>
                <w:color w:val="000000"/>
              </w:rPr>
              <w:t>γιάννη</w:t>
            </w:r>
            <w:proofErr w:type="spellEnd"/>
            <w:r w:rsidRPr="005116C6">
              <w:rPr>
                <w:rFonts w:ascii="Arial" w:hAnsi="Arial" w:cs="Arial"/>
                <w:b/>
                <w:bCs/>
                <w:iCs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0FF2AECE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i/>
                <w:color w:val="000000"/>
                <w:sz w:val="24"/>
              </w:rPr>
            </w:pPr>
          </w:p>
        </w:tc>
      </w:tr>
      <w:tr w:rsidR="00071684" w:rsidRPr="00315DC6" w14:paraId="5D9AD8A9" w14:textId="77777777" w:rsidTr="00071684">
        <w:trPr>
          <w:trHeight w:val="2105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72B660F3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26/7</w:t>
            </w:r>
          </w:p>
        </w:tc>
        <w:tc>
          <w:tcPr>
            <w:tcW w:w="1559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</w:tcPr>
          <w:p w14:paraId="59B23666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ΓΙΟΡΤΗ ΟΥΖΟΥ </w:t>
            </w:r>
          </w:p>
          <w:p w14:paraId="24DDC517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>ΣΥΝΑΥΛΙΑ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6ADEDB9E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ΠΛΩΜΑΡΙ  </w:t>
            </w:r>
          </w:p>
          <w:p w14:paraId="029C3B8E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color w:val="000000"/>
                <w:sz w:val="24"/>
              </w:rPr>
            </w:pPr>
            <w:r w:rsidRPr="005116C6">
              <w:rPr>
                <w:rFonts w:ascii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301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</w:tcPr>
          <w:p w14:paraId="3EA57381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iCs/>
                <w:color w:val="000000"/>
                <w:lang w:val="el-GR"/>
              </w:rPr>
            </w:pPr>
            <w:r w:rsidRPr="005116C6">
              <w:rPr>
                <w:rFonts w:ascii="Arial" w:hAnsi="Arial" w:cs="Arial"/>
                <w:iCs/>
                <w:color w:val="000000"/>
                <w:lang w:val="el-GR"/>
              </w:rPr>
              <w:t xml:space="preserve">Συναυλία  Ρεμπέτικο – Μικρασιάτικο τραγούδι από </w:t>
            </w:r>
            <w:r w:rsidRPr="005116C6">
              <w:rPr>
                <w:rFonts w:ascii="Arial" w:hAnsi="Arial" w:cs="Arial"/>
                <w:b/>
                <w:bCs/>
                <w:iCs/>
                <w:color w:val="000000"/>
                <w:lang w:val="el-GR"/>
              </w:rPr>
              <w:t>την Μαριώ</w:t>
            </w:r>
            <w:r w:rsidRPr="005116C6">
              <w:rPr>
                <w:rFonts w:ascii="Arial" w:hAnsi="Arial" w:cs="Arial"/>
                <w:iCs/>
                <w:color w:val="000000"/>
                <w:lang w:val="el-GR"/>
              </w:rPr>
              <w:t xml:space="preserve">  &amp; τον  </w:t>
            </w:r>
            <w:r w:rsidRPr="005116C6">
              <w:rPr>
                <w:rFonts w:ascii="Arial" w:hAnsi="Arial" w:cs="Arial"/>
                <w:b/>
                <w:bCs/>
                <w:iCs/>
                <w:color w:val="000000"/>
                <w:lang w:val="el-GR"/>
              </w:rPr>
              <w:t xml:space="preserve">Κ. </w:t>
            </w:r>
            <w:proofErr w:type="spellStart"/>
            <w:r w:rsidRPr="005116C6">
              <w:rPr>
                <w:rFonts w:ascii="Arial" w:hAnsi="Arial" w:cs="Arial"/>
                <w:b/>
                <w:bCs/>
                <w:iCs/>
                <w:color w:val="000000"/>
                <w:lang w:val="el-GR"/>
              </w:rPr>
              <w:t>Καλδέλλη</w:t>
            </w:r>
            <w:proofErr w:type="spellEnd"/>
            <w:r w:rsidRPr="005116C6">
              <w:rPr>
                <w:rFonts w:ascii="Arial" w:hAnsi="Arial" w:cs="Arial"/>
                <w:b/>
                <w:bCs/>
                <w:iCs/>
                <w:color w:val="000000"/>
                <w:lang w:val="el-GR"/>
              </w:rPr>
              <w:t xml:space="preserve"> .Το πρόγραμμα είναι 3ωρο . Η τιμή συμπεριλαμβάνει αμοιβές – εισιτήρια - ασφαλιστικές εισφορές και κρατήσεις δημοσίου. Επίσης συμπεριλαμβάνονται  μεταφορές (μετακινήσεις Αθήνα -Μυτιλήνη-Αθήνα) – διαμονές- διατροφές.</w:t>
            </w:r>
            <w:r w:rsidRPr="005116C6">
              <w:rPr>
                <w:rFonts w:ascii="Arial" w:hAnsi="Arial" w:cs="Arial"/>
                <w:bCs/>
                <w:iCs/>
                <w:color w:val="000000"/>
                <w:lang w:val="el-GR"/>
              </w:rPr>
              <w:t xml:space="preserve"> Η μετακίνηση προς Αθήνα αφορά την </w:t>
            </w:r>
            <w:proofErr w:type="spellStart"/>
            <w:r w:rsidRPr="005116C6">
              <w:rPr>
                <w:rFonts w:ascii="Arial" w:hAnsi="Arial" w:cs="Arial"/>
                <w:bCs/>
                <w:iCs/>
                <w:color w:val="000000"/>
                <w:lang w:val="el-GR"/>
              </w:rPr>
              <w:t>κ.Μαριώ</w:t>
            </w:r>
            <w:proofErr w:type="spellEnd"/>
            <w:r w:rsidRPr="005116C6">
              <w:rPr>
                <w:rFonts w:ascii="Arial" w:hAnsi="Arial" w:cs="Arial"/>
                <w:b/>
                <w:bCs/>
                <w:iCs/>
                <w:color w:val="000000"/>
                <w:lang w:val="el-GR"/>
              </w:rPr>
              <w:t>)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6C4CE930" w14:textId="77777777" w:rsidR="00071684" w:rsidRPr="005116C6" w:rsidRDefault="00071684" w:rsidP="00071684">
            <w:pPr>
              <w:spacing w:after="0"/>
              <w:jc w:val="right"/>
              <w:rPr>
                <w:rFonts w:ascii="Arial" w:hAnsi="Arial" w:cs="Arial"/>
                <w:i/>
                <w:color w:val="000000"/>
                <w:sz w:val="24"/>
                <w:lang w:val="el-GR"/>
              </w:rPr>
            </w:pPr>
          </w:p>
        </w:tc>
      </w:tr>
      <w:tr w:rsidR="00071684" w14:paraId="70A8D60E" w14:textId="77777777" w:rsidTr="00071684">
        <w:trPr>
          <w:trHeight w:val="393"/>
        </w:trPr>
        <w:tc>
          <w:tcPr>
            <w:tcW w:w="87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1876BFE9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</w:rPr>
              <w:t xml:space="preserve">ΣΥΝΟΛΟ ΟΜΑΔΑΣ Β’ 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AD126E" w14:textId="77777777" w:rsidR="00071684" w:rsidRPr="005116C6" w:rsidRDefault="00071684" w:rsidP="00071684">
            <w:pPr>
              <w:spacing w:after="0"/>
              <w:jc w:val="right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4"/>
                <w:lang w:eastAsia="en-US"/>
              </w:rPr>
            </w:pPr>
          </w:p>
        </w:tc>
      </w:tr>
      <w:tr w:rsidR="00071684" w14:paraId="5D88083E" w14:textId="77777777" w:rsidTr="00071684">
        <w:trPr>
          <w:trHeight w:val="375"/>
        </w:trPr>
        <w:tc>
          <w:tcPr>
            <w:tcW w:w="87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1828DDF6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  <w:r w:rsidRPr="005116C6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</w:rPr>
              <w:t>ΦΠΑ 24%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D7D80B" w14:textId="77777777" w:rsidR="00071684" w:rsidRPr="005116C6" w:rsidRDefault="00071684" w:rsidP="00071684">
            <w:pPr>
              <w:spacing w:after="0"/>
              <w:jc w:val="right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4"/>
                <w:lang w:eastAsia="en-US"/>
              </w:rPr>
            </w:pPr>
          </w:p>
        </w:tc>
      </w:tr>
      <w:tr w:rsidR="00071684" w14:paraId="5FABB2F7" w14:textId="77777777" w:rsidTr="00071684">
        <w:trPr>
          <w:trHeight w:val="375"/>
        </w:trPr>
        <w:tc>
          <w:tcPr>
            <w:tcW w:w="87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auto"/>
            </w:tcBorders>
            <w:shd w:val="clear" w:color="auto" w:fill="FFFFFF"/>
            <w:noWrap/>
          </w:tcPr>
          <w:p w14:paraId="46B1223E" w14:textId="77777777" w:rsidR="00071684" w:rsidRPr="005116C6" w:rsidRDefault="00071684" w:rsidP="00071684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</w:rPr>
            </w:pPr>
            <w:r w:rsidRPr="005116C6">
              <w:rPr>
                <w:rFonts w:ascii="Arial" w:hAnsi="Arial" w:cs="Arial"/>
                <w:b/>
                <w:bCs/>
                <w:color w:val="000000"/>
                <w:sz w:val="24"/>
              </w:rPr>
              <w:t> </w:t>
            </w:r>
            <w:r w:rsidRPr="005116C6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</w:rPr>
              <w:t>ΣΥΝΟΛΙΚΗ ΔΑΠΑΝΗ</w:t>
            </w:r>
          </w:p>
        </w:tc>
        <w:tc>
          <w:tcPr>
            <w:tcW w:w="1560" w:type="dxa"/>
            <w:tcBorders>
              <w:top w:val="single" w:sz="8" w:space="0" w:color="000000"/>
              <w:left w:val="dotted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7B77B2" w14:textId="77777777" w:rsidR="00071684" w:rsidRPr="005116C6" w:rsidRDefault="00071684" w:rsidP="00071684">
            <w:pPr>
              <w:spacing w:after="0"/>
              <w:jc w:val="right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4"/>
                <w:lang w:eastAsia="en-US"/>
              </w:rPr>
            </w:pPr>
          </w:p>
        </w:tc>
      </w:tr>
    </w:tbl>
    <w:p w14:paraId="3DC5290C" w14:textId="1C1E8C45" w:rsidR="00071684" w:rsidRPr="00986DC1" w:rsidRDefault="00071684" w:rsidP="00071684">
      <w:pPr>
        <w:rPr>
          <w:rFonts w:ascii="Arial" w:eastAsia="Calibri" w:hAnsi="Arial" w:cs="Arial"/>
          <w:b/>
          <w:sz w:val="20"/>
          <w:szCs w:val="20"/>
          <w:u w:val="single"/>
          <w:lang w:val="el-GR"/>
        </w:rPr>
      </w:pPr>
      <w:r w:rsidRPr="00986DC1">
        <w:rPr>
          <w:rFonts w:ascii="Arial" w:hAnsi="Arial" w:cs="Arial"/>
          <w:sz w:val="20"/>
          <w:szCs w:val="20"/>
          <w:lang w:val="el-GR"/>
        </w:rPr>
        <w:t xml:space="preserve">Για την ανάθεση της </w:t>
      </w:r>
      <w:r w:rsidRPr="00986DC1">
        <w:rPr>
          <w:rFonts w:ascii="Arial" w:hAnsi="Arial" w:cs="Arial"/>
          <w:b/>
          <w:bCs/>
          <w:sz w:val="20"/>
          <w:szCs w:val="20"/>
          <w:lang w:val="el-GR"/>
        </w:rPr>
        <w:t xml:space="preserve"> οργάνωσης και παραγωγής πολιτιστικών εκδηλώσεων (Δ.Ε και Δ.Κ) </w:t>
      </w:r>
      <w:r w:rsidRPr="00986DC1">
        <w:rPr>
          <w:rFonts w:ascii="Arial" w:hAnsi="Arial" w:cs="Arial"/>
          <w:sz w:val="20"/>
          <w:szCs w:val="20"/>
          <w:lang w:val="el-GR"/>
        </w:rPr>
        <w:t xml:space="preserve">  του Δήμου Μυτιλήνης</w:t>
      </w:r>
    </w:p>
    <w:p w14:paraId="6D4F5EB9" w14:textId="77777777" w:rsidR="00071684" w:rsidRPr="00071684" w:rsidRDefault="00071684" w:rsidP="00071684">
      <w:pPr>
        <w:shd w:val="clear" w:color="auto" w:fill="FFFFFF"/>
        <w:tabs>
          <w:tab w:val="left" w:pos="0"/>
        </w:tabs>
        <w:rPr>
          <w:b/>
          <w:bCs/>
          <w:lang w:val="el-GR"/>
        </w:rPr>
      </w:pPr>
    </w:p>
    <w:tbl>
      <w:tblPr>
        <w:tblW w:w="10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836"/>
        <w:gridCol w:w="5055"/>
      </w:tblGrid>
      <w:tr w:rsidR="00071684" w:rsidRPr="00315DC6" w14:paraId="5DB8C19E" w14:textId="77777777" w:rsidTr="00E90F91">
        <w:trPr>
          <w:trHeight w:val="311"/>
        </w:trPr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F1D586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6C6">
              <w:rPr>
                <w:rFonts w:ascii="Arial" w:hAnsi="Arial" w:cs="Arial"/>
                <w:color w:val="000000"/>
                <w:sz w:val="20"/>
                <w:szCs w:val="20"/>
              </w:rPr>
              <w:t>ΣΤΟΙΧΕΙΑ ΟΙΚΟΝΟΜΙΚΗΣ ΠΡΟΦΟΡΑΣ</w:t>
            </w: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9921F7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5116C6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Ετήσιο κόστος (μη συμπεριλαμβανομένου του ΦΠΑ)</w:t>
            </w:r>
          </w:p>
        </w:tc>
      </w:tr>
      <w:tr w:rsidR="00071684" w:rsidRPr="00315DC6" w14:paraId="499D3CEE" w14:textId="77777777" w:rsidTr="00E90F91">
        <w:trPr>
          <w:trHeight w:val="49"/>
        </w:trPr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E8AFC8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  <w:lang w:val="el-GR"/>
              </w:rPr>
            </w:pPr>
            <w:r w:rsidRPr="005116C6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Συντήρηση μετά το πέρας της διετούς εγγύησης</w:t>
            </w: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AC35EA" w14:textId="77777777" w:rsidR="00071684" w:rsidRPr="005116C6" w:rsidRDefault="00071684" w:rsidP="00E90F91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</w:tr>
      <w:tr w:rsidR="00071684" w:rsidRPr="00315DC6" w14:paraId="50530D12" w14:textId="77777777" w:rsidTr="00E90F91">
        <w:trPr>
          <w:trHeight w:val="49"/>
        </w:trPr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375805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</w:pPr>
            <w:r w:rsidRPr="005116C6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(</w:t>
            </w:r>
            <w:proofErr w:type="spellStart"/>
            <w:r w:rsidRPr="005116C6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>Σημείωση:Δεν</w:t>
            </w:r>
            <w:proofErr w:type="spellEnd"/>
            <w:r w:rsidRPr="005116C6">
              <w:rPr>
                <w:rFonts w:ascii="Arial" w:hAnsi="Arial" w:cs="Arial"/>
                <w:color w:val="000000"/>
                <w:sz w:val="20"/>
                <w:szCs w:val="20"/>
                <w:lang w:val="el-GR"/>
              </w:rPr>
              <w:t xml:space="preserve"> συμπεριλαμβάνεται στον προϋπολογισμό του έργου)</w:t>
            </w:r>
          </w:p>
        </w:tc>
        <w:tc>
          <w:tcPr>
            <w:tcW w:w="5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387E53" w14:textId="77777777" w:rsidR="00071684" w:rsidRPr="005116C6" w:rsidRDefault="00071684" w:rsidP="00E90F91">
            <w:pPr>
              <w:spacing w:after="0"/>
              <w:rPr>
                <w:rFonts w:ascii="Arial" w:hAnsi="Arial" w:cs="Arial"/>
                <w:color w:val="000000"/>
                <w:sz w:val="24"/>
                <w:lang w:val="el-GR"/>
              </w:rPr>
            </w:pPr>
          </w:p>
        </w:tc>
      </w:tr>
    </w:tbl>
    <w:p w14:paraId="1D2939FE" w14:textId="77777777" w:rsidR="00071684" w:rsidRPr="00986DC1" w:rsidRDefault="00071684" w:rsidP="00071684">
      <w:pPr>
        <w:rPr>
          <w:b/>
          <w:bCs/>
          <w:lang w:val="el-GR"/>
        </w:rPr>
      </w:pPr>
    </w:p>
    <w:tbl>
      <w:tblPr>
        <w:tblW w:w="4844" w:type="pct"/>
        <w:tblInd w:w="1" w:type="dxa"/>
        <w:tblBorders>
          <w:top w:val="single" w:sz="18" w:space="0" w:color="AEAAAA"/>
          <w:left w:val="single" w:sz="18" w:space="0" w:color="AEAAAA"/>
          <w:bottom w:val="single" w:sz="18" w:space="0" w:color="AEAAAA"/>
          <w:right w:val="single" w:sz="18" w:space="0" w:color="AEAAAA"/>
          <w:insideH w:val="single" w:sz="18" w:space="0" w:color="AEAAAA"/>
          <w:insideV w:val="single" w:sz="18" w:space="0" w:color="AEAAAA"/>
        </w:tblBorders>
        <w:shd w:val="clear" w:color="auto" w:fill="FFFFFF"/>
        <w:tblLook w:val="04A0" w:firstRow="1" w:lastRow="0" w:firstColumn="1" w:lastColumn="0" w:noHBand="0" w:noVBand="1"/>
      </w:tblPr>
      <w:tblGrid>
        <w:gridCol w:w="6296"/>
        <w:gridCol w:w="1727"/>
      </w:tblGrid>
      <w:tr w:rsidR="00071684" w14:paraId="6BD2BFAC" w14:textId="77777777" w:rsidTr="00E90F91">
        <w:tc>
          <w:tcPr>
            <w:tcW w:w="39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1A27F91" w14:textId="77777777" w:rsidR="00071684" w:rsidRPr="005116C6" w:rsidRDefault="00071684" w:rsidP="00E90F91">
            <w:pPr>
              <w:shd w:val="clear" w:color="auto" w:fill="FFFFFF"/>
              <w:tabs>
                <w:tab w:val="left" w:pos="0"/>
              </w:tabs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5116C6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ΣΥΝΟΛΟ </w:t>
            </w:r>
            <w:proofErr w:type="gramStart"/>
            <w:r w:rsidRPr="005116C6">
              <w:rPr>
                <w:rFonts w:ascii="Arial" w:hAnsi="Arial" w:cs="Arial"/>
                <w:b/>
                <w:color w:val="000000"/>
                <w:sz w:val="28"/>
                <w:szCs w:val="28"/>
              </w:rPr>
              <w:t>ΟΜΑΔΩΝ  Α</w:t>
            </w:r>
            <w:proofErr w:type="gramEnd"/>
            <w:r w:rsidRPr="005116C6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+ Β </w:t>
            </w:r>
            <w:proofErr w:type="gramStart"/>
            <w:r w:rsidRPr="005116C6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(  </w:t>
            </w:r>
            <w:proofErr w:type="gramEnd"/>
            <w:r w:rsidRPr="005116C6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  +     </w:t>
            </w:r>
            <w:proofErr w:type="gramStart"/>
            <w:r w:rsidRPr="005116C6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)</w:t>
            </w:r>
            <w:proofErr w:type="gramEnd"/>
          </w:p>
        </w:tc>
        <w:tc>
          <w:tcPr>
            <w:tcW w:w="10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000000"/>
            </w:tcBorders>
            <w:shd w:val="clear" w:color="auto" w:fill="FFFFFF"/>
          </w:tcPr>
          <w:p w14:paraId="6204C3A7" w14:textId="77777777" w:rsidR="00071684" w:rsidRPr="005116C6" w:rsidRDefault="00071684" w:rsidP="00E90F91">
            <w:pPr>
              <w:shd w:val="clear" w:color="auto" w:fill="FFFFFF"/>
              <w:tabs>
                <w:tab w:val="left" w:pos="0"/>
              </w:tabs>
              <w:wordWrap w:val="0"/>
              <w:jc w:val="righ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5116C6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071684" w14:paraId="504F671C" w14:textId="77777777" w:rsidTr="00E90F91">
        <w:trPr>
          <w:trHeight w:val="369"/>
        </w:trPr>
        <w:tc>
          <w:tcPr>
            <w:tcW w:w="3924" w:type="pct"/>
            <w:tcBorders>
              <w:top w:val="double" w:sz="4" w:space="0" w:color="auto"/>
              <w:left w:val="single" w:sz="8" w:space="0" w:color="000000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F1019CE" w14:textId="77777777" w:rsidR="00071684" w:rsidRPr="005116C6" w:rsidRDefault="00071684" w:rsidP="00E90F91">
            <w:pPr>
              <w:shd w:val="clear" w:color="auto" w:fill="FFFFFF"/>
              <w:tabs>
                <w:tab w:val="left" w:pos="0"/>
              </w:tabs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5116C6">
              <w:rPr>
                <w:rFonts w:ascii="Arial" w:hAnsi="Arial" w:cs="Arial"/>
                <w:b/>
                <w:color w:val="000000"/>
                <w:sz w:val="28"/>
                <w:szCs w:val="28"/>
              </w:rPr>
              <w:t>ΦΠΑ    24%</w:t>
            </w:r>
          </w:p>
        </w:tc>
        <w:tc>
          <w:tcPr>
            <w:tcW w:w="10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000000"/>
            </w:tcBorders>
            <w:shd w:val="clear" w:color="auto" w:fill="FFFFFF"/>
          </w:tcPr>
          <w:p w14:paraId="77BAB219" w14:textId="77777777" w:rsidR="00071684" w:rsidRPr="005116C6" w:rsidRDefault="00071684" w:rsidP="00E90F91">
            <w:pPr>
              <w:shd w:val="clear" w:color="auto" w:fill="FFFFFF"/>
              <w:tabs>
                <w:tab w:val="left" w:pos="0"/>
              </w:tabs>
              <w:wordWrap w:val="0"/>
              <w:jc w:val="righ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5116C6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071684" w14:paraId="220E0FEE" w14:textId="77777777" w:rsidTr="00E90F91">
        <w:tc>
          <w:tcPr>
            <w:tcW w:w="3924" w:type="pct"/>
            <w:tcBorders>
              <w:top w:val="double" w:sz="4" w:space="0" w:color="auto"/>
              <w:left w:val="single" w:sz="8" w:space="0" w:color="000000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1338B18" w14:textId="77777777" w:rsidR="00071684" w:rsidRPr="005116C6" w:rsidRDefault="00071684" w:rsidP="00E90F91">
            <w:pPr>
              <w:shd w:val="clear" w:color="auto" w:fill="FFFFFF"/>
              <w:tabs>
                <w:tab w:val="left" w:pos="0"/>
              </w:tabs>
              <w:spacing w:after="0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5116C6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ΣΥΝΟΛΙΚΟ ΠΟΣΟ ΜΕ ΦΠΑ  </w:t>
            </w:r>
          </w:p>
        </w:tc>
        <w:tc>
          <w:tcPr>
            <w:tcW w:w="1076" w:type="pc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6BDD1B" w14:textId="77777777" w:rsidR="00071684" w:rsidRPr="005116C6" w:rsidRDefault="00071684" w:rsidP="00E90F91">
            <w:pPr>
              <w:shd w:val="clear" w:color="auto" w:fill="FFFFFF"/>
              <w:tabs>
                <w:tab w:val="left" w:pos="0"/>
              </w:tabs>
              <w:wordWrap w:val="0"/>
              <w:spacing w:after="0"/>
              <w:jc w:val="righ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5116C6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1085DD01" w14:textId="77777777" w:rsidR="00071684" w:rsidRPr="00986DC1" w:rsidRDefault="00071684" w:rsidP="00071684">
      <w:pPr>
        <w:rPr>
          <w:b/>
        </w:rPr>
      </w:pPr>
    </w:p>
    <w:p w14:paraId="7A7C2F89" w14:textId="77777777" w:rsidR="00071684" w:rsidRPr="00986DC1" w:rsidRDefault="00071684" w:rsidP="00071684">
      <w:pPr>
        <w:rPr>
          <w:b/>
        </w:rPr>
      </w:pPr>
      <w:r w:rsidRPr="00986DC1">
        <w:rPr>
          <w:b/>
        </w:rPr>
        <w:tab/>
      </w:r>
      <w:r w:rsidRPr="00986DC1">
        <w:rPr>
          <w:b/>
        </w:rPr>
        <w:tab/>
      </w:r>
      <w:r w:rsidRPr="00986DC1">
        <w:rPr>
          <w:b/>
        </w:rPr>
        <w:tab/>
      </w:r>
      <w:r w:rsidRPr="00986DC1">
        <w:rPr>
          <w:b/>
        </w:rPr>
        <w:tab/>
      </w:r>
      <w:r w:rsidRPr="00986DC1">
        <w:rPr>
          <w:b/>
        </w:rPr>
        <w:tab/>
      </w:r>
      <w:r w:rsidRPr="00986DC1">
        <w:rPr>
          <w:b/>
        </w:rPr>
        <w:tab/>
      </w:r>
      <w:r w:rsidRPr="00986DC1">
        <w:rPr>
          <w:b/>
        </w:rPr>
        <w:tab/>
        <w:t xml:space="preserve">                              </w:t>
      </w:r>
      <w:proofErr w:type="spellStart"/>
      <w:r w:rsidRPr="00986DC1">
        <w:rPr>
          <w:b/>
        </w:rPr>
        <w:t>Γι</w:t>
      </w:r>
      <w:proofErr w:type="spellEnd"/>
      <w:r w:rsidRPr="00986DC1">
        <w:rPr>
          <w:b/>
        </w:rPr>
        <w:t xml:space="preserve">α τον </w:t>
      </w:r>
      <w:proofErr w:type="spellStart"/>
      <w:r w:rsidRPr="00986DC1">
        <w:rPr>
          <w:b/>
        </w:rPr>
        <w:t>Προσφέροντ</w:t>
      </w:r>
      <w:proofErr w:type="spellEnd"/>
      <w:r w:rsidRPr="00986DC1">
        <w:rPr>
          <w:b/>
        </w:rPr>
        <w:t>α</w:t>
      </w:r>
    </w:p>
    <w:p w14:paraId="09389DDC" w14:textId="77777777" w:rsidR="00071684" w:rsidRPr="00986DC1" w:rsidRDefault="00071684" w:rsidP="00071684">
      <w:pPr>
        <w:rPr>
          <w:b/>
        </w:rPr>
      </w:pPr>
      <w:r w:rsidRPr="00986DC1">
        <w:rPr>
          <w:b/>
        </w:rPr>
        <w:tab/>
      </w:r>
      <w:r w:rsidRPr="00986DC1">
        <w:rPr>
          <w:b/>
        </w:rPr>
        <w:tab/>
      </w:r>
      <w:r w:rsidRPr="00986DC1">
        <w:rPr>
          <w:b/>
        </w:rPr>
        <w:tab/>
      </w:r>
      <w:r w:rsidRPr="00986DC1">
        <w:rPr>
          <w:b/>
        </w:rPr>
        <w:tab/>
      </w:r>
      <w:r w:rsidRPr="00986DC1">
        <w:rPr>
          <w:b/>
        </w:rPr>
        <w:tab/>
      </w:r>
      <w:r w:rsidRPr="00986DC1">
        <w:rPr>
          <w:b/>
        </w:rPr>
        <w:tab/>
      </w:r>
      <w:r w:rsidRPr="00986DC1">
        <w:rPr>
          <w:b/>
        </w:rPr>
        <w:tab/>
      </w:r>
      <w:r w:rsidRPr="00986DC1">
        <w:rPr>
          <w:b/>
        </w:rPr>
        <w:tab/>
      </w:r>
      <w:r w:rsidRPr="00986DC1">
        <w:rPr>
          <w:b/>
        </w:rPr>
        <w:tab/>
        <w:t>Ο/Η ΝΟΜΙΜΟΣ ΕΚΠΡΟΣΩΠΟΣ</w:t>
      </w:r>
    </w:p>
    <w:p w14:paraId="5C0CBF30" w14:textId="77777777" w:rsidR="00071684" w:rsidRPr="00986DC1" w:rsidRDefault="00071684" w:rsidP="00071684">
      <w:pPr>
        <w:rPr>
          <w:b/>
        </w:rPr>
      </w:pPr>
    </w:p>
    <w:p w14:paraId="7EC9BFF0" w14:textId="700F6C1A" w:rsidR="00805C2C" w:rsidRDefault="00071684" w:rsidP="00071684">
      <w:r w:rsidRPr="00986DC1">
        <w:rPr>
          <w:b/>
        </w:rPr>
        <w:tab/>
      </w:r>
      <w:r w:rsidRPr="00986DC1">
        <w:rPr>
          <w:b/>
        </w:rPr>
        <w:tab/>
      </w:r>
      <w:r w:rsidRPr="00986DC1">
        <w:rPr>
          <w:b/>
        </w:rPr>
        <w:tab/>
      </w:r>
      <w:r w:rsidRPr="00986DC1">
        <w:rPr>
          <w:b/>
        </w:rPr>
        <w:tab/>
      </w:r>
      <w:r w:rsidRPr="00986DC1">
        <w:rPr>
          <w:b/>
        </w:rPr>
        <w:tab/>
      </w:r>
      <w:r w:rsidRPr="00986DC1">
        <w:rPr>
          <w:b/>
        </w:rPr>
        <w:tab/>
      </w:r>
      <w:r w:rsidRPr="00986DC1">
        <w:rPr>
          <w:b/>
        </w:rPr>
        <w:tab/>
      </w:r>
      <w:r w:rsidRPr="00986DC1">
        <w:rPr>
          <w:b/>
        </w:rPr>
        <w:tab/>
        <w:t xml:space="preserve">      (Υπ</w:t>
      </w:r>
      <w:proofErr w:type="spellStart"/>
      <w:r w:rsidRPr="00986DC1">
        <w:rPr>
          <w:b/>
        </w:rPr>
        <w:t>ογρ</w:t>
      </w:r>
      <w:proofErr w:type="spellEnd"/>
      <w:r w:rsidRPr="00986DC1">
        <w:rPr>
          <w:b/>
        </w:rPr>
        <w:t xml:space="preserve">αφή - </w:t>
      </w:r>
      <w:proofErr w:type="spellStart"/>
      <w:r w:rsidRPr="00986DC1">
        <w:rPr>
          <w:b/>
        </w:rPr>
        <w:t>Σφρ</w:t>
      </w:r>
      <w:proofErr w:type="spellEnd"/>
      <w:r w:rsidRPr="00986DC1">
        <w:rPr>
          <w:b/>
        </w:rPr>
        <w:t xml:space="preserve">αγίδα </w:t>
      </w:r>
      <w:proofErr w:type="spellStart"/>
      <w:r w:rsidRPr="00986DC1">
        <w:rPr>
          <w:b/>
        </w:rPr>
        <w:t>Προσφέροντ</w:t>
      </w:r>
      <w:proofErr w:type="spellEnd"/>
      <w:r w:rsidRPr="00986DC1">
        <w:rPr>
          <w:b/>
        </w:rPr>
        <w:t>α</w:t>
      </w:r>
    </w:p>
    <w:sectPr w:rsidR="00805C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Segoe Print"/>
    <w:charset w:val="A1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7DC801"/>
    <w:multiLevelType w:val="singleLevel"/>
    <w:tmpl w:val="867DC801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8C56371E"/>
    <w:multiLevelType w:val="singleLevel"/>
    <w:tmpl w:val="8C56371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9FF9EE4F"/>
    <w:multiLevelType w:val="singleLevel"/>
    <w:tmpl w:val="9FF9EE4F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A3392EBD"/>
    <w:multiLevelType w:val="singleLevel"/>
    <w:tmpl w:val="A3392EBD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A902970C"/>
    <w:multiLevelType w:val="singleLevel"/>
    <w:tmpl w:val="A902970C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AB5CA1D8"/>
    <w:multiLevelType w:val="singleLevel"/>
    <w:tmpl w:val="AB5CA1D8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AD91F258"/>
    <w:multiLevelType w:val="singleLevel"/>
    <w:tmpl w:val="AD91F258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AEE7B0A3"/>
    <w:multiLevelType w:val="singleLevel"/>
    <w:tmpl w:val="AEE7B0A3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D1FE8A7B"/>
    <w:multiLevelType w:val="singleLevel"/>
    <w:tmpl w:val="D1FE8A7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1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11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1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13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5" w15:restartNumberingAfterBreak="0">
    <w:nsid w:val="03447C5D"/>
    <w:multiLevelType w:val="hybridMultilevel"/>
    <w:tmpl w:val="EAF0A1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3DF98C"/>
    <w:multiLevelType w:val="singleLevel"/>
    <w:tmpl w:val="053DF98C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7" w15:restartNumberingAfterBreak="0">
    <w:nsid w:val="08BF7F64"/>
    <w:multiLevelType w:val="singleLevel"/>
    <w:tmpl w:val="08BF7F64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11106199"/>
    <w:multiLevelType w:val="singleLevel"/>
    <w:tmpl w:val="11106199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9" w15:restartNumberingAfterBreak="0">
    <w:nsid w:val="1560E57E"/>
    <w:multiLevelType w:val="singleLevel"/>
    <w:tmpl w:val="1560E57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0" w15:restartNumberingAfterBreak="0">
    <w:nsid w:val="1BDE6FB1"/>
    <w:multiLevelType w:val="singleLevel"/>
    <w:tmpl w:val="1BDE6FB1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1" w15:restartNumberingAfterBreak="0">
    <w:nsid w:val="1C2D3370"/>
    <w:multiLevelType w:val="hybridMultilevel"/>
    <w:tmpl w:val="076403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7CECC5"/>
    <w:multiLevelType w:val="singleLevel"/>
    <w:tmpl w:val="217CECC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3" w15:restartNumberingAfterBreak="0">
    <w:nsid w:val="2993FDDC"/>
    <w:multiLevelType w:val="singleLevel"/>
    <w:tmpl w:val="2993FDDC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4" w15:restartNumberingAfterBreak="0">
    <w:nsid w:val="2E344E4D"/>
    <w:multiLevelType w:val="hybridMultilevel"/>
    <w:tmpl w:val="34C4998C"/>
    <w:lvl w:ilvl="0" w:tplc="0408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5" w15:restartNumberingAfterBreak="0">
    <w:nsid w:val="2EB03FA1"/>
    <w:multiLevelType w:val="hybridMultilevel"/>
    <w:tmpl w:val="333C0B0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9710E1"/>
    <w:multiLevelType w:val="singleLevel"/>
    <w:tmpl w:val="319710E1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7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ACB5C"/>
    <w:multiLevelType w:val="singleLevel"/>
    <w:tmpl w:val="3CBACB5C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9" w15:restartNumberingAfterBreak="0">
    <w:nsid w:val="4709E8AD"/>
    <w:multiLevelType w:val="singleLevel"/>
    <w:tmpl w:val="4709E8AD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0" w15:restartNumberingAfterBreak="0">
    <w:nsid w:val="48385743"/>
    <w:multiLevelType w:val="hybridMultilevel"/>
    <w:tmpl w:val="FA2C15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D6051D"/>
    <w:multiLevelType w:val="hybridMultilevel"/>
    <w:tmpl w:val="92A439B8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1F33100"/>
    <w:multiLevelType w:val="hybridMultilevel"/>
    <w:tmpl w:val="2D6CE6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FDFD8"/>
    <w:multiLevelType w:val="singleLevel"/>
    <w:tmpl w:val="54CFDFD8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4" w15:restartNumberingAfterBreak="0">
    <w:nsid w:val="55428C10"/>
    <w:multiLevelType w:val="singleLevel"/>
    <w:tmpl w:val="55428C1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5" w15:restartNumberingAfterBreak="0">
    <w:nsid w:val="5E7D2AA9"/>
    <w:multiLevelType w:val="hybridMultilevel"/>
    <w:tmpl w:val="0366CB62"/>
    <w:lvl w:ilvl="0" w:tplc="FA0AF7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975ED6"/>
    <w:multiLevelType w:val="multilevel"/>
    <w:tmpl w:val="50006918"/>
    <w:styleLink w:val="1"/>
    <w:lvl w:ilvl="0">
      <w:start w:val="1"/>
      <w:numFmt w:val="lowerRoman"/>
      <w:lvlText w:val="%1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227405B"/>
    <w:multiLevelType w:val="hybridMultilevel"/>
    <w:tmpl w:val="46A6AF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85417"/>
    <w:multiLevelType w:val="hybridMultilevel"/>
    <w:tmpl w:val="7916C708"/>
    <w:lvl w:ilvl="0" w:tplc="FFFFFFFF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9" w15:restartNumberingAfterBreak="0">
    <w:nsid w:val="68956625"/>
    <w:multiLevelType w:val="multilevel"/>
    <w:tmpl w:val="68956625"/>
    <w:lvl w:ilvl="0">
      <w:start w:val="1"/>
      <w:numFmt w:val="bullet"/>
      <w:lvlText w:val=""/>
      <w:lvlJc w:val="left"/>
      <w:pPr>
        <w:ind w:left="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CD0714"/>
    <w:multiLevelType w:val="hybridMultilevel"/>
    <w:tmpl w:val="3D5AFA58"/>
    <w:lvl w:ilvl="0" w:tplc="7DEE7DFA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77C98B95"/>
    <w:multiLevelType w:val="singleLevel"/>
    <w:tmpl w:val="77C98B9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2" w15:restartNumberingAfterBreak="0">
    <w:nsid w:val="7D0C7C5D"/>
    <w:multiLevelType w:val="hybridMultilevel"/>
    <w:tmpl w:val="108AC79A"/>
    <w:lvl w:ilvl="0" w:tplc="DDE2B2F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DDFCB428">
      <w:start w:val="1"/>
      <w:numFmt w:val="decimal"/>
      <w:lvlText w:val="%2)"/>
      <w:lvlJc w:val="left"/>
      <w:pPr>
        <w:ind w:left="1282" w:hanging="420"/>
      </w:pPr>
      <w:rPr>
        <w:rFonts w:cs="Calibri,Bold" w:hint="default"/>
        <w:b/>
      </w:r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D1019B4"/>
    <w:multiLevelType w:val="hybridMultilevel"/>
    <w:tmpl w:val="8A820AC0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503819">
    <w:abstractNumId w:val="9"/>
  </w:num>
  <w:num w:numId="2" w16cid:durableId="2107774525">
    <w:abstractNumId w:val="10"/>
  </w:num>
  <w:num w:numId="3" w16cid:durableId="1781221868">
    <w:abstractNumId w:val="11"/>
  </w:num>
  <w:num w:numId="4" w16cid:durableId="906916141">
    <w:abstractNumId w:val="12"/>
  </w:num>
  <w:num w:numId="5" w16cid:durableId="216475653">
    <w:abstractNumId w:val="13"/>
  </w:num>
  <w:num w:numId="6" w16cid:durableId="232089039">
    <w:abstractNumId w:val="14"/>
  </w:num>
  <w:num w:numId="7" w16cid:durableId="44986693">
    <w:abstractNumId w:val="27"/>
  </w:num>
  <w:num w:numId="8" w16cid:durableId="1167862594">
    <w:abstractNumId w:val="38"/>
  </w:num>
  <w:num w:numId="9" w16cid:durableId="1239098091">
    <w:abstractNumId w:val="42"/>
  </w:num>
  <w:num w:numId="10" w16cid:durableId="1454399049">
    <w:abstractNumId w:val="36"/>
  </w:num>
  <w:num w:numId="11" w16cid:durableId="1340347277">
    <w:abstractNumId w:val="15"/>
  </w:num>
  <w:num w:numId="12" w16cid:durableId="1307474890">
    <w:abstractNumId w:val="25"/>
  </w:num>
  <w:num w:numId="13" w16cid:durableId="1296328443">
    <w:abstractNumId w:val="31"/>
  </w:num>
  <w:num w:numId="14" w16cid:durableId="104345553">
    <w:abstractNumId w:val="32"/>
  </w:num>
  <w:num w:numId="15" w16cid:durableId="530916430">
    <w:abstractNumId w:val="37"/>
  </w:num>
  <w:num w:numId="16" w16cid:durableId="1786777512">
    <w:abstractNumId w:val="43"/>
  </w:num>
  <w:num w:numId="17" w16cid:durableId="1452630725">
    <w:abstractNumId w:val="24"/>
  </w:num>
  <w:num w:numId="18" w16cid:durableId="1993560128">
    <w:abstractNumId w:val="30"/>
  </w:num>
  <w:num w:numId="19" w16cid:durableId="2031183041">
    <w:abstractNumId w:val="21"/>
  </w:num>
  <w:num w:numId="20" w16cid:durableId="440879001">
    <w:abstractNumId w:val="40"/>
  </w:num>
  <w:num w:numId="21" w16cid:durableId="16782781">
    <w:abstractNumId w:val="35"/>
  </w:num>
  <w:num w:numId="22" w16cid:durableId="772937536">
    <w:abstractNumId w:val="39"/>
  </w:num>
  <w:num w:numId="23" w16cid:durableId="533886044">
    <w:abstractNumId w:val="5"/>
  </w:num>
  <w:num w:numId="24" w16cid:durableId="869950281">
    <w:abstractNumId w:val="17"/>
  </w:num>
  <w:num w:numId="25" w16cid:durableId="1012412874">
    <w:abstractNumId w:val="2"/>
  </w:num>
  <w:num w:numId="26" w16cid:durableId="1606964260">
    <w:abstractNumId w:val="6"/>
  </w:num>
  <w:num w:numId="27" w16cid:durableId="1111901650">
    <w:abstractNumId w:val="26"/>
  </w:num>
  <w:num w:numId="28" w16cid:durableId="1458110552">
    <w:abstractNumId w:val="3"/>
  </w:num>
  <w:num w:numId="29" w16cid:durableId="1756587272">
    <w:abstractNumId w:val="16"/>
  </w:num>
  <w:num w:numId="30" w16cid:durableId="1117019199">
    <w:abstractNumId w:val="0"/>
  </w:num>
  <w:num w:numId="31" w16cid:durableId="436683717">
    <w:abstractNumId w:val="29"/>
  </w:num>
  <w:num w:numId="32" w16cid:durableId="392969395">
    <w:abstractNumId w:val="8"/>
  </w:num>
  <w:num w:numId="33" w16cid:durableId="1701927329">
    <w:abstractNumId w:val="7"/>
  </w:num>
  <w:num w:numId="34" w16cid:durableId="1140000845">
    <w:abstractNumId w:val="20"/>
  </w:num>
  <w:num w:numId="35" w16cid:durableId="820269437">
    <w:abstractNumId w:val="34"/>
  </w:num>
  <w:num w:numId="36" w16cid:durableId="1876114912">
    <w:abstractNumId w:val="28"/>
  </w:num>
  <w:num w:numId="37" w16cid:durableId="2010281006">
    <w:abstractNumId w:val="33"/>
  </w:num>
  <w:num w:numId="38" w16cid:durableId="1739984362">
    <w:abstractNumId w:val="22"/>
  </w:num>
  <w:num w:numId="39" w16cid:durableId="170066972">
    <w:abstractNumId w:val="23"/>
  </w:num>
  <w:num w:numId="40" w16cid:durableId="1232540330">
    <w:abstractNumId w:val="41"/>
  </w:num>
  <w:num w:numId="41" w16cid:durableId="720060368">
    <w:abstractNumId w:val="18"/>
  </w:num>
  <w:num w:numId="42" w16cid:durableId="1148741958">
    <w:abstractNumId w:val="1"/>
  </w:num>
  <w:num w:numId="43" w16cid:durableId="1927224673">
    <w:abstractNumId w:val="4"/>
  </w:num>
  <w:num w:numId="44" w16cid:durableId="12713987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84"/>
    <w:rsid w:val="00024DB1"/>
    <w:rsid w:val="00071684"/>
    <w:rsid w:val="001851F5"/>
    <w:rsid w:val="00315DC6"/>
    <w:rsid w:val="005208D2"/>
    <w:rsid w:val="00686685"/>
    <w:rsid w:val="007A518F"/>
    <w:rsid w:val="00805C2C"/>
    <w:rsid w:val="00816611"/>
    <w:rsid w:val="00862851"/>
    <w:rsid w:val="0098222E"/>
    <w:rsid w:val="00A85A5A"/>
    <w:rsid w:val="00BD6581"/>
    <w:rsid w:val="00DD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D3B9"/>
  <w15:chartTrackingRefBased/>
  <w15:docId w15:val="{7EAABCB3-0060-4343-BA3C-AA75C54A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684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0">
    <w:name w:val="heading 1"/>
    <w:basedOn w:val="a"/>
    <w:next w:val="a"/>
    <w:link w:val="1Char"/>
    <w:qFormat/>
    <w:rsid w:val="00071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0">
    <w:name w:val="heading 2"/>
    <w:basedOn w:val="a"/>
    <w:next w:val="a"/>
    <w:link w:val="2Char"/>
    <w:unhideWhenUsed/>
    <w:qFormat/>
    <w:rsid w:val="00071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0716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nhideWhenUsed/>
    <w:qFormat/>
    <w:rsid w:val="00071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nhideWhenUsed/>
    <w:qFormat/>
    <w:rsid w:val="000716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71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nhideWhenUsed/>
    <w:qFormat/>
    <w:rsid w:val="00071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71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71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0"/>
    <w:qFormat/>
    <w:rsid w:val="00071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0"/>
    <w:qFormat/>
    <w:rsid w:val="00071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qFormat/>
    <w:rsid w:val="000716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7168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7168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7168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qFormat/>
    <w:rsid w:val="0007168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7168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716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71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71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71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71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71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7168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7168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7168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71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7168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71684"/>
    <w:rPr>
      <w:b/>
      <w:bCs/>
      <w:smallCaps/>
      <w:color w:val="2F5496" w:themeColor="accent1" w:themeShade="BF"/>
      <w:spacing w:val="5"/>
    </w:rPr>
  </w:style>
  <w:style w:type="character" w:customStyle="1" w:styleId="WW8Num1z0">
    <w:name w:val="WW8Num1z0"/>
    <w:rsid w:val="00071684"/>
  </w:style>
  <w:style w:type="character" w:customStyle="1" w:styleId="WW8Num1z1">
    <w:name w:val="WW8Num1z1"/>
    <w:rsid w:val="00071684"/>
  </w:style>
  <w:style w:type="character" w:customStyle="1" w:styleId="WW8Num1z2">
    <w:name w:val="WW8Num1z2"/>
    <w:rsid w:val="00071684"/>
  </w:style>
  <w:style w:type="character" w:customStyle="1" w:styleId="WW8Num1z3">
    <w:name w:val="WW8Num1z3"/>
    <w:rsid w:val="00071684"/>
  </w:style>
  <w:style w:type="character" w:customStyle="1" w:styleId="WW8Num1z4">
    <w:name w:val="WW8Num1z4"/>
    <w:rsid w:val="0007168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071684"/>
  </w:style>
  <w:style w:type="character" w:customStyle="1" w:styleId="WW8Num1z6">
    <w:name w:val="WW8Num1z6"/>
    <w:rsid w:val="00071684"/>
  </w:style>
  <w:style w:type="character" w:customStyle="1" w:styleId="WW8Num1z7">
    <w:name w:val="WW8Num1z7"/>
    <w:rsid w:val="00071684"/>
  </w:style>
  <w:style w:type="character" w:customStyle="1" w:styleId="WW8Num1z8">
    <w:name w:val="WW8Num1z8"/>
    <w:rsid w:val="00071684"/>
  </w:style>
  <w:style w:type="character" w:customStyle="1" w:styleId="WW8Num2z0">
    <w:name w:val="WW8Num2z0"/>
    <w:rsid w:val="00071684"/>
    <w:rPr>
      <w:rFonts w:ascii="Symbol" w:hAnsi="Symbol" w:cs="Symbol"/>
      <w:lang w:val="el-GR"/>
    </w:rPr>
  </w:style>
  <w:style w:type="character" w:customStyle="1" w:styleId="WW8Num3z0">
    <w:name w:val="WW8Num3z0"/>
    <w:rsid w:val="00071684"/>
    <w:rPr>
      <w:lang w:val="el-GR"/>
    </w:rPr>
  </w:style>
  <w:style w:type="character" w:customStyle="1" w:styleId="WW8Num4z0">
    <w:name w:val="WW8Num4z0"/>
    <w:rsid w:val="00071684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071684"/>
    <w:rPr>
      <w:lang w:val="el-GR"/>
    </w:rPr>
  </w:style>
  <w:style w:type="character" w:customStyle="1" w:styleId="WW8Num6z0">
    <w:name w:val="WW8Num6z0"/>
    <w:rsid w:val="00071684"/>
    <w:rPr>
      <w:b/>
      <w:bCs/>
      <w:szCs w:val="22"/>
      <w:lang w:val="el-GR"/>
    </w:rPr>
  </w:style>
  <w:style w:type="character" w:customStyle="1" w:styleId="WW8Num6z1">
    <w:name w:val="WW8Num6z1"/>
    <w:rsid w:val="00071684"/>
  </w:style>
  <w:style w:type="character" w:customStyle="1" w:styleId="WW8Num6z2">
    <w:name w:val="WW8Num6z2"/>
    <w:rsid w:val="00071684"/>
  </w:style>
  <w:style w:type="character" w:customStyle="1" w:styleId="WW8Num6z3">
    <w:name w:val="WW8Num6z3"/>
    <w:rsid w:val="00071684"/>
  </w:style>
  <w:style w:type="character" w:customStyle="1" w:styleId="WW8Num6z4">
    <w:name w:val="WW8Num6z4"/>
    <w:rsid w:val="00071684"/>
  </w:style>
  <w:style w:type="character" w:customStyle="1" w:styleId="WW8Num6z5">
    <w:name w:val="WW8Num6z5"/>
    <w:rsid w:val="00071684"/>
  </w:style>
  <w:style w:type="character" w:customStyle="1" w:styleId="WW8Num6z6">
    <w:name w:val="WW8Num6z6"/>
    <w:rsid w:val="00071684"/>
  </w:style>
  <w:style w:type="character" w:customStyle="1" w:styleId="WW8Num6z7">
    <w:name w:val="WW8Num6z7"/>
    <w:rsid w:val="00071684"/>
  </w:style>
  <w:style w:type="character" w:customStyle="1" w:styleId="WW8Num6z8">
    <w:name w:val="WW8Num6z8"/>
    <w:rsid w:val="00071684"/>
  </w:style>
  <w:style w:type="character" w:customStyle="1" w:styleId="WW8Num7z0">
    <w:name w:val="WW8Num7z0"/>
    <w:rsid w:val="00071684"/>
    <w:rPr>
      <w:b/>
      <w:bCs/>
      <w:szCs w:val="22"/>
      <w:lang w:val="el-GR"/>
    </w:rPr>
  </w:style>
  <w:style w:type="character" w:customStyle="1" w:styleId="WW8Num7z1">
    <w:name w:val="WW8Num7z1"/>
    <w:rsid w:val="00071684"/>
    <w:rPr>
      <w:rFonts w:eastAsia="Calibri"/>
      <w:lang w:val="el-GR"/>
    </w:rPr>
  </w:style>
  <w:style w:type="character" w:customStyle="1" w:styleId="WW8Num7z2">
    <w:name w:val="WW8Num7z2"/>
    <w:rsid w:val="00071684"/>
  </w:style>
  <w:style w:type="character" w:customStyle="1" w:styleId="WW8Num7z3">
    <w:name w:val="WW8Num7z3"/>
    <w:rsid w:val="00071684"/>
  </w:style>
  <w:style w:type="character" w:customStyle="1" w:styleId="WW8Num7z4">
    <w:name w:val="WW8Num7z4"/>
    <w:rsid w:val="00071684"/>
  </w:style>
  <w:style w:type="character" w:customStyle="1" w:styleId="WW8Num7z5">
    <w:name w:val="WW8Num7z5"/>
    <w:rsid w:val="00071684"/>
  </w:style>
  <w:style w:type="character" w:customStyle="1" w:styleId="WW8Num7z6">
    <w:name w:val="WW8Num7z6"/>
    <w:rsid w:val="00071684"/>
  </w:style>
  <w:style w:type="character" w:customStyle="1" w:styleId="WW8Num7z7">
    <w:name w:val="WW8Num7z7"/>
    <w:rsid w:val="00071684"/>
  </w:style>
  <w:style w:type="character" w:customStyle="1" w:styleId="WW8Num7z8">
    <w:name w:val="WW8Num7z8"/>
    <w:rsid w:val="00071684"/>
  </w:style>
  <w:style w:type="character" w:customStyle="1" w:styleId="WW8Num8z0">
    <w:name w:val="WW8Num8z0"/>
    <w:rsid w:val="00071684"/>
    <w:rPr>
      <w:rFonts w:ascii="Symbol" w:hAnsi="Symbol" w:cs="OpenSymbol"/>
      <w:color w:val="5B9BD5"/>
    </w:rPr>
  </w:style>
  <w:style w:type="character" w:customStyle="1" w:styleId="WW8Num9z0">
    <w:name w:val="WW8Num9z0"/>
    <w:rsid w:val="00071684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071684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071684"/>
  </w:style>
  <w:style w:type="character" w:customStyle="1" w:styleId="WW8Num10z2">
    <w:name w:val="WW8Num10z2"/>
    <w:rsid w:val="00071684"/>
  </w:style>
  <w:style w:type="character" w:customStyle="1" w:styleId="WW8Num10z3">
    <w:name w:val="WW8Num10z3"/>
    <w:rsid w:val="00071684"/>
  </w:style>
  <w:style w:type="character" w:customStyle="1" w:styleId="WW8Num10z4">
    <w:name w:val="WW8Num10z4"/>
    <w:rsid w:val="00071684"/>
  </w:style>
  <w:style w:type="character" w:customStyle="1" w:styleId="WW8Num10z5">
    <w:name w:val="WW8Num10z5"/>
    <w:rsid w:val="00071684"/>
  </w:style>
  <w:style w:type="character" w:customStyle="1" w:styleId="WW8Num10z6">
    <w:name w:val="WW8Num10z6"/>
    <w:rsid w:val="00071684"/>
  </w:style>
  <w:style w:type="character" w:customStyle="1" w:styleId="WW8Num10z7">
    <w:name w:val="WW8Num10z7"/>
    <w:rsid w:val="00071684"/>
  </w:style>
  <w:style w:type="character" w:customStyle="1" w:styleId="WW8Num10z8">
    <w:name w:val="WW8Num10z8"/>
    <w:rsid w:val="00071684"/>
  </w:style>
  <w:style w:type="character" w:customStyle="1" w:styleId="WW8Num8z1">
    <w:name w:val="WW8Num8z1"/>
    <w:rsid w:val="00071684"/>
    <w:rPr>
      <w:rFonts w:eastAsia="Calibri"/>
      <w:lang w:val="el-GR"/>
    </w:rPr>
  </w:style>
  <w:style w:type="character" w:customStyle="1" w:styleId="WW8Num8z2">
    <w:name w:val="WW8Num8z2"/>
    <w:rsid w:val="00071684"/>
  </w:style>
  <w:style w:type="character" w:customStyle="1" w:styleId="WW8Num8z3">
    <w:name w:val="WW8Num8z3"/>
    <w:rsid w:val="00071684"/>
  </w:style>
  <w:style w:type="character" w:customStyle="1" w:styleId="WW8Num8z4">
    <w:name w:val="WW8Num8z4"/>
    <w:rsid w:val="00071684"/>
  </w:style>
  <w:style w:type="character" w:customStyle="1" w:styleId="WW8Num8z5">
    <w:name w:val="WW8Num8z5"/>
    <w:rsid w:val="00071684"/>
  </w:style>
  <w:style w:type="character" w:customStyle="1" w:styleId="WW8Num8z6">
    <w:name w:val="WW8Num8z6"/>
    <w:rsid w:val="00071684"/>
  </w:style>
  <w:style w:type="character" w:customStyle="1" w:styleId="WW8Num8z7">
    <w:name w:val="WW8Num8z7"/>
    <w:rsid w:val="00071684"/>
  </w:style>
  <w:style w:type="character" w:customStyle="1" w:styleId="WW8Num8z8">
    <w:name w:val="WW8Num8z8"/>
    <w:qFormat/>
    <w:rsid w:val="00071684"/>
  </w:style>
  <w:style w:type="character" w:customStyle="1" w:styleId="WW8Num11z0">
    <w:name w:val="WW8Num11z0"/>
    <w:rsid w:val="00071684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1">
    <w:name w:val="WW8Num11z1"/>
    <w:rsid w:val="00071684"/>
  </w:style>
  <w:style w:type="character" w:customStyle="1" w:styleId="WW8Num11z2">
    <w:name w:val="WW8Num11z2"/>
    <w:rsid w:val="00071684"/>
  </w:style>
  <w:style w:type="character" w:customStyle="1" w:styleId="WW8Num11z3">
    <w:name w:val="WW8Num11z3"/>
    <w:rsid w:val="00071684"/>
  </w:style>
  <w:style w:type="character" w:customStyle="1" w:styleId="WW8Num11z4">
    <w:name w:val="WW8Num11z4"/>
    <w:rsid w:val="00071684"/>
  </w:style>
  <w:style w:type="character" w:customStyle="1" w:styleId="WW8Num11z5">
    <w:name w:val="WW8Num11z5"/>
    <w:rsid w:val="00071684"/>
  </w:style>
  <w:style w:type="character" w:customStyle="1" w:styleId="WW8Num11z6">
    <w:name w:val="WW8Num11z6"/>
    <w:rsid w:val="00071684"/>
  </w:style>
  <w:style w:type="character" w:customStyle="1" w:styleId="WW8Num11z7">
    <w:name w:val="WW8Num11z7"/>
    <w:rsid w:val="00071684"/>
  </w:style>
  <w:style w:type="character" w:customStyle="1" w:styleId="WW8Num11z8">
    <w:name w:val="WW8Num11z8"/>
    <w:rsid w:val="00071684"/>
  </w:style>
  <w:style w:type="character" w:customStyle="1" w:styleId="0">
    <w:name w:val="Προεπιλεγμένη γραμματοσειρά_0"/>
    <w:rsid w:val="00071684"/>
  </w:style>
  <w:style w:type="character" w:customStyle="1" w:styleId="40">
    <w:name w:val="Προεπιλεγμένη γραμματοσειρά4"/>
    <w:rsid w:val="00071684"/>
  </w:style>
  <w:style w:type="character" w:customStyle="1" w:styleId="WW8Num2z1">
    <w:name w:val="WW8Num2z1"/>
    <w:rsid w:val="00071684"/>
  </w:style>
  <w:style w:type="character" w:customStyle="1" w:styleId="WW8Num2z2">
    <w:name w:val="WW8Num2z2"/>
    <w:rsid w:val="00071684"/>
  </w:style>
  <w:style w:type="character" w:customStyle="1" w:styleId="WW8Num2z3">
    <w:name w:val="WW8Num2z3"/>
    <w:rsid w:val="00071684"/>
  </w:style>
  <w:style w:type="character" w:customStyle="1" w:styleId="WW8Num2z4">
    <w:name w:val="WW8Num2z4"/>
    <w:rsid w:val="0007168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071684"/>
  </w:style>
  <w:style w:type="character" w:customStyle="1" w:styleId="WW8Num2z6">
    <w:name w:val="WW8Num2z6"/>
    <w:rsid w:val="00071684"/>
  </w:style>
  <w:style w:type="character" w:customStyle="1" w:styleId="WW8Num2z7">
    <w:name w:val="WW8Num2z7"/>
    <w:rsid w:val="00071684"/>
  </w:style>
  <w:style w:type="character" w:customStyle="1" w:styleId="WW8Num2z8">
    <w:name w:val="WW8Num2z8"/>
    <w:rsid w:val="00071684"/>
  </w:style>
  <w:style w:type="character" w:customStyle="1" w:styleId="WW8Num9z1">
    <w:name w:val="WW8Num9z1"/>
    <w:rsid w:val="00071684"/>
    <w:rPr>
      <w:rFonts w:eastAsia="Calibri"/>
      <w:lang w:val="el-GR"/>
    </w:rPr>
  </w:style>
  <w:style w:type="character" w:customStyle="1" w:styleId="WW8Num9z2">
    <w:name w:val="WW8Num9z2"/>
    <w:rsid w:val="00071684"/>
  </w:style>
  <w:style w:type="character" w:customStyle="1" w:styleId="WW8Num9z3">
    <w:name w:val="WW8Num9z3"/>
    <w:rsid w:val="00071684"/>
  </w:style>
  <w:style w:type="character" w:customStyle="1" w:styleId="WW8Num9z4">
    <w:name w:val="WW8Num9z4"/>
    <w:rsid w:val="00071684"/>
  </w:style>
  <w:style w:type="character" w:customStyle="1" w:styleId="WW8Num9z5">
    <w:name w:val="WW8Num9z5"/>
    <w:rsid w:val="00071684"/>
  </w:style>
  <w:style w:type="character" w:customStyle="1" w:styleId="WW8Num9z6">
    <w:name w:val="WW8Num9z6"/>
    <w:rsid w:val="00071684"/>
  </w:style>
  <w:style w:type="character" w:customStyle="1" w:styleId="WW8Num9z7">
    <w:name w:val="WW8Num9z7"/>
    <w:rsid w:val="00071684"/>
  </w:style>
  <w:style w:type="character" w:customStyle="1" w:styleId="WW8Num9z8">
    <w:name w:val="WW8Num9z8"/>
    <w:rsid w:val="00071684"/>
  </w:style>
  <w:style w:type="character" w:customStyle="1" w:styleId="WW-DefaultParagraphFont">
    <w:name w:val="WW-Default Paragraph Font"/>
    <w:rsid w:val="00071684"/>
  </w:style>
  <w:style w:type="character" w:customStyle="1" w:styleId="WW8Num12z0">
    <w:name w:val="WW8Num12z0"/>
    <w:rsid w:val="00071684"/>
    <w:rPr>
      <w:rFonts w:ascii="Symbol" w:hAnsi="Symbol" w:cs="Symbol"/>
    </w:rPr>
  </w:style>
  <w:style w:type="character" w:customStyle="1" w:styleId="WW8Num12z1">
    <w:name w:val="WW8Num12z1"/>
    <w:rsid w:val="00071684"/>
    <w:rPr>
      <w:rFonts w:ascii="Courier New" w:hAnsi="Courier New" w:cs="Courier New"/>
    </w:rPr>
  </w:style>
  <w:style w:type="character" w:customStyle="1" w:styleId="WW8Num12z2">
    <w:name w:val="WW8Num12z2"/>
    <w:rsid w:val="00071684"/>
    <w:rPr>
      <w:rFonts w:ascii="Wingdings" w:hAnsi="Wingdings" w:cs="Wingdings"/>
    </w:rPr>
  </w:style>
  <w:style w:type="character" w:customStyle="1" w:styleId="WW-DefaultParagraphFont1">
    <w:name w:val="WW-Default Paragraph Font1"/>
    <w:rsid w:val="00071684"/>
  </w:style>
  <w:style w:type="character" w:customStyle="1" w:styleId="WW-DefaultParagraphFont11">
    <w:name w:val="WW-Default Paragraph Font11"/>
    <w:rsid w:val="00071684"/>
  </w:style>
  <w:style w:type="character" w:customStyle="1" w:styleId="WW-DefaultParagraphFont111">
    <w:name w:val="WW-Default Paragraph Font111"/>
    <w:rsid w:val="00071684"/>
  </w:style>
  <w:style w:type="character" w:customStyle="1" w:styleId="30">
    <w:name w:val="Προεπιλεγμένη γραμματοσειρά3"/>
    <w:rsid w:val="00071684"/>
  </w:style>
  <w:style w:type="character" w:customStyle="1" w:styleId="WW-DefaultParagraphFont1111">
    <w:name w:val="WW-Default Paragraph Font1111"/>
    <w:rsid w:val="00071684"/>
  </w:style>
  <w:style w:type="character" w:customStyle="1" w:styleId="DefaultParagraphFont2">
    <w:name w:val="Default Paragraph Font2"/>
    <w:rsid w:val="00071684"/>
  </w:style>
  <w:style w:type="character" w:customStyle="1" w:styleId="WW8Num12z3">
    <w:name w:val="WW8Num12z3"/>
    <w:rsid w:val="00071684"/>
  </w:style>
  <w:style w:type="character" w:customStyle="1" w:styleId="WW8Num12z4">
    <w:name w:val="WW8Num12z4"/>
    <w:rsid w:val="00071684"/>
  </w:style>
  <w:style w:type="character" w:customStyle="1" w:styleId="WW8Num12z5">
    <w:name w:val="WW8Num12z5"/>
    <w:rsid w:val="00071684"/>
  </w:style>
  <w:style w:type="character" w:customStyle="1" w:styleId="WW8Num12z6">
    <w:name w:val="WW8Num12z6"/>
    <w:rsid w:val="00071684"/>
  </w:style>
  <w:style w:type="character" w:customStyle="1" w:styleId="WW8Num12z7">
    <w:name w:val="WW8Num12z7"/>
    <w:rsid w:val="00071684"/>
  </w:style>
  <w:style w:type="character" w:customStyle="1" w:styleId="WW8Num12z8">
    <w:name w:val="WW8Num12z8"/>
    <w:rsid w:val="00071684"/>
  </w:style>
  <w:style w:type="character" w:customStyle="1" w:styleId="WW8Num13z0">
    <w:name w:val="WW8Num13z0"/>
    <w:rsid w:val="00071684"/>
    <w:rPr>
      <w:rFonts w:ascii="Symbol" w:hAnsi="Symbol" w:cs="OpenSymbol"/>
    </w:rPr>
  </w:style>
  <w:style w:type="character" w:customStyle="1" w:styleId="WW-DefaultParagraphFont11111">
    <w:name w:val="WW-Default Paragraph Font11111"/>
    <w:rsid w:val="00071684"/>
  </w:style>
  <w:style w:type="character" w:customStyle="1" w:styleId="WW8Num13z1">
    <w:name w:val="WW8Num13z1"/>
    <w:rsid w:val="00071684"/>
    <w:rPr>
      <w:rFonts w:eastAsia="Calibri"/>
      <w:lang w:val="el-GR"/>
    </w:rPr>
  </w:style>
  <w:style w:type="character" w:customStyle="1" w:styleId="WW8Num13z2">
    <w:name w:val="WW8Num13z2"/>
    <w:rsid w:val="00071684"/>
  </w:style>
  <w:style w:type="character" w:customStyle="1" w:styleId="WW8Num13z3">
    <w:name w:val="WW8Num13z3"/>
    <w:rsid w:val="00071684"/>
  </w:style>
  <w:style w:type="character" w:customStyle="1" w:styleId="WW8Num13z4">
    <w:name w:val="WW8Num13z4"/>
    <w:rsid w:val="00071684"/>
  </w:style>
  <w:style w:type="character" w:customStyle="1" w:styleId="WW8Num13z5">
    <w:name w:val="WW8Num13z5"/>
    <w:rsid w:val="00071684"/>
  </w:style>
  <w:style w:type="character" w:customStyle="1" w:styleId="WW8Num13z6">
    <w:name w:val="WW8Num13z6"/>
    <w:rsid w:val="00071684"/>
  </w:style>
  <w:style w:type="character" w:customStyle="1" w:styleId="WW8Num13z7">
    <w:name w:val="WW8Num13z7"/>
    <w:rsid w:val="00071684"/>
  </w:style>
  <w:style w:type="character" w:customStyle="1" w:styleId="WW8Num13z8">
    <w:name w:val="WW8Num13z8"/>
    <w:rsid w:val="00071684"/>
  </w:style>
  <w:style w:type="character" w:customStyle="1" w:styleId="WW8Num14z0">
    <w:name w:val="WW8Num14z0"/>
    <w:rsid w:val="00071684"/>
    <w:rPr>
      <w:rFonts w:ascii="Symbol" w:hAnsi="Symbol" w:cs="OpenSymbol"/>
    </w:rPr>
  </w:style>
  <w:style w:type="character" w:customStyle="1" w:styleId="WW8Num14z1">
    <w:name w:val="WW8Num14z1"/>
    <w:rsid w:val="00071684"/>
  </w:style>
  <w:style w:type="character" w:customStyle="1" w:styleId="WW8Num14z2">
    <w:name w:val="WW8Num14z2"/>
    <w:rsid w:val="00071684"/>
  </w:style>
  <w:style w:type="character" w:customStyle="1" w:styleId="WW8Num14z3">
    <w:name w:val="WW8Num14z3"/>
    <w:rsid w:val="00071684"/>
  </w:style>
  <w:style w:type="character" w:customStyle="1" w:styleId="WW8Num14z4">
    <w:name w:val="WW8Num14z4"/>
    <w:rsid w:val="00071684"/>
  </w:style>
  <w:style w:type="character" w:customStyle="1" w:styleId="WW8Num14z5">
    <w:name w:val="WW8Num14z5"/>
    <w:rsid w:val="00071684"/>
  </w:style>
  <w:style w:type="character" w:customStyle="1" w:styleId="WW8Num14z6">
    <w:name w:val="WW8Num14z6"/>
    <w:rsid w:val="00071684"/>
  </w:style>
  <w:style w:type="character" w:customStyle="1" w:styleId="WW8Num14z7">
    <w:name w:val="WW8Num14z7"/>
    <w:rsid w:val="00071684"/>
  </w:style>
  <w:style w:type="character" w:customStyle="1" w:styleId="WW8Num14z8">
    <w:name w:val="WW8Num14z8"/>
    <w:rsid w:val="00071684"/>
  </w:style>
  <w:style w:type="character" w:customStyle="1" w:styleId="WW8Num15z0">
    <w:name w:val="WW8Num15z0"/>
    <w:rsid w:val="00071684"/>
  </w:style>
  <w:style w:type="character" w:customStyle="1" w:styleId="WW8Num15z1">
    <w:name w:val="WW8Num15z1"/>
    <w:rsid w:val="00071684"/>
  </w:style>
  <w:style w:type="character" w:customStyle="1" w:styleId="WW8Num15z2">
    <w:name w:val="WW8Num15z2"/>
    <w:rsid w:val="00071684"/>
  </w:style>
  <w:style w:type="character" w:customStyle="1" w:styleId="WW8Num15z3">
    <w:name w:val="WW8Num15z3"/>
    <w:rsid w:val="00071684"/>
  </w:style>
  <w:style w:type="character" w:customStyle="1" w:styleId="WW8Num15z4">
    <w:name w:val="WW8Num15z4"/>
    <w:rsid w:val="00071684"/>
  </w:style>
  <w:style w:type="character" w:customStyle="1" w:styleId="WW8Num15z5">
    <w:name w:val="WW8Num15z5"/>
    <w:rsid w:val="00071684"/>
  </w:style>
  <w:style w:type="character" w:customStyle="1" w:styleId="WW8Num15z6">
    <w:name w:val="WW8Num15z6"/>
    <w:rsid w:val="00071684"/>
  </w:style>
  <w:style w:type="character" w:customStyle="1" w:styleId="WW8Num15z7">
    <w:name w:val="WW8Num15z7"/>
    <w:rsid w:val="00071684"/>
  </w:style>
  <w:style w:type="character" w:customStyle="1" w:styleId="WW8Num15z8">
    <w:name w:val="WW8Num15z8"/>
    <w:rsid w:val="00071684"/>
  </w:style>
  <w:style w:type="character" w:customStyle="1" w:styleId="WW8Num16z0">
    <w:name w:val="WW8Num16z0"/>
    <w:rsid w:val="00071684"/>
  </w:style>
  <w:style w:type="character" w:customStyle="1" w:styleId="WW8Num16z1">
    <w:name w:val="WW8Num16z1"/>
    <w:rsid w:val="00071684"/>
  </w:style>
  <w:style w:type="character" w:customStyle="1" w:styleId="WW8Num16z2">
    <w:name w:val="WW8Num16z2"/>
    <w:rsid w:val="00071684"/>
  </w:style>
  <w:style w:type="character" w:customStyle="1" w:styleId="WW8Num16z3">
    <w:name w:val="WW8Num16z3"/>
    <w:rsid w:val="00071684"/>
  </w:style>
  <w:style w:type="character" w:customStyle="1" w:styleId="WW8Num16z4">
    <w:name w:val="WW8Num16z4"/>
    <w:rsid w:val="00071684"/>
  </w:style>
  <w:style w:type="character" w:customStyle="1" w:styleId="WW8Num16z5">
    <w:name w:val="WW8Num16z5"/>
    <w:rsid w:val="00071684"/>
  </w:style>
  <w:style w:type="character" w:customStyle="1" w:styleId="WW8Num16z6">
    <w:name w:val="WW8Num16z6"/>
    <w:rsid w:val="00071684"/>
  </w:style>
  <w:style w:type="character" w:customStyle="1" w:styleId="WW8Num16z7">
    <w:name w:val="WW8Num16z7"/>
    <w:rsid w:val="00071684"/>
  </w:style>
  <w:style w:type="character" w:customStyle="1" w:styleId="WW8Num16z8">
    <w:name w:val="WW8Num16z8"/>
    <w:rsid w:val="00071684"/>
  </w:style>
  <w:style w:type="character" w:customStyle="1" w:styleId="WW-DefaultParagraphFont111111">
    <w:name w:val="WW-Default Paragraph Font111111"/>
    <w:rsid w:val="00071684"/>
  </w:style>
  <w:style w:type="character" w:customStyle="1" w:styleId="WW-DefaultParagraphFont1111111">
    <w:name w:val="WW-Default Paragraph Font1111111"/>
    <w:rsid w:val="00071684"/>
  </w:style>
  <w:style w:type="character" w:customStyle="1" w:styleId="WW-DefaultParagraphFont11111111">
    <w:name w:val="WW-Default Paragraph Font11111111"/>
    <w:rsid w:val="00071684"/>
  </w:style>
  <w:style w:type="character" w:customStyle="1" w:styleId="WW-DefaultParagraphFont111111111">
    <w:name w:val="WW-Default Paragraph Font111111111"/>
    <w:rsid w:val="00071684"/>
  </w:style>
  <w:style w:type="character" w:customStyle="1" w:styleId="WW-DefaultParagraphFont1111111111">
    <w:name w:val="WW-Default Paragraph Font1111111111"/>
    <w:rsid w:val="00071684"/>
  </w:style>
  <w:style w:type="character" w:customStyle="1" w:styleId="WW8Num17z0">
    <w:name w:val="WW8Num17z0"/>
    <w:rsid w:val="00071684"/>
  </w:style>
  <w:style w:type="character" w:customStyle="1" w:styleId="WW8Num17z1">
    <w:name w:val="WW8Num17z1"/>
    <w:rsid w:val="00071684"/>
  </w:style>
  <w:style w:type="character" w:customStyle="1" w:styleId="WW8Num17z2">
    <w:name w:val="WW8Num17z2"/>
    <w:rsid w:val="00071684"/>
  </w:style>
  <w:style w:type="character" w:customStyle="1" w:styleId="WW8Num17z3">
    <w:name w:val="WW8Num17z3"/>
    <w:rsid w:val="00071684"/>
  </w:style>
  <w:style w:type="character" w:customStyle="1" w:styleId="WW8Num17z4">
    <w:name w:val="WW8Num17z4"/>
    <w:rsid w:val="00071684"/>
  </w:style>
  <w:style w:type="character" w:customStyle="1" w:styleId="WW8Num17z5">
    <w:name w:val="WW8Num17z5"/>
    <w:rsid w:val="00071684"/>
  </w:style>
  <w:style w:type="character" w:customStyle="1" w:styleId="WW8Num17z6">
    <w:name w:val="WW8Num17z6"/>
    <w:rsid w:val="00071684"/>
  </w:style>
  <w:style w:type="character" w:customStyle="1" w:styleId="WW8Num17z7">
    <w:name w:val="WW8Num17z7"/>
    <w:rsid w:val="00071684"/>
  </w:style>
  <w:style w:type="character" w:customStyle="1" w:styleId="WW8Num17z8">
    <w:name w:val="WW8Num17z8"/>
    <w:rsid w:val="00071684"/>
  </w:style>
  <w:style w:type="character" w:customStyle="1" w:styleId="WW8Num18z0">
    <w:name w:val="WW8Num18z0"/>
    <w:rsid w:val="00071684"/>
  </w:style>
  <w:style w:type="character" w:customStyle="1" w:styleId="WW8Num18z1">
    <w:name w:val="WW8Num18z1"/>
    <w:rsid w:val="00071684"/>
  </w:style>
  <w:style w:type="character" w:customStyle="1" w:styleId="WW8Num18z2">
    <w:name w:val="WW8Num18z2"/>
    <w:rsid w:val="00071684"/>
  </w:style>
  <w:style w:type="character" w:customStyle="1" w:styleId="WW8Num18z3">
    <w:name w:val="WW8Num18z3"/>
    <w:rsid w:val="00071684"/>
  </w:style>
  <w:style w:type="character" w:customStyle="1" w:styleId="WW8Num18z4">
    <w:name w:val="WW8Num18z4"/>
    <w:rsid w:val="00071684"/>
  </w:style>
  <w:style w:type="character" w:customStyle="1" w:styleId="WW8Num18z5">
    <w:name w:val="WW8Num18z5"/>
    <w:rsid w:val="00071684"/>
  </w:style>
  <w:style w:type="character" w:customStyle="1" w:styleId="WW8Num18z6">
    <w:name w:val="WW8Num18z6"/>
    <w:rsid w:val="00071684"/>
  </w:style>
  <w:style w:type="character" w:customStyle="1" w:styleId="WW8Num18z7">
    <w:name w:val="WW8Num18z7"/>
    <w:rsid w:val="00071684"/>
  </w:style>
  <w:style w:type="character" w:customStyle="1" w:styleId="WW8Num18z8">
    <w:name w:val="WW8Num18z8"/>
    <w:rsid w:val="00071684"/>
  </w:style>
  <w:style w:type="character" w:customStyle="1" w:styleId="WW8Num3z1">
    <w:name w:val="WW8Num3z1"/>
    <w:rsid w:val="00071684"/>
  </w:style>
  <w:style w:type="character" w:customStyle="1" w:styleId="WW8Num3z2">
    <w:name w:val="WW8Num3z2"/>
    <w:rsid w:val="00071684"/>
  </w:style>
  <w:style w:type="character" w:customStyle="1" w:styleId="WW8Num3z3">
    <w:name w:val="WW8Num3z3"/>
    <w:rsid w:val="00071684"/>
  </w:style>
  <w:style w:type="character" w:customStyle="1" w:styleId="WW8Num3z4">
    <w:name w:val="WW8Num3z4"/>
    <w:rsid w:val="0007168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071684"/>
  </w:style>
  <w:style w:type="character" w:customStyle="1" w:styleId="WW8Num3z6">
    <w:name w:val="WW8Num3z6"/>
    <w:rsid w:val="00071684"/>
  </w:style>
  <w:style w:type="character" w:customStyle="1" w:styleId="WW8Num3z7">
    <w:name w:val="WW8Num3z7"/>
    <w:rsid w:val="00071684"/>
  </w:style>
  <w:style w:type="character" w:customStyle="1" w:styleId="WW8Num3z8">
    <w:name w:val="WW8Num3z8"/>
    <w:rsid w:val="00071684"/>
  </w:style>
  <w:style w:type="character" w:customStyle="1" w:styleId="WW-DefaultParagraphFont11111111111">
    <w:name w:val="WW-Default Paragraph Font11111111111"/>
    <w:rsid w:val="00071684"/>
  </w:style>
  <w:style w:type="character" w:customStyle="1" w:styleId="WW-DefaultParagraphFont111111111111">
    <w:name w:val="WW-Default Paragraph Font111111111111"/>
    <w:rsid w:val="00071684"/>
  </w:style>
  <w:style w:type="character" w:customStyle="1" w:styleId="WW-DefaultParagraphFont1111111111111">
    <w:name w:val="WW-Default Paragraph Font1111111111111"/>
    <w:rsid w:val="00071684"/>
  </w:style>
  <w:style w:type="character" w:customStyle="1" w:styleId="WW-DefaultParagraphFont11111111111111">
    <w:name w:val="WW-Default Paragraph Font11111111111111"/>
    <w:rsid w:val="00071684"/>
  </w:style>
  <w:style w:type="character" w:customStyle="1" w:styleId="21">
    <w:name w:val="Προεπιλεγμένη γραμματοσειρά2"/>
    <w:rsid w:val="00071684"/>
  </w:style>
  <w:style w:type="character" w:customStyle="1" w:styleId="WW8Num19z0">
    <w:name w:val="WW8Num19z0"/>
    <w:rsid w:val="00071684"/>
    <w:rPr>
      <w:rFonts w:ascii="Calibri" w:hAnsi="Calibri" w:cs="Calibri"/>
    </w:rPr>
  </w:style>
  <w:style w:type="character" w:customStyle="1" w:styleId="WW8Num19z1">
    <w:name w:val="WW8Num19z1"/>
    <w:rsid w:val="00071684"/>
  </w:style>
  <w:style w:type="character" w:customStyle="1" w:styleId="WW8Num20z0">
    <w:name w:val="WW8Num20z0"/>
    <w:rsid w:val="00071684"/>
    <w:rPr>
      <w:rFonts w:ascii="Calibri" w:eastAsia="Calibri" w:hAnsi="Calibri" w:cs="Times New Roman"/>
    </w:rPr>
  </w:style>
  <w:style w:type="character" w:customStyle="1" w:styleId="WW8Num20z1">
    <w:name w:val="WW8Num20z1"/>
    <w:rsid w:val="00071684"/>
    <w:rPr>
      <w:rFonts w:ascii="Courier New" w:hAnsi="Courier New" w:cs="Courier New"/>
    </w:rPr>
  </w:style>
  <w:style w:type="character" w:customStyle="1" w:styleId="WW8Num20z2">
    <w:name w:val="WW8Num20z2"/>
    <w:rsid w:val="00071684"/>
    <w:rPr>
      <w:rFonts w:ascii="Wingdings" w:hAnsi="Wingdings" w:cs="Wingdings"/>
    </w:rPr>
  </w:style>
  <w:style w:type="character" w:customStyle="1" w:styleId="WW8Num20z3">
    <w:name w:val="WW8Num20z3"/>
    <w:rsid w:val="00071684"/>
    <w:rPr>
      <w:rFonts w:ascii="Symbol" w:hAnsi="Symbol" w:cs="Symbol"/>
    </w:rPr>
  </w:style>
  <w:style w:type="character" w:customStyle="1" w:styleId="WW-DefaultParagraphFont111111111111111">
    <w:name w:val="WW-Default Paragraph Font111111111111111"/>
    <w:rsid w:val="00071684"/>
  </w:style>
  <w:style w:type="character" w:customStyle="1" w:styleId="WW8Num19z2">
    <w:name w:val="WW8Num19z2"/>
    <w:rsid w:val="00071684"/>
  </w:style>
  <w:style w:type="character" w:customStyle="1" w:styleId="WW8Num19z3">
    <w:name w:val="WW8Num19z3"/>
    <w:rsid w:val="00071684"/>
  </w:style>
  <w:style w:type="character" w:customStyle="1" w:styleId="WW8Num19z4">
    <w:name w:val="WW8Num19z4"/>
    <w:rsid w:val="00071684"/>
  </w:style>
  <w:style w:type="character" w:customStyle="1" w:styleId="WW8Num19z5">
    <w:name w:val="WW8Num19z5"/>
    <w:rsid w:val="00071684"/>
  </w:style>
  <w:style w:type="character" w:customStyle="1" w:styleId="WW8Num19z6">
    <w:name w:val="WW8Num19z6"/>
    <w:rsid w:val="00071684"/>
  </w:style>
  <w:style w:type="character" w:customStyle="1" w:styleId="WW8Num19z7">
    <w:name w:val="WW8Num19z7"/>
    <w:rsid w:val="00071684"/>
  </w:style>
  <w:style w:type="character" w:customStyle="1" w:styleId="WW8Num19z8">
    <w:name w:val="WW8Num19z8"/>
    <w:rsid w:val="00071684"/>
  </w:style>
  <w:style w:type="character" w:customStyle="1" w:styleId="WW8Num20z4">
    <w:name w:val="WW8Num20z4"/>
    <w:rsid w:val="00071684"/>
  </w:style>
  <w:style w:type="character" w:customStyle="1" w:styleId="WW8Num20z5">
    <w:name w:val="WW8Num20z5"/>
    <w:rsid w:val="00071684"/>
  </w:style>
  <w:style w:type="character" w:customStyle="1" w:styleId="WW8Num20z6">
    <w:name w:val="WW8Num20z6"/>
    <w:rsid w:val="00071684"/>
  </w:style>
  <w:style w:type="character" w:customStyle="1" w:styleId="WW8Num20z7">
    <w:name w:val="WW8Num20z7"/>
    <w:rsid w:val="00071684"/>
  </w:style>
  <w:style w:type="character" w:customStyle="1" w:styleId="WW8Num20z8">
    <w:name w:val="WW8Num20z8"/>
    <w:rsid w:val="00071684"/>
  </w:style>
  <w:style w:type="character" w:customStyle="1" w:styleId="WW-DefaultParagraphFont1111111111111111">
    <w:name w:val="WW-Default Paragraph Font1111111111111111"/>
    <w:rsid w:val="00071684"/>
  </w:style>
  <w:style w:type="character" w:customStyle="1" w:styleId="WW-DefaultParagraphFont11111111111111111">
    <w:name w:val="WW-Default Paragraph Font11111111111111111"/>
    <w:rsid w:val="00071684"/>
  </w:style>
  <w:style w:type="character" w:customStyle="1" w:styleId="WW8Num21z0">
    <w:name w:val="WW8Num21z0"/>
    <w:rsid w:val="00071684"/>
    <w:rPr>
      <w:rFonts w:ascii="Calibri" w:eastAsia="Times New Roman" w:hAnsi="Calibri" w:cs="Calibri"/>
    </w:rPr>
  </w:style>
  <w:style w:type="character" w:customStyle="1" w:styleId="WW8Num21z1">
    <w:name w:val="WW8Num21z1"/>
    <w:rsid w:val="00071684"/>
    <w:rPr>
      <w:rFonts w:ascii="Courier New" w:hAnsi="Courier New" w:cs="Courier New"/>
    </w:rPr>
  </w:style>
  <w:style w:type="character" w:customStyle="1" w:styleId="WW8Num21z2">
    <w:name w:val="WW8Num21z2"/>
    <w:rsid w:val="00071684"/>
    <w:rPr>
      <w:rFonts w:ascii="Wingdings" w:hAnsi="Wingdings" w:cs="Wingdings"/>
    </w:rPr>
  </w:style>
  <w:style w:type="character" w:customStyle="1" w:styleId="WW8Num21z3">
    <w:name w:val="WW8Num21z3"/>
    <w:rsid w:val="00071684"/>
    <w:rPr>
      <w:rFonts w:ascii="Symbol" w:hAnsi="Symbol" w:cs="Symbol"/>
    </w:rPr>
  </w:style>
  <w:style w:type="character" w:customStyle="1" w:styleId="WW8Num22z0">
    <w:name w:val="WW8Num22z0"/>
    <w:rsid w:val="00071684"/>
    <w:rPr>
      <w:rFonts w:ascii="Symbol" w:hAnsi="Symbol" w:cs="Symbol"/>
    </w:rPr>
  </w:style>
  <w:style w:type="character" w:customStyle="1" w:styleId="WW8Num22z1">
    <w:name w:val="WW8Num22z1"/>
    <w:rsid w:val="00071684"/>
    <w:rPr>
      <w:rFonts w:ascii="Courier New" w:hAnsi="Courier New" w:cs="Courier New"/>
    </w:rPr>
  </w:style>
  <w:style w:type="character" w:customStyle="1" w:styleId="WW8Num22z2">
    <w:name w:val="WW8Num22z2"/>
    <w:rsid w:val="00071684"/>
    <w:rPr>
      <w:rFonts w:ascii="Wingdings" w:hAnsi="Wingdings" w:cs="Wingdings"/>
    </w:rPr>
  </w:style>
  <w:style w:type="character" w:customStyle="1" w:styleId="WW8Num23z0">
    <w:name w:val="WW8Num23z0"/>
    <w:rsid w:val="00071684"/>
    <w:rPr>
      <w:rFonts w:ascii="Calibri" w:eastAsia="Times New Roman" w:hAnsi="Calibri" w:cs="Calibri"/>
    </w:rPr>
  </w:style>
  <w:style w:type="character" w:customStyle="1" w:styleId="WW8Num23z1">
    <w:name w:val="WW8Num23z1"/>
    <w:rsid w:val="00071684"/>
    <w:rPr>
      <w:rFonts w:ascii="Courier New" w:hAnsi="Courier New" w:cs="Courier New"/>
    </w:rPr>
  </w:style>
  <w:style w:type="character" w:customStyle="1" w:styleId="WW8Num23z2">
    <w:name w:val="WW8Num23z2"/>
    <w:rsid w:val="00071684"/>
    <w:rPr>
      <w:rFonts w:ascii="Wingdings" w:hAnsi="Wingdings" w:cs="Wingdings"/>
    </w:rPr>
  </w:style>
  <w:style w:type="character" w:customStyle="1" w:styleId="WW8Num23z3">
    <w:name w:val="WW8Num23z3"/>
    <w:rsid w:val="00071684"/>
    <w:rPr>
      <w:rFonts w:ascii="Symbol" w:hAnsi="Symbol" w:cs="Symbol"/>
    </w:rPr>
  </w:style>
  <w:style w:type="character" w:customStyle="1" w:styleId="WW8Num24z0">
    <w:name w:val="WW8Num24z0"/>
    <w:rsid w:val="00071684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071684"/>
    <w:rPr>
      <w:rFonts w:ascii="Courier New" w:hAnsi="Courier New" w:cs="Courier New"/>
    </w:rPr>
  </w:style>
  <w:style w:type="character" w:customStyle="1" w:styleId="WW8Num24z2">
    <w:name w:val="WW8Num24z2"/>
    <w:rsid w:val="00071684"/>
    <w:rPr>
      <w:rFonts w:ascii="Wingdings" w:hAnsi="Wingdings" w:cs="Wingdings"/>
    </w:rPr>
  </w:style>
  <w:style w:type="character" w:customStyle="1" w:styleId="WW8Num25z0">
    <w:name w:val="WW8Num25z0"/>
    <w:rsid w:val="00071684"/>
    <w:rPr>
      <w:rFonts w:ascii="Symbol" w:hAnsi="Symbol" w:cs="Symbol"/>
    </w:rPr>
  </w:style>
  <w:style w:type="character" w:customStyle="1" w:styleId="WW8Num25z1">
    <w:name w:val="WW8Num25z1"/>
    <w:rsid w:val="00071684"/>
    <w:rPr>
      <w:rFonts w:ascii="Courier New" w:hAnsi="Courier New" w:cs="Courier New"/>
    </w:rPr>
  </w:style>
  <w:style w:type="character" w:customStyle="1" w:styleId="WW8Num25z2">
    <w:name w:val="WW8Num25z2"/>
    <w:rsid w:val="00071684"/>
    <w:rPr>
      <w:rFonts w:ascii="Wingdings" w:hAnsi="Wingdings" w:cs="Wingdings"/>
    </w:rPr>
  </w:style>
  <w:style w:type="character" w:customStyle="1" w:styleId="WW8Num26z0">
    <w:name w:val="WW8Num26z0"/>
    <w:rsid w:val="00071684"/>
    <w:rPr>
      <w:rFonts w:ascii="Symbol" w:hAnsi="Symbol" w:cs="Symbol"/>
    </w:rPr>
  </w:style>
  <w:style w:type="character" w:customStyle="1" w:styleId="WW8Num26z1">
    <w:name w:val="WW8Num26z1"/>
    <w:rsid w:val="00071684"/>
    <w:rPr>
      <w:rFonts w:ascii="Courier New" w:hAnsi="Courier New" w:cs="Courier New"/>
    </w:rPr>
  </w:style>
  <w:style w:type="character" w:customStyle="1" w:styleId="WW8Num26z2">
    <w:name w:val="WW8Num26z2"/>
    <w:rsid w:val="00071684"/>
    <w:rPr>
      <w:rFonts w:ascii="Wingdings" w:hAnsi="Wingdings" w:cs="Wingdings"/>
    </w:rPr>
  </w:style>
  <w:style w:type="character" w:customStyle="1" w:styleId="WW8Num27z0">
    <w:name w:val="WW8Num27z0"/>
    <w:rsid w:val="00071684"/>
    <w:rPr>
      <w:rFonts w:ascii="Calibri" w:eastAsia="Times New Roman" w:hAnsi="Calibri" w:cs="Calibri"/>
    </w:rPr>
  </w:style>
  <w:style w:type="character" w:customStyle="1" w:styleId="WW8Num27z1">
    <w:name w:val="WW8Num27z1"/>
    <w:rsid w:val="00071684"/>
    <w:rPr>
      <w:rFonts w:ascii="Courier New" w:hAnsi="Courier New" w:cs="Courier New"/>
    </w:rPr>
  </w:style>
  <w:style w:type="character" w:customStyle="1" w:styleId="WW8Num27z2">
    <w:name w:val="WW8Num27z2"/>
    <w:rsid w:val="00071684"/>
    <w:rPr>
      <w:rFonts w:ascii="Wingdings" w:hAnsi="Wingdings" w:cs="Wingdings"/>
    </w:rPr>
  </w:style>
  <w:style w:type="character" w:customStyle="1" w:styleId="WW8Num27z3">
    <w:name w:val="WW8Num27z3"/>
    <w:rsid w:val="00071684"/>
    <w:rPr>
      <w:rFonts w:ascii="Symbol" w:hAnsi="Symbol" w:cs="Symbol"/>
    </w:rPr>
  </w:style>
  <w:style w:type="character" w:customStyle="1" w:styleId="WW8Num28z0">
    <w:name w:val="WW8Num28z0"/>
    <w:rsid w:val="00071684"/>
    <w:rPr>
      <w:rFonts w:ascii="Symbol" w:hAnsi="Symbol" w:cs="Symbol"/>
    </w:rPr>
  </w:style>
  <w:style w:type="character" w:customStyle="1" w:styleId="WW8Num28z1">
    <w:name w:val="WW8Num28z1"/>
    <w:rsid w:val="00071684"/>
    <w:rPr>
      <w:rFonts w:ascii="Courier New" w:hAnsi="Courier New" w:cs="Courier New"/>
    </w:rPr>
  </w:style>
  <w:style w:type="character" w:customStyle="1" w:styleId="WW8Num28z2">
    <w:name w:val="WW8Num28z2"/>
    <w:rsid w:val="00071684"/>
    <w:rPr>
      <w:rFonts w:ascii="Wingdings" w:hAnsi="Wingdings" w:cs="Wingdings"/>
    </w:rPr>
  </w:style>
  <w:style w:type="character" w:customStyle="1" w:styleId="WW8Num29z0">
    <w:name w:val="WW8Num29z0"/>
    <w:rsid w:val="00071684"/>
    <w:rPr>
      <w:rFonts w:ascii="Calibri" w:eastAsia="Times New Roman" w:hAnsi="Calibri" w:cs="Calibri"/>
    </w:rPr>
  </w:style>
  <w:style w:type="character" w:customStyle="1" w:styleId="WW8Num29z1">
    <w:name w:val="WW8Num29z1"/>
    <w:rsid w:val="00071684"/>
    <w:rPr>
      <w:rFonts w:ascii="Courier New" w:hAnsi="Courier New" w:cs="Courier New"/>
    </w:rPr>
  </w:style>
  <w:style w:type="character" w:customStyle="1" w:styleId="WW8Num29z2">
    <w:name w:val="WW8Num29z2"/>
    <w:rsid w:val="00071684"/>
    <w:rPr>
      <w:rFonts w:ascii="Wingdings" w:hAnsi="Wingdings" w:cs="Wingdings"/>
    </w:rPr>
  </w:style>
  <w:style w:type="character" w:customStyle="1" w:styleId="WW8Num29z3">
    <w:name w:val="WW8Num29z3"/>
    <w:rsid w:val="00071684"/>
    <w:rPr>
      <w:rFonts w:ascii="Symbol" w:hAnsi="Symbol" w:cs="Symbol"/>
    </w:rPr>
  </w:style>
  <w:style w:type="character" w:customStyle="1" w:styleId="WW8Num30z0">
    <w:name w:val="WW8Num30z0"/>
    <w:rsid w:val="00071684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071684"/>
    <w:rPr>
      <w:rFonts w:ascii="Courier New" w:hAnsi="Courier New" w:cs="Courier New"/>
    </w:rPr>
  </w:style>
  <w:style w:type="character" w:customStyle="1" w:styleId="WW8Num30z2">
    <w:name w:val="WW8Num30z2"/>
    <w:rsid w:val="00071684"/>
    <w:rPr>
      <w:rFonts w:ascii="Wingdings" w:hAnsi="Wingdings" w:cs="Wingdings"/>
    </w:rPr>
  </w:style>
  <w:style w:type="character" w:customStyle="1" w:styleId="WW8Num31z0">
    <w:name w:val="WW8Num31z0"/>
    <w:rsid w:val="00071684"/>
    <w:rPr>
      <w:rFonts w:cs="Times New Roman"/>
    </w:rPr>
  </w:style>
  <w:style w:type="character" w:customStyle="1" w:styleId="WW8Num32z0">
    <w:name w:val="WW8Num32z0"/>
    <w:rsid w:val="00071684"/>
  </w:style>
  <w:style w:type="character" w:customStyle="1" w:styleId="WW8Num32z1">
    <w:name w:val="WW8Num32z1"/>
    <w:rsid w:val="00071684"/>
  </w:style>
  <w:style w:type="character" w:customStyle="1" w:styleId="WW8Num32z2">
    <w:name w:val="WW8Num32z2"/>
    <w:rsid w:val="00071684"/>
  </w:style>
  <w:style w:type="character" w:customStyle="1" w:styleId="WW8Num32z3">
    <w:name w:val="WW8Num32z3"/>
    <w:rsid w:val="00071684"/>
  </w:style>
  <w:style w:type="character" w:customStyle="1" w:styleId="WW8Num32z4">
    <w:name w:val="WW8Num32z4"/>
    <w:rsid w:val="00071684"/>
  </w:style>
  <w:style w:type="character" w:customStyle="1" w:styleId="WW8Num32z5">
    <w:name w:val="WW8Num32z5"/>
    <w:rsid w:val="00071684"/>
  </w:style>
  <w:style w:type="character" w:customStyle="1" w:styleId="WW8Num32z6">
    <w:name w:val="WW8Num32z6"/>
    <w:rsid w:val="00071684"/>
  </w:style>
  <w:style w:type="character" w:customStyle="1" w:styleId="WW8Num32z7">
    <w:name w:val="WW8Num32z7"/>
    <w:rsid w:val="00071684"/>
  </w:style>
  <w:style w:type="character" w:customStyle="1" w:styleId="WW8Num32z8">
    <w:name w:val="WW8Num32z8"/>
    <w:rsid w:val="00071684"/>
  </w:style>
  <w:style w:type="character" w:customStyle="1" w:styleId="WW8Num33z0">
    <w:name w:val="WW8Num33z0"/>
    <w:rsid w:val="00071684"/>
    <w:rPr>
      <w:rFonts w:ascii="Symbol" w:eastAsia="Calibri" w:hAnsi="Symbol" w:cs="Symbol"/>
    </w:rPr>
  </w:style>
  <w:style w:type="character" w:customStyle="1" w:styleId="WW8Num33z1">
    <w:name w:val="WW8Num33z1"/>
    <w:rsid w:val="00071684"/>
    <w:rPr>
      <w:rFonts w:ascii="Courier New" w:hAnsi="Courier New" w:cs="Courier New"/>
    </w:rPr>
  </w:style>
  <w:style w:type="character" w:customStyle="1" w:styleId="WW8Num33z2">
    <w:name w:val="WW8Num33z2"/>
    <w:rsid w:val="00071684"/>
    <w:rPr>
      <w:rFonts w:ascii="Wingdings" w:hAnsi="Wingdings" w:cs="Wingdings"/>
    </w:rPr>
  </w:style>
  <w:style w:type="character" w:customStyle="1" w:styleId="WW8Num34z0">
    <w:name w:val="WW8Num34z0"/>
    <w:rsid w:val="00071684"/>
    <w:rPr>
      <w:rFonts w:ascii="Symbol" w:hAnsi="Symbol" w:cs="Symbol"/>
    </w:rPr>
  </w:style>
  <w:style w:type="character" w:customStyle="1" w:styleId="WW8Num34z1">
    <w:name w:val="WW8Num34z1"/>
    <w:rsid w:val="00071684"/>
    <w:rPr>
      <w:rFonts w:ascii="Courier New" w:hAnsi="Courier New" w:cs="Courier New"/>
    </w:rPr>
  </w:style>
  <w:style w:type="character" w:customStyle="1" w:styleId="WW8Num34z2">
    <w:name w:val="WW8Num34z2"/>
    <w:rsid w:val="00071684"/>
    <w:rPr>
      <w:rFonts w:ascii="Wingdings" w:hAnsi="Wingdings" w:cs="Wingdings"/>
    </w:rPr>
  </w:style>
  <w:style w:type="character" w:customStyle="1" w:styleId="WW8Num35z0">
    <w:name w:val="WW8Num35z0"/>
    <w:rsid w:val="00071684"/>
    <w:rPr>
      <w:rFonts w:ascii="Calibri" w:eastAsia="Times New Roman" w:hAnsi="Calibri" w:cs="Calibri"/>
    </w:rPr>
  </w:style>
  <w:style w:type="character" w:customStyle="1" w:styleId="WW8Num35z1">
    <w:name w:val="WW8Num35z1"/>
    <w:rsid w:val="00071684"/>
    <w:rPr>
      <w:rFonts w:ascii="Courier New" w:hAnsi="Courier New" w:cs="Courier New"/>
    </w:rPr>
  </w:style>
  <w:style w:type="character" w:customStyle="1" w:styleId="WW8Num35z2">
    <w:name w:val="WW8Num35z2"/>
    <w:rsid w:val="00071684"/>
    <w:rPr>
      <w:rFonts w:ascii="Wingdings" w:hAnsi="Wingdings" w:cs="Wingdings"/>
    </w:rPr>
  </w:style>
  <w:style w:type="character" w:customStyle="1" w:styleId="WW8Num35z3">
    <w:name w:val="WW8Num35z3"/>
    <w:rsid w:val="00071684"/>
    <w:rPr>
      <w:rFonts w:ascii="Symbol" w:hAnsi="Symbol" w:cs="Symbol"/>
    </w:rPr>
  </w:style>
  <w:style w:type="character" w:customStyle="1" w:styleId="WW8Num36z0">
    <w:name w:val="WW8Num36z0"/>
    <w:rsid w:val="00071684"/>
    <w:rPr>
      <w:lang w:val="el-GR"/>
    </w:rPr>
  </w:style>
  <w:style w:type="character" w:customStyle="1" w:styleId="WW8Num36z1">
    <w:name w:val="WW8Num36z1"/>
    <w:rsid w:val="00071684"/>
  </w:style>
  <w:style w:type="character" w:customStyle="1" w:styleId="WW8Num36z2">
    <w:name w:val="WW8Num36z2"/>
    <w:rsid w:val="00071684"/>
  </w:style>
  <w:style w:type="character" w:customStyle="1" w:styleId="WW8Num36z3">
    <w:name w:val="WW8Num36z3"/>
    <w:rsid w:val="00071684"/>
  </w:style>
  <w:style w:type="character" w:customStyle="1" w:styleId="WW8Num36z4">
    <w:name w:val="WW8Num36z4"/>
    <w:rsid w:val="00071684"/>
  </w:style>
  <w:style w:type="character" w:customStyle="1" w:styleId="WW8Num36z5">
    <w:name w:val="WW8Num36z5"/>
    <w:rsid w:val="00071684"/>
  </w:style>
  <w:style w:type="character" w:customStyle="1" w:styleId="WW8Num36z6">
    <w:name w:val="WW8Num36z6"/>
    <w:rsid w:val="00071684"/>
  </w:style>
  <w:style w:type="character" w:customStyle="1" w:styleId="WW8Num36z7">
    <w:name w:val="WW8Num36z7"/>
    <w:rsid w:val="00071684"/>
  </w:style>
  <w:style w:type="character" w:customStyle="1" w:styleId="WW8Num36z8">
    <w:name w:val="WW8Num36z8"/>
    <w:rsid w:val="00071684"/>
  </w:style>
  <w:style w:type="character" w:customStyle="1" w:styleId="WW8Num37z0">
    <w:name w:val="WW8Num37z0"/>
    <w:rsid w:val="00071684"/>
    <w:rPr>
      <w:rFonts w:ascii="Calibri" w:eastAsia="Times New Roman" w:hAnsi="Calibri" w:cs="Calibri"/>
    </w:rPr>
  </w:style>
  <w:style w:type="character" w:customStyle="1" w:styleId="WW8Num37z1">
    <w:name w:val="WW8Num37z1"/>
    <w:rsid w:val="00071684"/>
    <w:rPr>
      <w:rFonts w:ascii="Courier New" w:hAnsi="Courier New" w:cs="Courier New"/>
    </w:rPr>
  </w:style>
  <w:style w:type="character" w:customStyle="1" w:styleId="WW8Num37z2">
    <w:name w:val="WW8Num37z2"/>
    <w:rsid w:val="00071684"/>
    <w:rPr>
      <w:rFonts w:ascii="Wingdings" w:hAnsi="Wingdings" w:cs="Wingdings"/>
    </w:rPr>
  </w:style>
  <w:style w:type="character" w:customStyle="1" w:styleId="WW8Num37z3">
    <w:name w:val="WW8Num37z3"/>
    <w:rsid w:val="00071684"/>
    <w:rPr>
      <w:rFonts w:ascii="Symbol" w:hAnsi="Symbol" w:cs="Symbol"/>
    </w:rPr>
  </w:style>
  <w:style w:type="character" w:customStyle="1" w:styleId="WW8Num38z0">
    <w:name w:val="WW8Num38z0"/>
    <w:rsid w:val="00071684"/>
  </w:style>
  <w:style w:type="character" w:customStyle="1" w:styleId="WW8Num38z1">
    <w:name w:val="WW8Num38z1"/>
    <w:rsid w:val="00071684"/>
  </w:style>
  <w:style w:type="character" w:customStyle="1" w:styleId="WW8Num38z2">
    <w:name w:val="WW8Num38z2"/>
    <w:rsid w:val="00071684"/>
  </w:style>
  <w:style w:type="character" w:customStyle="1" w:styleId="WW8Num38z3">
    <w:name w:val="WW8Num38z3"/>
    <w:rsid w:val="00071684"/>
  </w:style>
  <w:style w:type="character" w:customStyle="1" w:styleId="WW8Num38z4">
    <w:name w:val="WW8Num38z4"/>
    <w:rsid w:val="00071684"/>
  </w:style>
  <w:style w:type="character" w:customStyle="1" w:styleId="WW8Num38z5">
    <w:name w:val="WW8Num38z5"/>
    <w:rsid w:val="00071684"/>
  </w:style>
  <w:style w:type="character" w:customStyle="1" w:styleId="WW8Num38z6">
    <w:name w:val="WW8Num38z6"/>
    <w:rsid w:val="00071684"/>
  </w:style>
  <w:style w:type="character" w:customStyle="1" w:styleId="WW8Num38z7">
    <w:name w:val="WW8Num38z7"/>
    <w:rsid w:val="00071684"/>
  </w:style>
  <w:style w:type="character" w:customStyle="1" w:styleId="WW8Num38z8">
    <w:name w:val="WW8Num38z8"/>
    <w:rsid w:val="00071684"/>
  </w:style>
  <w:style w:type="character" w:customStyle="1" w:styleId="WW-DefaultParagraphFont111111111111111111">
    <w:name w:val="WW-Default Paragraph Font111111111111111111"/>
    <w:rsid w:val="00071684"/>
  </w:style>
  <w:style w:type="character" w:customStyle="1" w:styleId="WW8Num4z1">
    <w:name w:val="WW8Num4z1"/>
    <w:rsid w:val="00071684"/>
    <w:rPr>
      <w:rFonts w:cs="Times New Roman"/>
    </w:rPr>
  </w:style>
  <w:style w:type="character" w:customStyle="1" w:styleId="WW8Num5z1">
    <w:name w:val="WW8Num5z1"/>
    <w:rsid w:val="00071684"/>
    <w:rPr>
      <w:rFonts w:cs="Times New Roman"/>
    </w:rPr>
  </w:style>
  <w:style w:type="character" w:customStyle="1" w:styleId="WW8Num29z4">
    <w:name w:val="WW8Num29z4"/>
    <w:rsid w:val="00071684"/>
  </w:style>
  <w:style w:type="character" w:customStyle="1" w:styleId="WW8Num29z5">
    <w:name w:val="WW8Num29z5"/>
    <w:rsid w:val="00071684"/>
  </w:style>
  <w:style w:type="character" w:customStyle="1" w:styleId="WW8Num29z6">
    <w:name w:val="WW8Num29z6"/>
    <w:rsid w:val="00071684"/>
  </w:style>
  <w:style w:type="character" w:customStyle="1" w:styleId="WW8Num29z7">
    <w:name w:val="WW8Num29z7"/>
    <w:rsid w:val="00071684"/>
  </w:style>
  <w:style w:type="character" w:customStyle="1" w:styleId="WW8Num29z8">
    <w:name w:val="WW8Num29z8"/>
    <w:rsid w:val="00071684"/>
  </w:style>
  <w:style w:type="character" w:customStyle="1" w:styleId="WW8Num30z3">
    <w:name w:val="WW8Num30z3"/>
    <w:rsid w:val="00071684"/>
    <w:rPr>
      <w:rFonts w:ascii="Symbol" w:hAnsi="Symbol" w:cs="Symbol"/>
    </w:rPr>
  </w:style>
  <w:style w:type="character" w:customStyle="1" w:styleId="WW8Num31z1">
    <w:name w:val="WW8Num31z1"/>
    <w:rsid w:val="00071684"/>
  </w:style>
  <w:style w:type="character" w:customStyle="1" w:styleId="WW8Num31z2">
    <w:name w:val="WW8Num31z2"/>
    <w:rsid w:val="00071684"/>
  </w:style>
  <w:style w:type="character" w:customStyle="1" w:styleId="WW8Num31z3">
    <w:name w:val="WW8Num31z3"/>
    <w:rsid w:val="00071684"/>
  </w:style>
  <w:style w:type="character" w:customStyle="1" w:styleId="WW8Num31z4">
    <w:name w:val="WW8Num31z4"/>
    <w:rsid w:val="00071684"/>
  </w:style>
  <w:style w:type="character" w:customStyle="1" w:styleId="WW8Num31z5">
    <w:name w:val="WW8Num31z5"/>
    <w:rsid w:val="00071684"/>
  </w:style>
  <w:style w:type="character" w:customStyle="1" w:styleId="WW8Num31z6">
    <w:name w:val="WW8Num31z6"/>
    <w:rsid w:val="00071684"/>
  </w:style>
  <w:style w:type="character" w:customStyle="1" w:styleId="WW8Num31z7">
    <w:name w:val="WW8Num31z7"/>
    <w:rsid w:val="00071684"/>
  </w:style>
  <w:style w:type="character" w:customStyle="1" w:styleId="WW8Num31z8">
    <w:name w:val="WW8Num31z8"/>
    <w:rsid w:val="00071684"/>
  </w:style>
  <w:style w:type="character" w:customStyle="1" w:styleId="WW8Num39z0">
    <w:name w:val="WW8Num39z0"/>
    <w:rsid w:val="00071684"/>
    <w:rPr>
      <w:rFonts w:ascii="Calibri" w:eastAsia="Times New Roman" w:hAnsi="Calibri" w:cs="Calibri"/>
    </w:rPr>
  </w:style>
  <w:style w:type="character" w:customStyle="1" w:styleId="WW8Num39z1">
    <w:name w:val="WW8Num39z1"/>
    <w:rsid w:val="00071684"/>
    <w:rPr>
      <w:rFonts w:ascii="Courier New" w:hAnsi="Courier New" w:cs="Courier New"/>
    </w:rPr>
  </w:style>
  <w:style w:type="character" w:customStyle="1" w:styleId="WW8Num39z2">
    <w:name w:val="WW8Num39z2"/>
    <w:rsid w:val="00071684"/>
    <w:rPr>
      <w:rFonts w:ascii="Wingdings" w:hAnsi="Wingdings" w:cs="Wingdings"/>
    </w:rPr>
  </w:style>
  <w:style w:type="character" w:customStyle="1" w:styleId="WW8Num39z3">
    <w:name w:val="WW8Num39z3"/>
    <w:rsid w:val="00071684"/>
    <w:rPr>
      <w:rFonts w:ascii="Symbol" w:hAnsi="Symbol" w:cs="Symbol"/>
    </w:rPr>
  </w:style>
  <w:style w:type="character" w:customStyle="1" w:styleId="WW8Num40z0">
    <w:name w:val="WW8Num40z0"/>
    <w:rsid w:val="00071684"/>
    <w:rPr>
      <w:rFonts w:ascii="Symbol" w:hAnsi="Symbol" w:cs="Symbol"/>
    </w:rPr>
  </w:style>
  <w:style w:type="character" w:customStyle="1" w:styleId="WW8Num40z1">
    <w:name w:val="WW8Num40z1"/>
    <w:rsid w:val="00071684"/>
    <w:rPr>
      <w:rFonts w:ascii="Courier New" w:hAnsi="Courier New" w:cs="Courier New"/>
    </w:rPr>
  </w:style>
  <w:style w:type="character" w:customStyle="1" w:styleId="WW8Num40z2">
    <w:name w:val="WW8Num40z2"/>
    <w:rsid w:val="00071684"/>
    <w:rPr>
      <w:rFonts w:ascii="Wingdings" w:hAnsi="Wingdings" w:cs="Wingdings"/>
    </w:rPr>
  </w:style>
  <w:style w:type="character" w:customStyle="1" w:styleId="WW8Num41z0">
    <w:name w:val="WW8Num41z0"/>
    <w:rsid w:val="00071684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071684"/>
    <w:rPr>
      <w:rFonts w:cs="Times New Roman"/>
    </w:rPr>
  </w:style>
  <w:style w:type="character" w:customStyle="1" w:styleId="WW8Num41z2">
    <w:name w:val="WW8Num41z2"/>
    <w:rsid w:val="00071684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071684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071684"/>
  </w:style>
  <w:style w:type="character" w:customStyle="1" w:styleId="Heading1Char">
    <w:name w:val="Heading 1 Char"/>
    <w:rsid w:val="00071684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071684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071684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071684"/>
    <w:rPr>
      <w:sz w:val="24"/>
      <w:szCs w:val="24"/>
      <w:lang w:val="en-GB"/>
    </w:rPr>
  </w:style>
  <w:style w:type="character" w:customStyle="1" w:styleId="FooterChar">
    <w:name w:val="Footer Char"/>
    <w:rsid w:val="00071684"/>
    <w:rPr>
      <w:rFonts w:eastAsia="MS Mincho" w:cs="Times New Roman"/>
      <w:sz w:val="24"/>
      <w:szCs w:val="24"/>
      <w:lang w:val="en-US" w:eastAsia="ja-JP"/>
    </w:rPr>
  </w:style>
  <w:style w:type="character" w:styleId="aa">
    <w:name w:val="annotation reference"/>
    <w:uiPriority w:val="99"/>
    <w:rsid w:val="00071684"/>
    <w:rPr>
      <w:sz w:val="16"/>
    </w:rPr>
  </w:style>
  <w:style w:type="character" w:styleId="-">
    <w:name w:val="Hyperlink"/>
    <w:uiPriority w:val="99"/>
    <w:qFormat/>
    <w:rsid w:val="00071684"/>
    <w:rPr>
      <w:color w:val="0000FF"/>
      <w:u w:val="single"/>
    </w:rPr>
  </w:style>
  <w:style w:type="character" w:customStyle="1" w:styleId="HeaderChar">
    <w:name w:val="Header Char"/>
    <w:rsid w:val="00071684"/>
    <w:rPr>
      <w:rFonts w:cs="Times New Roman"/>
      <w:sz w:val="24"/>
      <w:szCs w:val="24"/>
      <w:lang w:val="en-GB"/>
    </w:rPr>
  </w:style>
  <w:style w:type="character" w:styleId="ab">
    <w:name w:val="page number"/>
    <w:rsid w:val="00071684"/>
    <w:rPr>
      <w:rFonts w:cs="Times New Roman"/>
    </w:rPr>
  </w:style>
  <w:style w:type="character" w:customStyle="1" w:styleId="BalloonTextChar">
    <w:name w:val="Balloon Text Char"/>
    <w:rsid w:val="00071684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071684"/>
    <w:rPr>
      <w:rFonts w:cs="Times New Roman"/>
      <w:lang w:val="en-GB"/>
    </w:rPr>
  </w:style>
  <w:style w:type="character" w:customStyle="1" w:styleId="CommentSubjectChar">
    <w:name w:val="Comment Subject Char"/>
    <w:rsid w:val="00071684"/>
    <w:rPr>
      <w:rFonts w:cs="Times New Roman"/>
      <w:b/>
      <w:bCs/>
      <w:lang w:val="en-GB"/>
    </w:rPr>
  </w:style>
  <w:style w:type="character" w:customStyle="1" w:styleId="BodyTextChar">
    <w:name w:val="Body Text Char"/>
    <w:rsid w:val="00071684"/>
    <w:rPr>
      <w:rFonts w:cs="Times New Roman"/>
      <w:sz w:val="24"/>
      <w:szCs w:val="24"/>
      <w:lang w:val="en-GB"/>
    </w:rPr>
  </w:style>
  <w:style w:type="character" w:styleId="ac">
    <w:name w:val="Placeholder Text"/>
    <w:rsid w:val="00071684"/>
    <w:rPr>
      <w:rFonts w:cs="Times New Roman"/>
      <w:color w:val="808080"/>
    </w:rPr>
  </w:style>
  <w:style w:type="character" w:customStyle="1" w:styleId="ad">
    <w:name w:val="Χαρακτήρες υποσημείωσης"/>
    <w:qFormat/>
    <w:rsid w:val="00071684"/>
    <w:rPr>
      <w:rFonts w:cs="Times New Roman"/>
      <w:vertAlign w:val="superscript"/>
    </w:rPr>
  </w:style>
  <w:style w:type="character" w:customStyle="1" w:styleId="FootnoteTextChar">
    <w:name w:val="Footnote Text Char"/>
    <w:rsid w:val="00071684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071684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071684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071684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071684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071684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071684"/>
    <w:rPr>
      <w:rFonts w:ascii="Calibri" w:hAnsi="Calibri" w:cs="Calibri"/>
      <w:lang w:val="en-GB"/>
    </w:rPr>
  </w:style>
  <w:style w:type="character" w:customStyle="1" w:styleId="ae">
    <w:name w:val="Χαρακτήρες σημείωσης τέλους"/>
    <w:qFormat/>
    <w:rsid w:val="00071684"/>
    <w:rPr>
      <w:vertAlign w:val="superscript"/>
    </w:rPr>
  </w:style>
  <w:style w:type="character" w:customStyle="1" w:styleId="FootnoteReference2">
    <w:name w:val="Footnote Reference2"/>
    <w:qFormat/>
    <w:rsid w:val="00071684"/>
    <w:rPr>
      <w:vertAlign w:val="superscript"/>
    </w:rPr>
  </w:style>
  <w:style w:type="character" w:customStyle="1" w:styleId="EndnoteReference1">
    <w:name w:val="Endnote Reference1"/>
    <w:rsid w:val="00071684"/>
    <w:rPr>
      <w:vertAlign w:val="superscript"/>
    </w:rPr>
  </w:style>
  <w:style w:type="character" w:customStyle="1" w:styleId="af">
    <w:name w:val="Κουκκίδες"/>
    <w:rsid w:val="00071684"/>
    <w:rPr>
      <w:rFonts w:ascii="OpenSymbol" w:eastAsia="OpenSymbol" w:hAnsi="OpenSymbol" w:cs="OpenSymbol"/>
    </w:rPr>
  </w:style>
  <w:style w:type="character" w:styleId="af0">
    <w:name w:val="Strong"/>
    <w:qFormat/>
    <w:rsid w:val="00071684"/>
    <w:rPr>
      <w:b/>
      <w:bCs/>
    </w:rPr>
  </w:style>
  <w:style w:type="character" w:customStyle="1" w:styleId="11">
    <w:name w:val="Προεπιλεγμένη γραμματοσειρά1"/>
    <w:rsid w:val="00071684"/>
  </w:style>
  <w:style w:type="character" w:customStyle="1" w:styleId="af1">
    <w:name w:val="Σύμβολο υποσημείωσης"/>
    <w:qFormat/>
    <w:rsid w:val="00071684"/>
    <w:rPr>
      <w:vertAlign w:val="superscript"/>
    </w:rPr>
  </w:style>
  <w:style w:type="character" w:styleId="af2">
    <w:name w:val="Emphasis"/>
    <w:qFormat/>
    <w:rsid w:val="00071684"/>
    <w:rPr>
      <w:i/>
      <w:iCs/>
    </w:rPr>
  </w:style>
  <w:style w:type="character" w:customStyle="1" w:styleId="af3">
    <w:name w:val="Χαρακτήρες αρίθμησης"/>
    <w:rsid w:val="00071684"/>
  </w:style>
  <w:style w:type="character" w:customStyle="1" w:styleId="normalwithoutspacingChar">
    <w:name w:val="normal_without_spacing Char"/>
    <w:rsid w:val="00071684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071684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071684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071684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"/>
    <w:rsid w:val="00071684"/>
  </w:style>
  <w:style w:type="character" w:customStyle="1" w:styleId="BodyTextIndent3Char">
    <w:name w:val="Body Text Indent 3 Char"/>
    <w:rsid w:val="00071684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071684"/>
    <w:rPr>
      <w:vertAlign w:val="superscript"/>
    </w:rPr>
  </w:style>
  <w:style w:type="character" w:customStyle="1" w:styleId="WW-EndnoteReference">
    <w:name w:val="WW-Endnote Reference"/>
    <w:rsid w:val="00071684"/>
    <w:rPr>
      <w:vertAlign w:val="superscript"/>
    </w:rPr>
  </w:style>
  <w:style w:type="character" w:customStyle="1" w:styleId="FootnoteReference1">
    <w:name w:val="Footnote Reference1"/>
    <w:rsid w:val="00071684"/>
    <w:rPr>
      <w:vertAlign w:val="superscript"/>
    </w:rPr>
  </w:style>
  <w:style w:type="character" w:customStyle="1" w:styleId="FootnoteTextChar2">
    <w:name w:val="Footnote Text Char2"/>
    <w:rsid w:val="00071684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071684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071684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071684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071684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071684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071684"/>
    <w:rPr>
      <w:vertAlign w:val="superscript"/>
    </w:rPr>
  </w:style>
  <w:style w:type="character" w:customStyle="1" w:styleId="WW-EndnoteReference1">
    <w:name w:val="WW-Endnote Reference1"/>
    <w:rsid w:val="00071684"/>
    <w:rPr>
      <w:vertAlign w:val="superscript"/>
    </w:rPr>
  </w:style>
  <w:style w:type="character" w:customStyle="1" w:styleId="WW-FootnoteReference2">
    <w:name w:val="WW-Footnote Reference2"/>
    <w:qFormat/>
    <w:rsid w:val="00071684"/>
    <w:rPr>
      <w:vertAlign w:val="superscript"/>
    </w:rPr>
  </w:style>
  <w:style w:type="character" w:customStyle="1" w:styleId="WW-EndnoteReference2">
    <w:name w:val="WW-Endnote Reference2"/>
    <w:rsid w:val="00071684"/>
    <w:rPr>
      <w:vertAlign w:val="superscript"/>
    </w:rPr>
  </w:style>
  <w:style w:type="character" w:customStyle="1" w:styleId="FootnoteTextChar3">
    <w:name w:val="Footnote Text Char3"/>
    <w:rsid w:val="00071684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071684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071684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071684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qFormat/>
    <w:rsid w:val="00071684"/>
    <w:rPr>
      <w:vertAlign w:val="superscript"/>
    </w:rPr>
  </w:style>
  <w:style w:type="character" w:customStyle="1" w:styleId="13">
    <w:name w:val="Παραπομπή σημείωσης τέλους1"/>
    <w:qFormat/>
    <w:rsid w:val="00071684"/>
    <w:rPr>
      <w:vertAlign w:val="superscript"/>
    </w:rPr>
  </w:style>
  <w:style w:type="character" w:customStyle="1" w:styleId="Char3">
    <w:name w:val="Κείμενο πλαισίου Char"/>
    <w:uiPriority w:val="99"/>
    <w:qFormat/>
    <w:rsid w:val="00071684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071684"/>
    <w:rPr>
      <w:sz w:val="16"/>
      <w:szCs w:val="16"/>
    </w:rPr>
  </w:style>
  <w:style w:type="character" w:customStyle="1" w:styleId="Char4">
    <w:name w:val="Κείμενο σχολίου Char"/>
    <w:rsid w:val="00071684"/>
    <w:rPr>
      <w:rFonts w:ascii="Calibri" w:hAnsi="Calibri" w:cs="Calibri"/>
      <w:lang w:val="en-GB"/>
    </w:rPr>
  </w:style>
  <w:style w:type="character" w:customStyle="1" w:styleId="Char5">
    <w:name w:val="Θέμα σχολίου Char"/>
    <w:rsid w:val="00071684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sid w:val="00071684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071684"/>
    <w:rPr>
      <w:vertAlign w:val="superscript"/>
    </w:rPr>
  </w:style>
  <w:style w:type="character" w:customStyle="1" w:styleId="WW-EndnoteReference3">
    <w:name w:val="WW-Endnote Reference3"/>
    <w:rsid w:val="00071684"/>
    <w:rPr>
      <w:vertAlign w:val="superscript"/>
    </w:rPr>
  </w:style>
  <w:style w:type="character" w:customStyle="1" w:styleId="WW-FootnoteReference4">
    <w:name w:val="WW-Footnote Reference4"/>
    <w:rsid w:val="00071684"/>
    <w:rPr>
      <w:vertAlign w:val="superscript"/>
    </w:rPr>
  </w:style>
  <w:style w:type="character" w:customStyle="1" w:styleId="WW-EndnoteReference4">
    <w:name w:val="WW-Endnote Reference4"/>
    <w:rsid w:val="00071684"/>
    <w:rPr>
      <w:vertAlign w:val="superscript"/>
    </w:rPr>
  </w:style>
  <w:style w:type="character" w:customStyle="1" w:styleId="WW-FootnoteReference5">
    <w:name w:val="WW-Footnote Reference5"/>
    <w:rsid w:val="00071684"/>
    <w:rPr>
      <w:vertAlign w:val="superscript"/>
    </w:rPr>
  </w:style>
  <w:style w:type="character" w:customStyle="1" w:styleId="WW-EndnoteReference5">
    <w:name w:val="WW-Endnote Reference5"/>
    <w:rsid w:val="00071684"/>
    <w:rPr>
      <w:vertAlign w:val="superscript"/>
    </w:rPr>
  </w:style>
  <w:style w:type="character" w:customStyle="1" w:styleId="WW-FootnoteReference6">
    <w:name w:val="WW-Footnote Reference6"/>
    <w:rsid w:val="00071684"/>
    <w:rPr>
      <w:vertAlign w:val="superscript"/>
    </w:rPr>
  </w:style>
  <w:style w:type="character" w:styleId="-0">
    <w:name w:val="FollowedHyperlink"/>
    <w:rsid w:val="00071684"/>
    <w:rPr>
      <w:color w:val="800000"/>
      <w:u w:val="single"/>
    </w:rPr>
  </w:style>
  <w:style w:type="character" w:customStyle="1" w:styleId="WW-EndnoteReference6">
    <w:name w:val="WW-Endnote Reference6"/>
    <w:rsid w:val="00071684"/>
    <w:rPr>
      <w:vertAlign w:val="superscript"/>
    </w:rPr>
  </w:style>
  <w:style w:type="character" w:customStyle="1" w:styleId="WW-FootnoteReference7">
    <w:name w:val="WW-Footnote Reference7"/>
    <w:qFormat/>
    <w:rsid w:val="00071684"/>
    <w:rPr>
      <w:vertAlign w:val="superscript"/>
    </w:rPr>
  </w:style>
  <w:style w:type="character" w:customStyle="1" w:styleId="WW-EndnoteReference7">
    <w:name w:val="WW-Endnote Reference7"/>
    <w:rsid w:val="00071684"/>
    <w:rPr>
      <w:vertAlign w:val="superscript"/>
    </w:rPr>
  </w:style>
  <w:style w:type="character" w:customStyle="1" w:styleId="WW-FootnoteReference8">
    <w:name w:val="WW-Footnote Reference8"/>
    <w:rsid w:val="00071684"/>
    <w:rPr>
      <w:vertAlign w:val="superscript"/>
    </w:rPr>
  </w:style>
  <w:style w:type="character" w:customStyle="1" w:styleId="WW-EndnoteReference8">
    <w:name w:val="WW-Endnote Reference8"/>
    <w:rsid w:val="00071684"/>
    <w:rPr>
      <w:vertAlign w:val="superscript"/>
    </w:rPr>
  </w:style>
  <w:style w:type="character" w:customStyle="1" w:styleId="WW-FootnoteReference9">
    <w:name w:val="WW-Footnote Reference9"/>
    <w:rsid w:val="00071684"/>
    <w:rPr>
      <w:vertAlign w:val="superscript"/>
    </w:rPr>
  </w:style>
  <w:style w:type="character" w:customStyle="1" w:styleId="WW-EndnoteReference9">
    <w:name w:val="WW-Endnote Reference9"/>
    <w:rsid w:val="00071684"/>
    <w:rPr>
      <w:vertAlign w:val="superscript"/>
    </w:rPr>
  </w:style>
  <w:style w:type="character" w:customStyle="1" w:styleId="WW-FootnoteReference10">
    <w:name w:val="WW-Footnote Reference10"/>
    <w:rsid w:val="00071684"/>
    <w:rPr>
      <w:vertAlign w:val="superscript"/>
    </w:rPr>
  </w:style>
  <w:style w:type="character" w:customStyle="1" w:styleId="WW-EndnoteReference10">
    <w:name w:val="WW-Endnote Reference10"/>
    <w:rsid w:val="00071684"/>
    <w:rPr>
      <w:vertAlign w:val="superscript"/>
    </w:rPr>
  </w:style>
  <w:style w:type="character" w:customStyle="1" w:styleId="WW-FootnoteReference11">
    <w:name w:val="WW-Footnote Reference11"/>
    <w:rsid w:val="00071684"/>
    <w:rPr>
      <w:vertAlign w:val="superscript"/>
    </w:rPr>
  </w:style>
  <w:style w:type="character" w:customStyle="1" w:styleId="WW-EndnoteReference11">
    <w:name w:val="WW-Endnote Reference11"/>
    <w:rsid w:val="00071684"/>
    <w:rPr>
      <w:vertAlign w:val="superscript"/>
    </w:rPr>
  </w:style>
  <w:style w:type="character" w:customStyle="1" w:styleId="WW-FootnoteReference12">
    <w:name w:val="WW-Footnote Reference12"/>
    <w:rsid w:val="00071684"/>
    <w:rPr>
      <w:vertAlign w:val="superscript"/>
    </w:rPr>
  </w:style>
  <w:style w:type="character" w:customStyle="1" w:styleId="WW-EndnoteReference12">
    <w:name w:val="WW-Endnote Reference12"/>
    <w:rsid w:val="00071684"/>
    <w:rPr>
      <w:vertAlign w:val="superscript"/>
    </w:rPr>
  </w:style>
  <w:style w:type="character" w:customStyle="1" w:styleId="WW-FootnoteReference13">
    <w:name w:val="WW-Footnote Reference13"/>
    <w:rsid w:val="00071684"/>
    <w:rPr>
      <w:vertAlign w:val="superscript"/>
    </w:rPr>
  </w:style>
  <w:style w:type="character" w:customStyle="1" w:styleId="WW-EndnoteReference13">
    <w:name w:val="WW-Endnote Reference13"/>
    <w:rsid w:val="00071684"/>
    <w:rPr>
      <w:vertAlign w:val="superscript"/>
    </w:rPr>
  </w:style>
  <w:style w:type="character" w:styleId="af4">
    <w:name w:val="footnote reference"/>
    <w:uiPriority w:val="99"/>
    <w:qFormat/>
    <w:rsid w:val="00071684"/>
    <w:rPr>
      <w:vertAlign w:val="superscript"/>
    </w:rPr>
  </w:style>
  <w:style w:type="character" w:styleId="af5">
    <w:name w:val="endnote reference"/>
    <w:uiPriority w:val="99"/>
    <w:qFormat/>
    <w:rsid w:val="00071684"/>
    <w:rPr>
      <w:vertAlign w:val="superscript"/>
    </w:rPr>
  </w:style>
  <w:style w:type="character" w:customStyle="1" w:styleId="22">
    <w:name w:val="Παραπομπή υποσημείωσης2"/>
    <w:rsid w:val="00071684"/>
    <w:rPr>
      <w:vertAlign w:val="superscript"/>
    </w:rPr>
  </w:style>
  <w:style w:type="character" w:customStyle="1" w:styleId="23">
    <w:name w:val="Παραπομπή σημείωσης τέλους2"/>
    <w:rsid w:val="00071684"/>
    <w:rPr>
      <w:vertAlign w:val="superscript"/>
    </w:rPr>
  </w:style>
  <w:style w:type="character" w:customStyle="1" w:styleId="WW-FootnoteReference14">
    <w:name w:val="WW-Footnote Reference14"/>
    <w:qFormat/>
    <w:rsid w:val="00071684"/>
    <w:rPr>
      <w:vertAlign w:val="superscript"/>
    </w:rPr>
  </w:style>
  <w:style w:type="character" w:customStyle="1" w:styleId="WW-EndnoteReference14">
    <w:name w:val="WW-Endnote Reference14"/>
    <w:rsid w:val="00071684"/>
    <w:rPr>
      <w:vertAlign w:val="superscript"/>
    </w:rPr>
  </w:style>
  <w:style w:type="character" w:customStyle="1" w:styleId="WW-FootnoteReference15">
    <w:name w:val="WW-Footnote Reference15"/>
    <w:rsid w:val="00071684"/>
    <w:rPr>
      <w:vertAlign w:val="superscript"/>
    </w:rPr>
  </w:style>
  <w:style w:type="character" w:customStyle="1" w:styleId="WW-EndnoteReference15">
    <w:name w:val="WW-Endnote Reference15"/>
    <w:rsid w:val="00071684"/>
    <w:rPr>
      <w:vertAlign w:val="superscript"/>
    </w:rPr>
  </w:style>
  <w:style w:type="character" w:customStyle="1" w:styleId="WW-FootnoteReference16">
    <w:name w:val="WW-Footnote Reference16"/>
    <w:rsid w:val="00071684"/>
    <w:rPr>
      <w:vertAlign w:val="superscript"/>
    </w:rPr>
  </w:style>
  <w:style w:type="character" w:customStyle="1" w:styleId="WW-EndnoteReference16">
    <w:name w:val="WW-Endnote Reference16"/>
    <w:rsid w:val="00071684"/>
    <w:rPr>
      <w:vertAlign w:val="superscript"/>
    </w:rPr>
  </w:style>
  <w:style w:type="character" w:customStyle="1" w:styleId="WW-FootnoteReference17">
    <w:name w:val="WW-Footnote Reference17"/>
    <w:rsid w:val="00071684"/>
    <w:rPr>
      <w:vertAlign w:val="superscript"/>
    </w:rPr>
  </w:style>
  <w:style w:type="character" w:customStyle="1" w:styleId="WW-EndnoteReference17">
    <w:name w:val="WW-Endnote Reference17"/>
    <w:rsid w:val="00071684"/>
    <w:rPr>
      <w:vertAlign w:val="superscript"/>
    </w:rPr>
  </w:style>
  <w:style w:type="character" w:customStyle="1" w:styleId="31">
    <w:name w:val="Παραπομπή υποσημείωσης3"/>
    <w:rsid w:val="00071684"/>
    <w:rPr>
      <w:vertAlign w:val="superscript"/>
    </w:rPr>
  </w:style>
  <w:style w:type="character" w:customStyle="1" w:styleId="32">
    <w:name w:val="Παραπομπή σημείωσης τέλους3"/>
    <w:rsid w:val="00071684"/>
    <w:rPr>
      <w:vertAlign w:val="superscript"/>
    </w:rPr>
  </w:style>
  <w:style w:type="character" w:customStyle="1" w:styleId="WW-FootnoteReference18">
    <w:name w:val="WW-Footnote Reference18"/>
    <w:rsid w:val="00071684"/>
    <w:rPr>
      <w:vertAlign w:val="superscript"/>
    </w:rPr>
  </w:style>
  <w:style w:type="character" w:customStyle="1" w:styleId="WW-EndnoteReference18">
    <w:name w:val="WW-Endnote Reference18"/>
    <w:rsid w:val="00071684"/>
    <w:rPr>
      <w:vertAlign w:val="superscript"/>
    </w:rPr>
  </w:style>
  <w:style w:type="character" w:customStyle="1" w:styleId="00">
    <w:name w:val="Παραπομπή υποσημείωσης_0"/>
    <w:uiPriority w:val="99"/>
    <w:rsid w:val="00071684"/>
    <w:rPr>
      <w:vertAlign w:val="superscript"/>
    </w:rPr>
  </w:style>
  <w:style w:type="character" w:customStyle="1" w:styleId="01">
    <w:name w:val="Παραπομπή σημείωσης τέλους_0"/>
    <w:rsid w:val="00071684"/>
    <w:rPr>
      <w:vertAlign w:val="superscript"/>
    </w:rPr>
  </w:style>
  <w:style w:type="character" w:customStyle="1" w:styleId="WW-FootnoteReference19">
    <w:name w:val="WW-Footnote Reference19"/>
    <w:rsid w:val="00071684"/>
    <w:rPr>
      <w:vertAlign w:val="superscript"/>
    </w:rPr>
  </w:style>
  <w:style w:type="paragraph" w:customStyle="1" w:styleId="af6">
    <w:name w:val="Επικεφαλίδα"/>
    <w:basedOn w:val="a"/>
    <w:next w:val="af7"/>
    <w:qFormat/>
    <w:rsid w:val="00071684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7">
    <w:name w:val="Body Text"/>
    <w:basedOn w:val="a"/>
    <w:link w:val="Char6"/>
    <w:qFormat/>
    <w:rsid w:val="00071684"/>
    <w:pPr>
      <w:spacing w:after="240"/>
    </w:pPr>
    <w:rPr>
      <w:rFonts w:cs="Times New Roman"/>
    </w:rPr>
  </w:style>
  <w:style w:type="character" w:customStyle="1" w:styleId="Char6">
    <w:name w:val="Σώμα κειμένου Char"/>
    <w:basedOn w:val="a0"/>
    <w:link w:val="af7"/>
    <w:qFormat/>
    <w:rsid w:val="00071684"/>
    <w:rPr>
      <w:rFonts w:ascii="Calibri" w:eastAsia="Times New Roman" w:hAnsi="Calibri" w:cs="Times New Roman"/>
      <w:kern w:val="0"/>
      <w:szCs w:val="24"/>
      <w:lang w:val="en-GB" w:eastAsia="zh-CN"/>
      <w14:ligatures w14:val="none"/>
    </w:rPr>
  </w:style>
  <w:style w:type="paragraph" w:styleId="af8">
    <w:name w:val="List"/>
    <w:basedOn w:val="af7"/>
    <w:qFormat/>
    <w:rsid w:val="00071684"/>
    <w:rPr>
      <w:rFonts w:cs="Mangal"/>
    </w:rPr>
  </w:style>
  <w:style w:type="paragraph" w:styleId="af9">
    <w:name w:val="caption"/>
    <w:basedOn w:val="a"/>
    <w:qFormat/>
    <w:rsid w:val="00071684"/>
    <w:pPr>
      <w:suppressLineNumbers/>
      <w:spacing w:before="120"/>
    </w:pPr>
    <w:rPr>
      <w:rFonts w:cs="Mangal"/>
      <w:i/>
      <w:iCs/>
      <w:sz w:val="24"/>
    </w:rPr>
  </w:style>
  <w:style w:type="paragraph" w:customStyle="1" w:styleId="afa">
    <w:name w:val="Ευρετήριο"/>
    <w:basedOn w:val="a"/>
    <w:qFormat/>
    <w:rsid w:val="00071684"/>
    <w:pPr>
      <w:suppressLineNumbers/>
    </w:pPr>
    <w:rPr>
      <w:rFonts w:cs="Mangal"/>
    </w:rPr>
  </w:style>
  <w:style w:type="paragraph" w:customStyle="1" w:styleId="02">
    <w:name w:val="Λεζάντα_0"/>
    <w:basedOn w:val="a"/>
    <w:qFormat/>
    <w:rsid w:val="00071684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07168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07168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07168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07168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071684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071684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07168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07168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07168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07168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07168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07168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07168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07168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07168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07168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07168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071684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qFormat/>
    <w:rsid w:val="0007168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07168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07168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07168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071684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071684"/>
    <w:pPr>
      <w:numPr>
        <w:numId w:val="3"/>
      </w:numPr>
      <w:tabs>
        <w:tab w:val="clear" w:pos="397"/>
      </w:tabs>
      <w:spacing w:after="100"/>
      <w:ind w:left="0" w:firstLine="0"/>
    </w:pPr>
    <w:rPr>
      <w:rFonts w:eastAsia="MS Mincho"/>
      <w:lang w:val="en-US" w:eastAsia="ja-JP"/>
    </w:rPr>
  </w:style>
  <w:style w:type="paragraph" w:styleId="afb">
    <w:name w:val="Date"/>
    <w:basedOn w:val="a"/>
    <w:next w:val="a"/>
    <w:link w:val="Char7"/>
    <w:rsid w:val="00071684"/>
    <w:pPr>
      <w:spacing w:after="100"/>
    </w:pPr>
    <w:rPr>
      <w:rFonts w:eastAsia="MS Mincho"/>
      <w:lang w:val="en-US" w:eastAsia="ja-JP"/>
    </w:rPr>
  </w:style>
  <w:style w:type="character" w:customStyle="1" w:styleId="Char7">
    <w:name w:val="Ημερομηνία Char"/>
    <w:basedOn w:val="a0"/>
    <w:link w:val="afb"/>
    <w:rsid w:val="00071684"/>
    <w:rPr>
      <w:rFonts w:ascii="Calibri" w:eastAsia="MS Mincho" w:hAnsi="Calibri" w:cs="Calibri"/>
      <w:kern w:val="0"/>
      <w:szCs w:val="24"/>
      <w:lang w:val="en-US" w:eastAsia="ja-JP"/>
      <w14:ligatures w14:val="none"/>
    </w:rPr>
  </w:style>
  <w:style w:type="paragraph" w:customStyle="1" w:styleId="DocTitle">
    <w:name w:val="Doc Title"/>
    <w:basedOn w:val="10"/>
    <w:rsid w:val="00071684"/>
    <w:pPr>
      <w:keepLines w:val="0"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</w:pPr>
    <w:rPr>
      <w:rFonts w:ascii="Arial" w:eastAsia="Times New Roman" w:hAnsi="Arial" w:cs="Arial"/>
      <w:b/>
      <w:bCs/>
      <w:color w:val="333399"/>
      <w:sz w:val="28"/>
      <w:szCs w:val="32"/>
      <w:lang w:val="en-US"/>
    </w:rPr>
  </w:style>
  <w:style w:type="paragraph" w:customStyle="1" w:styleId="inserttext">
    <w:name w:val="insert text"/>
    <w:basedOn w:val="a"/>
    <w:rsid w:val="00071684"/>
    <w:pPr>
      <w:spacing w:after="100"/>
      <w:ind w:left="794"/>
    </w:pPr>
    <w:rPr>
      <w:rFonts w:eastAsia="MS Mincho"/>
      <w:lang w:val="en-US" w:eastAsia="ja-JP"/>
    </w:rPr>
  </w:style>
  <w:style w:type="paragraph" w:styleId="afc">
    <w:name w:val="footer"/>
    <w:basedOn w:val="a"/>
    <w:link w:val="Char8"/>
    <w:uiPriority w:val="99"/>
    <w:qFormat/>
    <w:rsid w:val="00071684"/>
    <w:pPr>
      <w:spacing w:after="100"/>
    </w:pPr>
    <w:rPr>
      <w:rFonts w:eastAsia="MS Mincho" w:cs="Times New Roman"/>
      <w:lang w:val="en-US" w:eastAsia="ja-JP"/>
    </w:rPr>
  </w:style>
  <w:style w:type="character" w:customStyle="1" w:styleId="Char8">
    <w:name w:val="Υποσέλιδο Char"/>
    <w:basedOn w:val="a0"/>
    <w:link w:val="afc"/>
    <w:uiPriority w:val="99"/>
    <w:qFormat/>
    <w:rsid w:val="00071684"/>
    <w:rPr>
      <w:rFonts w:ascii="Calibri" w:eastAsia="MS Mincho" w:hAnsi="Calibri" w:cs="Times New Roman"/>
      <w:kern w:val="0"/>
      <w:szCs w:val="24"/>
      <w:lang w:val="en-US" w:eastAsia="ja-JP"/>
      <w14:ligatures w14:val="none"/>
    </w:rPr>
  </w:style>
  <w:style w:type="paragraph" w:styleId="afd">
    <w:name w:val="header"/>
    <w:basedOn w:val="a"/>
    <w:link w:val="Char9"/>
    <w:qFormat/>
    <w:rsid w:val="00071684"/>
    <w:rPr>
      <w:rFonts w:cs="Times New Roman"/>
    </w:rPr>
  </w:style>
  <w:style w:type="character" w:customStyle="1" w:styleId="Char9">
    <w:name w:val="Κεφαλίδα Char"/>
    <w:basedOn w:val="a0"/>
    <w:link w:val="afd"/>
    <w:qFormat/>
    <w:rsid w:val="00071684"/>
    <w:rPr>
      <w:rFonts w:ascii="Calibri" w:eastAsia="Times New Roman" w:hAnsi="Calibri" w:cs="Times New Roman"/>
      <w:kern w:val="0"/>
      <w:szCs w:val="24"/>
      <w:lang w:val="en-GB" w:eastAsia="zh-CN"/>
      <w14:ligatures w14:val="none"/>
    </w:rPr>
  </w:style>
  <w:style w:type="paragraph" w:styleId="afe">
    <w:name w:val="Balloon Text"/>
    <w:basedOn w:val="a"/>
    <w:link w:val="Char10"/>
    <w:uiPriority w:val="99"/>
    <w:qFormat/>
    <w:rsid w:val="00071684"/>
    <w:rPr>
      <w:rFonts w:ascii="Tahoma" w:hAnsi="Tahoma" w:cs="Tahoma"/>
      <w:sz w:val="16"/>
      <w:szCs w:val="16"/>
    </w:rPr>
  </w:style>
  <w:style w:type="character" w:customStyle="1" w:styleId="Char10">
    <w:name w:val="Κείμενο πλαισίου Char1"/>
    <w:basedOn w:val="a0"/>
    <w:link w:val="afe"/>
    <w:uiPriority w:val="99"/>
    <w:qFormat/>
    <w:rsid w:val="00071684"/>
    <w:rPr>
      <w:rFonts w:ascii="Tahoma" w:eastAsia="Times New Roman" w:hAnsi="Tahoma" w:cs="Tahoma"/>
      <w:kern w:val="0"/>
      <w:sz w:val="16"/>
      <w:szCs w:val="16"/>
      <w:lang w:val="en-GB" w:eastAsia="zh-CN"/>
      <w14:ligatures w14:val="none"/>
    </w:rPr>
  </w:style>
  <w:style w:type="paragraph" w:styleId="aff">
    <w:name w:val="annotation text"/>
    <w:basedOn w:val="a"/>
    <w:link w:val="Char11"/>
    <w:uiPriority w:val="99"/>
    <w:rsid w:val="00071684"/>
    <w:rPr>
      <w:rFonts w:cs="Times New Roman"/>
      <w:sz w:val="20"/>
      <w:szCs w:val="20"/>
    </w:rPr>
  </w:style>
  <w:style w:type="character" w:customStyle="1" w:styleId="Char11">
    <w:name w:val="Κείμενο σχολίου Char1"/>
    <w:basedOn w:val="a0"/>
    <w:link w:val="aff"/>
    <w:uiPriority w:val="99"/>
    <w:rsid w:val="00071684"/>
    <w:rPr>
      <w:rFonts w:ascii="Calibri" w:eastAsia="Times New Roman" w:hAnsi="Calibri" w:cs="Times New Roman"/>
      <w:kern w:val="0"/>
      <w:sz w:val="20"/>
      <w:szCs w:val="20"/>
      <w:lang w:val="en-GB" w:eastAsia="zh-CN"/>
      <w14:ligatures w14:val="none"/>
    </w:rPr>
  </w:style>
  <w:style w:type="paragraph" w:styleId="aff0">
    <w:name w:val="annotation subject"/>
    <w:basedOn w:val="aff"/>
    <w:next w:val="aff"/>
    <w:link w:val="Char12"/>
    <w:rsid w:val="00071684"/>
    <w:rPr>
      <w:b/>
      <w:bCs/>
    </w:rPr>
  </w:style>
  <w:style w:type="character" w:customStyle="1" w:styleId="Char12">
    <w:name w:val="Θέμα σχολίου Char1"/>
    <w:basedOn w:val="Char11"/>
    <w:link w:val="aff0"/>
    <w:rsid w:val="00071684"/>
    <w:rPr>
      <w:rFonts w:ascii="Calibri" w:eastAsia="Times New Roman" w:hAnsi="Calibri" w:cs="Times New Roman"/>
      <w:b/>
      <w:bCs/>
      <w:kern w:val="0"/>
      <w:sz w:val="20"/>
      <w:szCs w:val="20"/>
      <w:lang w:val="en-GB" w:eastAsia="zh-CN"/>
      <w14:ligatures w14:val="none"/>
    </w:rPr>
  </w:style>
  <w:style w:type="paragraph" w:styleId="aff1">
    <w:name w:val="Revision"/>
    <w:rsid w:val="000716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zh-CN"/>
      <w14:ligatures w14:val="none"/>
    </w:rPr>
  </w:style>
  <w:style w:type="paragraph" w:customStyle="1" w:styleId="western">
    <w:name w:val="western"/>
    <w:basedOn w:val="a"/>
    <w:uiPriority w:val="99"/>
    <w:rsid w:val="00071684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f2">
    <w:name w:val="footnote text"/>
    <w:basedOn w:val="a"/>
    <w:link w:val="Chara"/>
    <w:qFormat/>
    <w:rsid w:val="00071684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character" w:customStyle="1" w:styleId="Chara">
    <w:name w:val="Κείμενο υποσημείωσης Char"/>
    <w:basedOn w:val="a0"/>
    <w:link w:val="aff2"/>
    <w:qFormat/>
    <w:rsid w:val="00071684"/>
    <w:rPr>
      <w:rFonts w:ascii="Calibri" w:eastAsia="Times New Roman" w:hAnsi="Calibri" w:cs="Times New Roman"/>
      <w:kern w:val="0"/>
      <w:sz w:val="18"/>
      <w:szCs w:val="20"/>
      <w:lang w:val="en-IE" w:eastAsia="zh-CN"/>
      <w14:ligatures w14:val="none"/>
    </w:rPr>
  </w:style>
  <w:style w:type="paragraph" w:styleId="16">
    <w:name w:val="toc 1"/>
    <w:basedOn w:val="a"/>
    <w:next w:val="a"/>
    <w:uiPriority w:val="39"/>
    <w:qFormat/>
    <w:rsid w:val="00071684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071684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071684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rsid w:val="00071684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071684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rsid w:val="00071684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"/>
    <w:next w:val="a"/>
    <w:rsid w:val="00071684"/>
    <w:pPr>
      <w:spacing w:after="0"/>
      <w:ind w:left="1320"/>
      <w:jc w:val="left"/>
    </w:pPr>
    <w:rPr>
      <w:sz w:val="18"/>
      <w:szCs w:val="18"/>
    </w:rPr>
  </w:style>
  <w:style w:type="paragraph" w:styleId="80">
    <w:name w:val="toc 8"/>
    <w:basedOn w:val="a"/>
    <w:next w:val="a"/>
    <w:rsid w:val="00071684"/>
    <w:pPr>
      <w:spacing w:after="0"/>
      <w:ind w:left="1540"/>
      <w:jc w:val="left"/>
    </w:pPr>
    <w:rPr>
      <w:sz w:val="18"/>
      <w:szCs w:val="18"/>
    </w:rPr>
  </w:style>
  <w:style w:type="paragraph" w:styleId="90">
    <w:name w:val="toc 9"/>
    <w:basedOn w:val="a"/>
    <w:next w:val="a"/>
    <w:rsid w:val="00071684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071684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0"/>
    <w:rsid w:val="00071684"/>
    <w:pPr>
      <w:keepLines w:val="0"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</w:pPr>
    <w:rPr>
      <w:rFonts w:ascii="Calibri" w:eastAsia="Times New Roman" w:hAnsi="Calibri" w:cs="Calibri"/>
      <w:b/>
      <w:bCs/>
      <w:color w:val="333399"/>
      <w:sz w:val="28"/>
      <w:szCs w:val="32"/>
    </w:rPr>
  </w:style>
  <w:style w:type="paragraph" w:styleId="aff3">
    <w:name w:val="endnote text"/>
    <w:basedOn w:val="a"/>
    <w:link w:val="Charb"/>
    <w:uiPriority w:val="99"/>
    <w:qFormat/>
    <w:rsid w:val="00071684"/>
    <w:rPr>
      <w:rFonts w:cs="Times New Roman"/>
      <w:sz w:val="20"/>
      <w:szCs w:val="20"/>
    </w:rPr>
  </w:style>
  <w:style w:type="character" w:customStyle="1" w:styleId="Charb">
    <w:name w:val="Κείμενο σημείωσης τέλους Char"/>
    <w:basedOn w:val="a0"/>
    <w:link w:val="aff3"/>
    <w:uiPriority w:val="99"/>
    <w:qFormat/>
    <w:rsid w:val="00071684"/>
    <w:rPr>
      <w:rFonts w:ascii="Calibri" w:eastAsia="Times New Roman" w:hAnsi="Calibri" w:cs="Times New Roman"/>
      <w:kern w:val="0"/>
      <w:sz w:val="20"/>
      <w:szCs w:val="20"/>
      <w:lang w:val="en-GB" w:eastAsia="zh-CN"/>
      <w14:ligatures w14:val="none"/>
    </w:rPr>
  </w:style>
  <w:style w:type="paragraph" w:customStyle="1" w:styleId="Default">
    <w:name w:val="Default"/>
    <w:rsid w:val="00071684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kern w:val="0"/>
      <w:sz w:val="24"/>
      <w:szCs w:val="24"/>
      <w:lang w:eastAsia="zh-CN" w:bidi="hi-IN"/>
      <w14:ligatures w14:val="none"/>
    </w:rPr>
  </w:style>
  <w:style w:type="paragraph" w:customStyle="1" w:styleId="aff4">
    <w:name w:val="Προμορφοποιημένο κείμενο"/>
    <w:basedOn w:val="a"/>
    <w:rsid w:val="00071684"/>
  </w:style>
  <w:style w:type="paragraph" w:styleId="aff5">
    <w:name w:val="Body Text Indent"/>
    <w:basedOn w:val="a"/>
    <w:link w:val="Charc"/>
    <w:uiPriority w:val="99"/>
    <w:qFormat/>
    <w:rsid w:val="00071684"/>
    <w:pPr>
      <w:ind w:firstLine="1134"/>
    </w:pPr>
    <w:rPr>
      <w:rFonts w:ascii="Arial" w:hAnsi="Arial" w:cs="Arial"/>
    </w:rPr>
  </w:style>
  <w:style w:type="character" w:customStyle="1" w:styleId="Charc">
    <w:name w:val="Σώμα κείμενου με εσοχή Char"/>
    <w:basedOn w:val="a0"/>
    <w:link w:val="aff5"/>
    <w:uiPriority w:val="99"/>
    <w:qFormat/>
    <w:rsid w:val="00071684"/>
    <w:rPr>
      <w:rFonts w:ascii="Arial" w:eastAsia="Times New Roman" w:hAnsi="Arial" w:cs="Arial"/>
      <w:kern w:val="0"/>
      <w:szCs w:val="24"/>
      <w:lang w:val="en-GB" w:eastAsia="zh-CN"/>
      <w14:ligatures w14:val="none"/>
    </w:rPr>
  </w:style>
  <w:style w:type="paragraph" w:customStyle="1" w:styleId="normalwithoutspacing">
    <w:name w:val="normal_without_spacing"/>
    <w:basedOn w:val="a"/>
    <w:rsid w:val="00071684"/>
    <w:pPr>
      <w:spacing w:after="60"/>
    </w:pPr>
    <w:rPr>
      <w:lang w:val="el-GR"/>
    </w:rPr>
  </w:style>
  <w:style w:type="paragraph" w:customStyle="1" w:styleId="foothanging">
    <w:name w:val="foot_hanging"/>
    <w:basedOn w:val="aff2"/>
    <w:qFormat/>
    <w:rsid w:val="00071684"/>
    <w:pPr>
      <w:ind w:left="426" w:hanging="426"/>
    </w:pPr>
    <w:rPr>
      <w:szCs w:val="18"/>
    </w:rPr>
  </w:style>
  <w:style w:type="paragraph" w:styleId="-HTML">
    <w:name w:val="HTML Preformatted"/>
    <w:basedOn w:val="a"/>
    <w:link w:val="-HTMLChar1"/>
    <w:uiPriority w:val="99"/>
    <w:rsid w:val="000716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character" w:customStyle="1" w:styleId="-HTMLChar1">
    <w:name w:val="Προ-διαμορφωμένο HTML Char1"/>
    <w:basedOn w:val="a0"/>
    <w:link w:val="-HTML"/>
    <w:uiPriority w:val="99"/>
    <w:rsid w:val="00071684"/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LO-normal">
    <w:name w:val="LO-normal"/>
    <w:rsid w:val="00071684"/>
    <w:pPr>
      <w:suppressAutoHyphens/>
      <w:spacing w:after="0" w:line="276" w:lineRule="auto"/>
    </w:pPr>
    <w:rPr>
      <w:rFonts w:ascii="Arial" w:eastAsia="Arial" w:hAnsi="Arial" w:cs="Arial"/>
      <w:color w:val="000000"/>
      <w:kern w:val="0"/>
      <w:lang w:eastAsia="zh-CN"/>
      <w14:ligatures w14:val="none"/>
    </w:rPr>
  </w:style>
  <w:style w:type="paragraph" w:styleId="35">
    <w:name w:val="Body Text Indent 3"/>
    <w:basedOn w:val="a"/>
    <w:link w:val="3Char0"/>
    <w:rsid w:val="00071684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5"/>
    <w:rsid w:val="00071684"/>
    <w:rPr>
      <w:rFonts w:ascii="Calibri" w:eastAsia="Times New Roman" w:hAnsi="Calibri" w:cs="Times New Roman"/>
      <w:kern w:val="0"/>
      <w:sz w:val="16"/>
      <w:szCs w:val="16"/>
      <w:lang w:val="en-GB" w:eastAsia="zh-CN"/>
      <w14:ligatures w14:val="none"/>
    </w:rPr>
  </w:style>
  <w:style w:type="paragraph" w:styleId="aff6">
    <w:name w:val="No Spacing"/>
    <w:uiPriority w:val="1"/>
    <w:qFormat/>
    <w:rsid w:val="00071684"/>
    <w:pPr>
      <w:suppressAutoHyphens/>
      <w:spacing w:after="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customStyle="1" w:styleId="aff7">
    <w:name w:val="Περιεχόμενα πίνακα"/>
    <w:basedOn w:val="a"/>
    <w:rsid w:val="00071684"/>
    <w:pPr>
      <w:suppressLineNumbers/>
    </w:pPr>
  </w:style>
  <w:style w:type="paragraph" w:customStyle="1" w:styleId="aff8">
    <w:name w:val="Επικεφαλίδα πίνακα"/>
    <w:basedOn w:val="aff7"/>
    <w:rsid w:val="00071684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071684"/>
  </w:style>
  <w:style w:type="paragraph" w:customStyle="1" w:styleId="Standard">
    <w:name w:val="Standard"/>
    <w:rsid w:val="0007168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071684"/>
    <w:pPr>
      <w:spacing w:after="120"/>
    </w:pPr>
  </w:style>
  <w:style w:type="paragraph" w:customStyle="1" w:styleId="Footnote">
    <w:name w:val="Footnote"/>
    <w:basedOn w:val="Standard"/>
    <w:rsid w:val="00071684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link w:val="3Char1"/>
    <w:rsid w:val="00071684"/>
    <w:rPr>
      <w:rFonts w:cs="Times New Roman"/>
      <w:sz w:val="16"/>
      <w:szCs w:val="16"/>
    </w:rPr>
  </w:style>
  <w:style w:type="character" w:customStyle="1" w:styleId="3Char1">
    <w:name w:val="Σώμα κείμενου 3 Char"/>
    <w:basedOn w:val="a0"/>
    <w:link w:val="36"/>
    <w:rsid w:val="00071684"/>
    <w:rPr>
      <w:rFonts w:ascii="Calibri" w:eastAsia="Times New Roman" w:hAnsi="Calibri" w:cs="Times New Roman"/>
      <w:kern w:val="0"/>
      <w:sz w:val="16"/>
      <w:szCs w:val="16"/>
      <w:lang w:val="en-GB" w:eastAsia="zh-CN"/>
      <w14:ligatures w14:val="none"/>
    </w:rPr>
  </w:style>
  <w:style w:type="paragraph" w:customStyle="1" w:styleId="fooot">
    <w:name w:val="fooot"/>
    <w:basedOn w:val="footers"/>
    <w:rsid w:val="00071684"/>
  </w:style>
  <w:style w:type="paragraph" w:customStyle="1" w:styleId="17">
    <w:name w:val="Κείμενο πλαισίου1"/>
    <w:basedOn w:val="a"/>
    <w:rsid w:val="00071684"/>
    <w:pPr>
      <w:spacing w:after="0"/>
    </w:pPr>
    <w:rPr>
      <w:rFonts w:ascii="Tahoma" w:hAnsi="Tahoma" w:cs="Tahoma"/>
      <w:sz w:val="16"/>
      <w:szCs w:val="16"/>
    </w:rPr>
  </w:style>
  <w:style w:type="paragraph" w:customStyle="1" w:styleId="18">
    <w:name w:val="Κείμενο σχολίου1"/>
    <w:basedOn w:val="a"/>
    <w:rsid w:val="00071684"/>
    <w:rPr>
      <w:sz w:val="20"/>
      <w:szCs w:val="20"/>
    </w:rPr>
  </w:style>
  <w:style w:type="paragraph" w:customStyle="1" w:styleId="19">
    <w:name w:val="Θέμα σχολίου1"/>
    <w:basedOn w:val="18"/>
    <w:next w:val="18"/>
    <w:rsid w:val="00071684"/>
    <w:rPr>
      <w:b/>
      <w:bCs/>
    </w:rPr>
  </w:style>
  <w:style w:type="paragraph" w:customStyle="1" w:styleId="-HTML1">
    <w:name w:val="Προ-διαμορφωμένο HTML1"/>
    <w:basedOn w:val="a"/>
    <w:rsid w:val="000716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a">
    <w:name w:val="Αναθεώρηση1"/>
    <w:rsid w:val="00071684"/>
    <w:pPr>
      <w:suppressAutoHyphens/>
      <w:spacing w:after="0" w:line="240" w:lineRule="auto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2">
    <w:name w:val="List Bullet 2"/>
    <w:basedOn w:val="a"/>
    <w:rsid w:val="00071684"/>
    <w:pPr>
      <w:numPr>
        <w:numId w:val="1"/>
      </w:numPr>
      <w:tabs>
        <w:tab w:val="clear" w:pos="643"/>
      </w:tabs>
      <w:suppressAutoHyphens w:val="0"/>
      <w:spacing w:after="0" w:line="360" w:lineRule="auto"/>
      <w:ind w:left="0" w:firstLine="0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a"/>
    <w:rsid w:val="00071684"/>
    <w:pPr>
      <w:tabs>
        <w:tab w:val="right" w:leader="dot" w:pos="7091"/>
      </w:tabs>
      <w:ind w:left="2547"/>
    </w:pPr>
  </w:style>
  <w:style w:type="paragraph" w:customStyle="1" w:styleId="aff9">
    <w:name w:val="Οριζόντια γραμμή"/>
    <w:basedOn w:val="a"/>
    <w:next w:val="af7"/>
    <w:rsid w:val="00071684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ara-1">
    <w:name w:val="para-1"/>
    <w:basedOn w:val="a"/>
    <w:rsid w:val="00071684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210">
    <w:name w:val="Σώμα κείμενου 21"/>
    <w:basedOn w:val="a"/>
    <w:rsid w:val="00071684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character" w:customStyle="1" w:styleId="WW-">
    <w:name w:val="WW-Παραπομπή υποσημείωσης"/>
    <w:rsid w:val="00071684"/>
    <w:rPr>
      <w:vertAlign w:val="superscript"/>
    </w:rPr>
  </w:style>
  <w:style w:type="paragraph" w:customStyle="1" w:styleId="-HTML2">
    <w:name w:val="Προ-διαμορφωμένο HTML2"/>
    <w:basedOn w:val="a"/>
    <w:rsid w:val="000716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 w:eastAsia="ar-SA"/>
    </w:rPr>
  </w:style>
  <w:style w:type="character" w:customStyle="1" w:styleId="42">
    <w:name w:val="Παραπομπή υποσημείωσης4"/>
    <w:rsid w:val="00071684"/>
    <w:rPr>
      <w:vertAlign w:val="superscript"/>
    </w:rPr>
  </w:style>
  <w:style w:type="paragraph" w:customStyle="1" w:styleId="WW-Caption11111111111111111111">
    <w:name w:val="WW-Caption11111111111111111111"/>
    <w:basedOn w:val="a"/>
    <w:rsid w:val="00071684"/>
    <w:pPr>
      <w:suppressLineNumbers/>
      <w:spacing w:before="120"/>
    </w:pPr>
    <w:rPr>
      <w:rFonts w:cs="Mangal"/>
      <w:i/>
      <w:iCs/>
      <w:sz w:val="24"/>
      <w:lang w:eastAsia="ar-SA"/>
    </w:rPr>
  </w:style>
  <w:style w:type="character" w:customStyle="1" w:styleId="highlight">
    <w:name w:val="highlight"/>
    <w:rsid w:val="00071684"/>
  </w:style>
  <w:style w:type="paragraph" w:styleId="Web">
    <w:name w:val="Normal (Web)"/>
    <w:basedOn w:val="a"/>
    <w:uiPriority w:val="99"/>
    <w:unhideWhenUsed/>
    <w:qFormat/>
    <w:rsid w:val="0007168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styleId="affa">
    <w:name w:val="Unresolved Mention"/>
    <w:uiPriority w:val="99"/>
    <w:semiHidden/>
    <w:unhideWhenUsed/>
    <w:rsid w:val="00071684"/>
    <w:rPr>
      <w:color w:val="605E5C"/>
      <w:shd w:val="clear" w:color="auto" w:fill="E1DFDD"/>
    </w:rPr>
  </w:style>
  <w:style w:type="paragraph" w:customStyle="1" w:styleId="BodyText21">
    <w:name w:val="Body Text 21"/>
    <w:basedOn w:val="a"/>
    <w:rsid w:val="00071684"/>
    <w:pPr>
      <w:suppressAutoHyphens w:val="0"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 w:cs="Times New Roman"/>
      <w:b/>
      <w:sz w:val="24"/>
      <w:szCs w:val="20"/>
      <w:lang w:val="el-GR" w:eastAsia="el-GR"/>
    </w:rPr>
  </w:style>
  <w:style w:type="paragraph" w:customStyle="1" w:styleId="CharCharChar">
    <w:name w:val="Char Char Char"/>
    <w:basedOn w:val="a"/>
    <w:rsid w:val="00071684"/>
    <w:pPr>
      <w:suppressAutoHyphens w:val="0"/>
      <w:autoSpaceDE w:val="0"/>
      <w:autoSpaceDN w:val="0"/>
      <w:adjustRightInd w:val="0"/>
      <w:spacing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table" w:styleId="affb">
    <w:name w:val="Table Grid"/>
    <w:basedOn w:val="a1"/>
    <w:uiPriority w:val="59"/>
    <w:qFormat/>
    <w:rsid w:val="000716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Παράγραφος λίστας1"/>
    <w:basedOn w:val="a"/>
    <w:rsid w:val="00071684"/>
    <w:pPr>
      <w:spacing w:after="200" w:line="276" w:lineRule="auto"/>
      <w:ind w:left="720"/>
      <w:jc w:val="left"/>
    </w:pPr>
    <w:rPr>
      <w:rFonts w:eastAsia="Calibri"/>
      <w:szCs w:val="22"/>
      <w:lang w:val="el-GR" w:eastAsia="ar-SA"/>
    </w:rPr>
  </w:style>
  <w:style w:type="paragraph" w:styleId="26">
    <w:name w:val="Body Text 2"/>
    <w:basedOn w:val="a"/>
    <w:link w:val="2Char0"/>
    <w:uiPriority w:val="99"/>
    <w:unhideWhenUsed/>
    <w:rsid w:val="00071684"/>
    <w:pPr>
      <w:suppressAutoHyphens w:val="0"/>
      <w:spacing w:line="480" w:lineRule="auto"/>
      <w:jc w:val="left"/>
    </w:pPr>
    <w:rPr>
      <w:rFonts w:ascii="Times New Roman" w:eastAsia="Calibri" w:hAnsi="Times New Roman" w:cs="Times New Roman"/>
      <w:sz w:val="24"/>
      <w:lang w:val="x-none" w:eastAsia="x-none"/>
    </w:rPr>
  </w:style>
  <w:style w:type="character" w:customStyle="1" w:styleId="2Char0">
    <w:name w:val="Σώμα κείμενου 2 Char"/>
    <w:basedOn w:val="a0"/>
    <w:link w:val="26"/>
    <w:uiPriority w:val="99"/>
    <w:rsid w:val="00071684"/>
    <w:rPr>
      <w:rFonts w:ascii="Times New Roman" w:eastAsia="Calibri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affc">
    <w:name w:val="Subtle Emphasis"/>
    <w:uiPriority w:val="19"/>
    <w:qFormat/>
    <w:rsid w:val="00071684"/>
    <w:rPr>
      <w:i/>
      <w:iCs/>
      <w:color w:val="808080"/>
    </w:rPr>
  </w:style>
  <w:style w:type="numbering" w:customStyle="1" w:styleId="1">
    <w:name w:val="Στυλ1"/>
    <w:rsid w:val="00071684"/>
    <w:pPr>
      <w:numPr>
        <w:numId w:val="10"/>
      </w:numPr>
    </w:pPr>
  </w:style>
  <w:style w:type="character" w:customStyle="1" w:styleId="markedcontent">
    <w:name w:val="markedcontent"/>
    <w:basedOn w:val="a0"/>
    <w:rsid w:val="00071684"/>
  </w:style>
  <w:style w:type="paragraph" w:styleId="affd">
    <w:name w:val="Body Text First Indent"/>
    <w:basedOn w:val="af7"/>
    <w:link w:val="Chard"/>
    <w:uiPriority w:val="99"/>
    <w:qFormat/>
    <w:rsid w:val="00071684"/>
    <w:pPr>
      <w:suppressAutoHyphens w:val="0"/>
      <w:spacing w:after="0" w:line="259" w:lineRule="auto"/>
      <w:ind w:firstLine="360"/>
      <w:jc w:val="left"/>
    </w:pPr>
    <w:rPr>
      <w:rFonts w:cs="Calibri"/>
      <w:szCs w:val="22"/>
      <w:lang w:val="el-GR" w:eastAsia="el-GR"/>
    </w:rPr>
  </w:style>
  <w:style w:type="character" w:customStyle="1" w:styleId="Chard">
    <w:name w:val="Σώμα κείμενου Πρώτη Εσοχή Char"/>
    <w:basedOn w:val="Char6"/>
    <w:link w:val="affd"/>
    <w:uiPriority w:val="99"/>
    <w:qFormat/>
    <w:rsid w:val="00071684"/>
    <w:rPr>
      <w:rFonts w:ascii="Calibri" w:eastAsia="Times New Roman" w:hAnsi="Calibri" w:cs="Calibri"/>
      <w:kern w:val="0"/>
      <w:szCs w:val="24"/>
      <w:lang w:val="en-GB" w:eastAsia="el-GR"/>
      <w14:ligatures w14:val="none"/>
    </w:rPr>
  </w:style>
  <w:style w:type="paragraph" w:customStyle="1" w:styleId="CharChar5CharCharCharChar">
    <w:name w:val="Char Char5 Char Char Char Char"/>
    <w:basedOn w:val="a"/>
    <w:qFormat/>
    <w:rsid w:val="00071684"/>
    <w:pPr>
      <w:suppressAutoHyphens w:val="0"/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ΣτυλΔημοσιότητας"/>
    <w:basedOn w:val="10"/>
    <w:qFormat/>
    <w:rsid w:val="00071684"/>
    <w:pPr>
      <w:keepNext w:val="0"/>
      <w:tabs>
        <w:tab w:val="left" w:pos="0"/>
      </w:tabs>
      <w:spacing w:before="0" w:after="160" w:line="360" w:lineRule="auto"/>
      <w:jc w:val="center"/>
    </w:pPr>
    <w:rPr>
      <w:rFonts w:ascii="Calibri" w:eastAsia="Times New Roman" w:hAnsi="Calibri" w:cs="Calibri"/>
      <w:b/>
      <w:bCs/>
      <w:caps/>
      <w:color w:val="auto"/>
      <w:kern w:val="1"/>
      <w:sz w:val="24"/>
      <w:szCs w:val="24"/>
    </w:rPr>
  </w:style>
  <w:style w:type="character" w:customStyle="1" w:styleId="DeltaViewInsertion">
    <w:name w:val="DeltaView Insertion"/>
    <w:qFormat/>
    <w:rsid w:val="00071684"/>
    <w:rPr>
      <w:b/>
      <w:bCs/>
      <w:i/>
      <w:iCs/>
      <w:spacing w:val="0"/>
      <w:lang w:val="el-GR"/>
    </w:rPr>
  </w:style>
  <w:style w:type="paragraph" w:customStyle="1" w:styleId="ListParagraph1">
    <w:name w:val="List Paragraph1"/>
    <w:basedOn w:val="a"/>
    <w:uiPriority w:val="34"/>
    <w:qFormat/>
    <w:rsid w:val="00071684"/>
    <w:pPr>
      <w:spacing w:after="200" w:line="276" w:lineRule="auto"/>
      <w:ind w:left="720"/>
      <w:jc w:val="left"/>
    </w:pPr>
    <w:rPr>
      <w:rFonts w:eastAsia="Calibri"/>
      <w:szCs w:val="22"/>
      <w:lang w:val="el-GR" w:eastAsia="ar-SA"/>
    </w:rPr>
  </w:style>
  <w:style w:type="character" w:customStyle="1" w:styleId="afff">
    <w:name w:val="Σώμα κειμένου_"/>
    <w:link w:val="51"/>
    <w:qFormat/>
    <w:locked/>
    <w:rsid w:val="00071684"/>
    <w:rPr>
      <w:rFonts w:ascii="Comic Sans MS" w:hAnsi="Comic Sans MS" w:cs="Comic Sans MS"/>
      <w:sz w:val="23"/>
      <w:szCs w:val="23"/>
      <w:shd w:val="clear" w:color="auto" w:fill="FFFFFF"/>
    </w:rPr>
  </w:style>
  <w:style w:type="paragraph" w:customStyle="1" w:styleId="51">
    <w:name w:val="Σώμα κειμένου5"/>
    <w:basedOn w:val="a"/>
    <w:link w:val="afff"/>
    <w:qFormat/>
    <w:rsid w:val="00071684"/>
    <w:pPr>
      <w:widowControl w:val="0"/>
      <w:shd w:val="clear" w:color="auto" w:fill="FFFFFF"/>
      <w:suppressAutoHyphens w:val="0"/>
      <w:spacing w:line="259" w:lineRule="auto"/>
      <w:ind w:hanging="460"/>
    </w:pPr>
    <w:rPr>
      <w:rFonts w:ascii="Comic Sans MS" w:eastAsiaTheme="minorHAnsi" w:hAnsi="Comic Sans MS" w:cs="Comic Sans MS"/>
      <w:kern w:val="2"/>
      <w:sz w:val="23"/>
      <w:szCs w:val="23"/>
      <w:lang w:val="el-GR" w:eastAsia="en-US"/>
      <w14:ligatures w14:val="standardContextual"/>
    </w:rPr>
  </w:style>
  <w:style w:type="character" w:customStyle="1" w:styleId="27">
    <w:name w:val="Σώμα κειμένου2"/>
    <w:qFormat/>
    <w:rsid w:val="00071684"/>
    <w:rPr>
      <w:rFonts w:ascii="Comic Sans MS" w:eastAsia="Times New Roman" w:hAnsi="Comic Sans MS" w:cs="Comic Sans MS"/>
      <w:color w:val="000000"/>
      <w:spacing w:val="0"/>
      <w:w w:val="100"/>
      <w:sz w:val="23"/>
      <w:szCs w:val="23"/>
      <w:shd w:val="clear" w:color="auto" w:fill="FFFFFF"/>
      <w:lang w:val="el-GR"/>
    </w:rPr>
  </w:style>
  <w:style w:type="character" w:customStyle="1" w:styleId="NormalBoldChar">
    <w:name w:val="NormalBold Char"/>
    <w:qFormat/>
    <w:rsid w:val="00071684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qFormat/>
    <w:rsid w:val="00071684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0"/>
    <w:qFormat/>
    <w:rsid w:val="00071684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  <w:style w:type="paragraph" w:customStyle="1" w:styleId="Style4">
    <w:name w:val="Style4"/>
    <w:basedOn w:val="a"/>
    <w:qFormat/>
    <w:rsid w:val="00071684"/>
    <w:pPr>
      <w:widowControl w:val="0"/>
      <w:tabs>
        <w:tab w:val="left" w:pos="1416"/>
      </w:tabs>
      <w:suppressAutoHyphens w:val="0"/>
      <w:spacing w:before="240" w:after="60" w:line="259" w:lineRule="auto"/>
      <w:ind w:left="1416" w:hanging="990"/>
    </w:pPr>
    <w:rPr>
      <w:rFonts w:ascii="Arial" w:hAnsi="Arial" w:cs="Times New Roman"/>
      <w:color w:val="000000"/>
      <w:szCs w:val="20"/>
      <w:lang w:val="el-GR" w:eastAsia="en-US"/>
    </w:rPr>
  </w:style>
  <w:style w:type="paragraph" w:customStyle="1" w:styleId="Normalgr">
    <w:name w:val="Normalgr"/>
    <w:qFormat/>
    <w:rsid w:val="00071684"/>
    <w:pPr>
      <w:tabs>
        <w:tab w:val="left" w:pos="1021"/>
        <w:tab w:val="left" w:pos="1588"/>
      </w:tabs>
      <w:spacing w:before="120"/>
      <w:ind w:left="709"/>
      <w:jc w:val="both"/>
    </w:pPr>
    <w:rPr>
      <w:rFonts w:ascii="Arial" w:eastAsia="Times New Roman" w:hAnsi="Arial" w:cs="Times New Roman"/>
      <w:kern w:val="0"/>
      <w:szCs w:val="20"/>
      <w:lang w:eastAsia="el-GR"/>
      <w14:ligatures w14:val="none"/>
    </w:rPr>
  </w:style>
  <w:style w:type="paragraph" w:customStyle="1" w:styleId="Normal-in">
    <w:name w:val="Normal-in"/>
    <w:basedOn w:val="a"/>
    <w:qFormat/>
    <w:rsid w:val="00071684"/>
    <w:pPr>
      <w:widowControl w:val="0"/>
      <w:suppressAutoHyphens w:val="0"/>
      <w:spacing w:before="120" w:after="160" w:line="259" w:lineRule="auto"/>
      <w:ind w:left="709" w:hanging="709"/>
    </w:pPr>
    <w:rPr>
      <w:rFonts w:ascii="Arial" w:hAnsi="Arial" w:cs="Times New Roman"/>
      <w:szCs w:val="20"/>
      <w:lang w:val="el-GR" w:eastAsia="en-US"/>
    </w:rPr>
  </w:style>
  <w:style w:type="character" w:customStyle="1" w:styleId="apple-style-span">
    <w:name w:val="apple-style-span"/>
    <w:basedOn w:val="a0"/>
    <w:qFormat/>
    <w:rsid w:val="00071684"/>
  </w:style>
  <w:style w:type="table" w:customStyle="1" w:styleId="1c">
    <w:name w:val="Πλέγμα πίνακα1"/>
    <w:basedOn w:val="a1"/>
    <w:uiPriority w:val="59"/>
    <w:qFormat/>
    <w:rsid w:val="0007168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"/>
    <w:basedOn w:val="a1"/>
    <w:uiPriority w:val="59"/>
    <w:qFormat/>
    <w:rsid w:val="0007168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0">
    <w:name w:val="Κεφαλίδα ή υποσέλιδο_"/>
    <w:qFormat/>
    <w:rsid w:val="0007168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1">
    <w:name w:val="Κεφαλίδα ή υποσέλιδο + 9 στ."/>
    <w:qFormat/>
    <w:rsid w:val="00071684"/>
    <w:rPr>
      <w:rFonts w:ascii="Times New Roman" w:eastAsia="Times New Roman" w:hAnsi="Times New Roman" w:cs="Times New Roman"/>
      <w:color w:val="000000"/>
      <w:spacing w:val="0"/>
      <w:w w:val="100"/>
      <w:sz w:val="18"/>
      <w:szCs w:val="18"/>
      <w:shd w:val="clear" w:color="auto" w:fill="FFFFFF"/>
      <w:lang w:val="el-GR"/>
    </w:rPr>
  </w:style>
  <w:style w:type="character" w:customStyle="1" w:styleId="ListLabel1">
    <w:name w:val="ListLabel 1"/>
    <w:qFormat/>
    <w:rsid w:val="00071684"/>
    <w:rPr>
      <w:rFonts w:cs="Courier New"/>
    </w:rPr>
  </w:style>
  <w:style w:type="character" w:customStyle="1" w:styleId="ListLabel2">
    <w:name w:val="ListLabel 2"/>
    <w:qFormat/>
    <w:rsid w:val="00071684"/>
    <w:rPr>
      <w:rFonts w:cs="Courier New"/>
    </w:rPr>
  </w:style>
  <w:style w:type="character" w:customStyle="1" w:styleId="ListLabel3">
    <w:name w:val="ListLabel 3"/>
    <w:qFormat/>
    <w:rsid w:val="00071684"/>
    <w:rPr>
      <w:rFonts w:cs="Courier New"/>
    </w:rPr>
  </w:style>
  <w:style w:type="character" w:customStyle="1" w:styleId="ListLabel4">
    <w:name w:val="ListLabel 4"/>
    <w:qFormat/>
    <w:rsid w:val="00071684"/>
    <w:rPr>
      <w:rFonts w:cs="Courier New"/>
    </w:rPr>
  </w:style>
  <w:style w:type="character" w:customStyle="1" w:styleId="ListLabel5">
    <w:name w:val="ListLabel 5"/>
    <w:qFormat/>
    <w:rsid w:val="00071684"/>
    <w:rPr>
      <w:rFonts w:cs="Courier New"/>
    </w:rPr>
  </w:style>
  <w:style w:type="character" w:customStyle="1" w:styleId="ListLabel6">
    <w:name w:val="ListLabel 6"/>
    <w:qFormat/>
    <w:rsid w:val="00071684"/>
    <w:rPr>
      <w:rFonts w:cs="Courier New"/>
    </w:rPr>
  </w:style>
  <w:style w:type="character" w:customStyle="1" w:styleId="ListLabel7">
    <w:name w:val="ListLabel 7"/>
    <w:qFormat/>
    <w:rsid w:val="00071684"/>
    <w:rPr>
      <w:rFonts w:cs="Courier New"/>
    </w:rPr>
  </w:style>
  <w:style w:type="character" w:customStyle="1" w:styleId="ListLabel8">
    <w:name w:val="ListLabel 8"/>
    <w:qFormat/>
    <w:rsid w:val="00071684"/>
    <w:rPr>
      <w:rFonts w:cs="Courier New"/>
    </w:rPr>
  </w:style>
  <w:style w:type="character" w:customStyle="1" w:styleId="ListLabel9">
    <w:name w:val="ListLabel 9"/>
    <w:qFormat/>
    <w:rsid w:val="00071684"/>
    <w:rPr>
      <w:rFonts w:cs="Courier New"/>
    </w:rPr>
  </w:style>
  <w:style w:type="character" w:customStyle="1" w:styleId="ListLabel10">
    <w:name w:val="ListLabel 10"/>
    <w:qFormat/>
    <w:rsid w:val="00071684"/>
    <w:rPr>
      <w:rFonts w:eastAsia="Comic Sans MS" w:cs="Comic Sans MS"/>
      <w:color w:val="000000"/>
      <w:spacing w:val="0"/>
      <w:w w:val="100"/>
      <w:sz w:val="24"/>
      <w:szCs w:val="23"/>
      <w:u w:val="none"/>
      <w:lang w:val="el-GR"/>
    </w:rPr>
  </w:style>
  <w:style w:type="character" w:customStyle="1" w:styleId="ListLabel11">
    <w:name w:val="ListLabel 11"/>
    <w:qFormat/>
    <w:rsid w:val="00071684"/>
    <w:rPr>
      <w:rFonts w:eastAsia="Comic Sans MS" w:cs="Comic Sans MS"/>
      <w:color w:val="000000"/>
      <w:spacing w:val="0"/>
      <w:w w:val="100"/>
      <w:sz w:val="24"/>
      <w:szCs w:val="23"/>
      <w:u w:val="none"/>
      <w:lang w:val="el-GR"/>
    </w:rPr>
  </w:style>
  <w:style w:type="character" w:customStyle="1" w:styleId="ListLabel12">
    <w:name w:val="ListLabel 12"/>
    <w:qFormat/>
    <w:rsid w:val="00071684"/>
    <w:rPr>
      <w:rFonts w:eastAsia="Comic Sans MS" w:cs="Comic Sans MS"/>
      <w:color w:val="000000"/>
      <w:spacing w:val="0"/>
      <w:w w:val="100"/>
      <w:sz w:val="24"/>
      <w:szCs w:val="23"/>
      <w:u w:val="none"/>
      <w:lang w:val="el-GR"/>
    </w:rPr>
  </w:style>
  <w:style w:type="paragraph" w:customStyle="1" w:styleId="1d">
    <w:name w:val="Κεφαλίδα1"/>
    <w:basedOn w:val="a"/>
    <w:uiPriority w:val="99"/>
    <w:semiHidden/>
    <w:unhideWhenUsed/>
    <w:qFormat/>
    <w:rsid w:val="00071684"/>
    <w:pPr>
      <w:tabs>
        <w:tab w:val="center" w:pos="4153"/>
        <w:tab w:val="right" w:pos="8306"/>
      </w:tabs>
      <w:suppressAutoHyphens w:val="0"/>
      <w:spacing w:after="160" w:line="259" w:lineRule="auto"/>
    </w:pPr>
    <w:rPr>
      <w:rFonts w:eastAsia="Calibri" w:cs="Times New Roman"/>
      <w:szCs w:val="22"/>
      <w:lang w:val="el-GR" w:eastAsia="en-US"/>
    </w:rPr>
  </w:style>
  <w:style w:type="paragraph" w:customStyle="1" w:styleId="1e">
    <w:name w:val="Υποσέλιδο1"/>
    <w:basedOn w:val="a"/>
    <w:uiPriority w:val="99"/>
    <w:semiHidden/>
    <w:unhideWhenUsed/>
    <w:qFormat/>
    <w:rsid w:val="00071684"/>
    <w:pPr>
      <w:tabs>
        <w:tab w:val="center" w:pos="4153"/>
        <w:tab w:val="right" w:pos="8306"/>
      </w:tabs>
      <w:suppressAutoHyphens w:val="0"/>
      <w:spacing w:after="160" w:line="259" w:lineRule="auto"/>
    </w:pPr>
    <w:rPr>
      <w:rFonts w:eastAsia="Calibri" w:cs="Times New Roman"/>
      <w:szCs w:val="22"/>
      <w:lang w:val="el-GR" w:eastAsia="en-US"/>
    </w:rPr>
  </w:style>
  <w:style w:type="character" w:customStyle="1" w:styleId="Char20">
    <w:name w:val="Κείμενο πλαισίου Char2"/>
    <w:uiPriority w:val="99"/>
    <w:semiHidden/>
    <w:qFormat/>
    <w:rsid w:val="00071684"/>
    <w:rPr>
      <w:rFonts w:ascii="Segoe UI" w:eastAsia="Times New Roman" w:hAnsi="Segoe UI" w:cs="Segoe UI"/>
      <w:sz w:val="18"/>
      <w:szCs w:val="18"/>
    </w:rPr>
  </w:style>
  <w:style w:type="paragraph" w:customStyle="1" w:styleId="afff1">
    <w:name w:val="Κεφαλίδα ή υποσέλιδο"/>
    <w:basedOn w:val="a"/>
    <w:qFormat/>
    <w:rsid w:val="00071684"/>
    <w:pPr>
      <w:widowControl w:val="0"/>
      <w:shd w:val="clear" w:color="auto" w:fill="FFFFFF"/>
      <w:suppressAutoHyphens w:val="0"/>
      <w:spacing w:after="160" w:line="259" w:lineRule="auto"/>
    </w:pPr>
    <w:rPr>
      <w:rFonts w:ascii="Times New Roman" w:hAnsi="Times New Roman" w:cs="Times New Roman"/>
      <w:sz w:val="19"/>
      <w:szCs w:val="19"/>
      <w:lang w:val="el-GR" w:eastAsia="en-US"/>
    </w:rPr>
  </w:style>
  <w:style w:type="paragraph" w:customStyle="1" w:styleId="afff2">
    <w:name w:val="Περιεχόμενα πλαισίου"/>
    <w:basedOn w:val="a"/>
    <w:qFormat/>
    <w:rsid w:val="00071684"/>
    <w:pPr>
      <w:suppressAutoHyphens w:val="0"/>
      <w:spacing w:after="160" w:line="259" w:lineRule="auto"/>
    </w:pPr>
    <w:rPr>
      <w:rFonts w:eastAsia="Calibri" w:cs="Times New Roman"/>
      <w:szCs w:val="22"/>
      <w:lang w:val="el-GR" w:eastAsia="en-US"/>
    </w:rPr>
  </w:style>
  <w:style w:type="character" w:customStyle="1" w:styleId="Char13">
    <w:name w:val="Κεφαλίδα Char1"/>
    <w:basedOn w:val="a0"/>
    <w:qFormat/>
    <w:rsid w:val="00071684"/>
  </w:style>
  <w:style w:type="table" w:customStyle="1" w:styleId="28">
    <w:name w:val="Πλέγμα πίνακα2"/>
    <w:basedOn w:val="a1"/>
    <w:uiPriority w:val="59"/>
    <w:qFormat/>
    <w:rsid w:val="0007168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"/>
    <w:basedOn w:val="a1"/>
    <w:uiPriority w:val="59"/>
    <w:qFormat/>
    <w:rsid w:val="0007168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21</Pages>
  <Words>3611</Words>
  <Characters>19501</Characters>
  <Application>Microsoft Office Word</Application>
  <DocSecurity>0</DocSecurity>
  <Lines>162</Lines>
  <Paragraphs>46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2026-05-28T06:20:00Z</dcterms:created>
  <dcterms:modified xsi:type="dcterms:W3CDTF">2026-06-05T06:54:00Z</dcterms:modified>
</cp:coreProperties>
</file>