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D91A" w14:textId="77777777" w:rsidR="001071CC" w:rsidRPr="002B2F48" w:rsidRDefault="001071CC" w:rsidP="001071CC">
      <w:pPr>
        <w:ind w:left="-284" w:right="-1376" w:firstLine="992"/>
        <w:jc w:val="left"/>
        <w:rPr>
          <w:rFonts w:ascii="Tahoma" w:hAnsi="Tahoma" w:cs="Tahoma"/>
          <w:b/>
          <w:sz w:val="20"/>
          <w:szCs w:val="20"/>
          <w:lang w:val="el-GR"/>
        </w:rPr>
      </w:pPr>
      <w:r w:rsidRPr="002B2F48">
        <w:rPr>
          <w:rFonts w:ascii="Tahoma" w:hAnsi="Tahoma" w:cs="Tahoma"/>
          <w:b/>
          <w:sz w:val="20"/>
          <w:szCs w:val="20"/>
          <w:lang w:val="el-GR"/>
        </w:rPr>
        <w:t xml:space="preserve">            ΕΝΤΥΠΟ ΤΕΧΝΙΚΗΣ ΠΡΟΣΦΟΡΑΣ -   ΦΥΛΛΟ ΣΥΜΜΟΡΦΩΣΗΣ</w:t>
      </w:r>
    </w:p>
    <w:p w14:paraId="4EA78B84" w14:textId="77777777" w:rsidR="001071CC" w:rsidRPr="002B2F48" w:rsidRDefault="001071CC" w:rsidP="001071CC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0CA03553" w14:textId="77777777" w:rsidR="001071CC" w:rsidRPr="002B2F48" w:rsidRDefault="001071CC" w:rsidP="001071CC">
      <w:pPr>
        <w:jc w:val="center"/>
        <w:rPr>
          <w:rFonts w:ascii="Tahoma" w:hAnsi="Tahoma" w:cs="Tahoma"/>
          <w:sz w:val="20"/>
          <w:szCs w:val="20"/>
          <w:lang w:val="el-GR"/>
        </w:rPr>
      </w:pPr>
    </w:p>
    <w:p w14:paraId="792A79FB" w14:textId="77777777" w:rsidR="001071CC" w:rsidRPr="00704CE1" w:rsidRDefault="001071CC" w:rsidP="001071CC">
      <w:pPr>
        <w:suppressAutoHyphens w:val="0"/>
        <w:spacing w:after="160" w:line="259" w:lineRule="auto"/>
        <w:ind w:left="-284" w:right="-1376" w:firstLine="992"/>
        <w:jc w:val="left"/>
        <w:rPr>
          <w:rFonts w:asciiTheme="minorHAnsi" w:hAnsiTheme="minorHAnsi" w:cstheme="minorHAnsi"/>
          <w:b/>
          <w:szCs w:val="22"/>
          <w:lang w:val="el-GR" w:eastAsia="el-GR"/>
        </w:rPr>
      </w:pPr>
      <w:r w:rsidRPr="00704CE1">
        <w:rPr>
          <w:rFonts w:asciiTheme="minorHAnsi" w:hAnsiTheme="minorHAnsi" w:cstheme="minorHAnsi"/>
          <w:b/>
          <w:szCs w:val="22"/>
          <w:lang w:val="el-GR" w:eastAsia="el-GR"/>
        </w:rPr>
        <w:t xml:space="preserve">ΟΜΑΔΑ </w:t>
      </w:r>
      <w:r w:rsidRPr="00704CE1">
        <w:rPr>
          <w:rFonts w:asciiTheme="minorHAnsi" w:hAnsiTheme="minorHAnsi" w:cstheme="minorHAnsi"/>
          <w:b/>
          <w:szCs w:val="22"/>
          <w:lang w:val="en-US" w:eastAsia="el-GR"/>
        </w:rPr>
        <w:t>A</w:t>
      </w:r>
      <w:r w:rsidRPr="00704CE1">
        <w:rPr>
          <w:rFonts w:asciiTheme="minorHAnsi" w:hAnsiTheme="minorHAnsi" w:cstheme="minorHAnsi"/>
          <w:b/>
          <w:szCs w:val="22"/>
          <w:lang w:val="el-GR" w:eastAsia="el-GR"/>
        </w:rPr>
        <w:t xml:space="preserve">΄ </w:t>
      </w:r>
      <w:r>
        <w:rPr>
          <w:rFonts w:asciiTheme="minorHAnsi" w:hAnsiTheme="minorHAnsi" w:cstheme="minorHAnsi"/>
          <w:b/>
          <w:szCs w:val="22"/>
          <w:lang w:val="el-GR" w:eastAsia="el-GR"/>
        </w:rPr>
        <w:t>- ΥΠΟΟΜΑΔΑ Α’</w:t>
      </w:r>
    </w:p>
    <w:p w14:paraId="6D96814D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center"/>
        <w:rPr>
          <w:rFonts w:asciiTheme="minorHAnsi" w:hAnsiTheme="minorHAnsi" w:cstheme="minorHAnsi"/>
          <w:b/>
          <w:szCs w:val="22"/>
          <w:u w:val="single"/>
          <w:lang w:val="el-GR" w:eastAsia="el-GR"/>
        </w:rPr>
      </w:pPr>
    </w:p>
    <w:p w14:paraId="41EB4F33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center"/>
        <w:rPr>
          <w:rFonts w:asciiTheme="minorHAnsi" w:hAnsiTheme="minorHAnsi" w:cstheme="minorHAnsi"/>
          <w:b/>
          <w:szCs w:val="22"/>
          <w:u w:val="single"/>
          <w:lang w:val="el-GR" w:eastAsia="el-GR"/>
        </w:rPr>
      </w:pPr>
      <w:r w:rsidRPr="00704CE1">
        <w:rPr>
          <w:rFonts w:asciiTheme="minorHAnsi" w:hAnsiTheme="minorHAnsi" w:cstheme="minorHAnsi"/>
          <w:b/>
          <w:szCs w:val="22"/>
          <w:u w:val="single"/>
          <w:lang w:val="el-GR" w:eastAsia="el-GR"/>
        </w:rPr>
        <w:t>ΦΥΛΛΟ ΣΥΜΜΟΡΦΩΣΗΣ</w:t>
      </w:r>
    </w:p>
    <w:p w14:paraId="7B4A247A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szCs w:val="22"/>
          <w:lang w:val="el-GR" w:eastAsia="el-GR"/>
        </w:rPr>
      </w:pPr>
      <w:r w:rsidRPr="00704CE1">
        <w:rPr>
          <w:rFonts w:asciiTheme="minorHAnsi" w:hAnsiTheme="minorHAnsi" w:cstheme="minorHAnsi"/>
          <w:szCs w:val="22"/>
          <w:lang w:val="el-GR" w:eastAsia="el-GR"/>
        </w:rPr>
        <w:t>Της επιχείρησης …………………………………………………………………………………………………………………..</w:t>
      </w:r>
    </w:p>
    <w:p w14:paraId="66664B10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szCs w:val="22"/>
          <w:lang w:val="el-GR" w:eastAsia="el-GR"/>
        </w:rPr>
      </w:pPr>
      <w:r w:rsidRPr="00704CE1">
        <w:rPr>
          <w:rFonts w:asciiTheme="minorHAnsi" w:hAnsiTheme="minorHAnsi" w:cstheme="minorHAnsi"/>
          <w:szCs w:val="22"/>
          <w:lang w:val="el-GR" w:eastAsia="el-GR"/>
        </w:rPr>
        <w:t>Με έδρα τ….   …………………………………………………οδός …………………………………………………………. , αρ. ….Τ.Κ. ………………..Τηλ.: ………………………………………………………ΑΦΜ………………………………………………………..</w:t>
      </w:r>
    </w:p>
    <w:p w14:paraId="7D5A90A2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szCs w:val="22"/>
          <w:lang w:val="el-GR" w:eastAsia="el-GR"/>
        </w:rPr>
      </w:pPr>
      <w:r w:rsidRPr="00704CE1">
        <w:rPr>
          <w:rFonts w:asciiTheme="minorHAnsi" w:hAnsiTheme="minorHAnsi" w:cstheme="minorHAnsi"/>
          <w:szCs w:val="22"/>
          <w:lang w:val="en-US" w:eastAsia="el-GR"/>
        </w:rPr>
        <w:t>Email</w:t>
      </w:r>
      <w:r w:rsidRPr="00704CE1">
        <w:rPr>
          <w:rFonts w:asciiTheme="minorHAnsi" w:hAnsiTheme="minorHAnsi" w:cstheme="minorHAnsi"/>
          <w:szCs w:val="22"/>
          <w:lang w:val="el-GR" w:eastAsia="el-GR"/>
        </w:rPr>
        <w:t>: …………………………………………………….</w:t>
      </w:r>
    </w:p>
    <w:p w14:paraId="166B7F4E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b/>
          <w:szCs w:val="22"/>
          <w:lang w:val="el-GR" w:eastAsia="el-GR"/>
        </w:rPr>
      </w:pPr>
    </w:p>
    <w:p w14:paraId="34FF8EE8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b/>
          <w:szCs w:val="22"/>
          <w:lang w:val="el-GR" w:eastAsia="el-GR"/>
        </w:rPr>
      </w:pPr>
    </w:p>
    <w:p w14:paraId="4B1A1D44" w14:textId="77777777" w:rsidR="001071CC" w:rsidRPr="00704CE1" w:rsidRDefault="001071CC" w:rsidP="001071CC">
      <w:pPr>
        <w:tabs>
          <w:tab w:val="center" w:pos="1985"/>
          <w:tab w:val="center" w:pos="7371"/>
        </w:tabs>
        <w:suppressAutoHyphens w:val="0"/>
        <w:spacing w:after="160" w:line="276" w:lineRule="auto"/>
        <w:ind w:left="20"/>
        <w:jc w:val="left"/>
        <w:rPr>
          <w:rFonts w:asciiTheme="minorHAnsi" w:hAnsiTheme="minorHAnsi" w:cstheme="minorHAnsi"/>
          <w:b/>
          <w:szCs w:val="22"/>
          <w:lang w:val="el-GR" w:eastAsia="el-GR"/>
        </w:rPr>
      </w:pPr>
      <w:r w:rsidRPr="00704CE1">
        <w:rPr>
          <w:rFonts w:asciiTheme="minorHAnsi" w:hAnsiTheme="minorHAnsi" w:cstheme="minorHAnsi"/>
          <w:b/>
          <w:szCs w:val="22"/>
          <w:lang w:val="el-GR" w:eastAsia="el-GR"/>
        </w:rPr>
        <w:t>Σας καταθέτω το παρακάτω φύλλο συμμόρφωσης:</w:t>
      </w:r>
    </w:p>
    <w:p w14:paraId="43E1A261" w14:textId="77777777" w:rsidR="001071CC" w:rsidRPr="00704CE1" w:rsidRDefault="001071CC" w:rsidP="001071CC">
      <w:pPr>
        <w:suppressAutoHyphens w:val="0"/>
        <w:spacing w:after="160" w:line="360" w:lineRule="auto"/>
        <w:jc w:val="left"/>
        <w:rPr>
          <w:rFonts w:asciiTheme="minorHAnsi" w:hAnsiTheme="minorHAnsi" w:cstheme="minorHAnsi"/>
          <w:bCs/>
          <w:szCs w:val="22"/>
          <w:lang w:val="el-GR" w:eastAsia="el-GR"/>
        </w:rPr>
      </w:pPr>
    </w:p>
    <w:tbl>
      <w:tblPr>
        <w:tblW w:w="5091" w:type="pct"/>
        <w:tblBorders>
          <w:top w:val="single" w:sz="18" w:space="0" w:color="D0CECE" w:themeColor="background2" w:themeShade="E6"/>
          <w:left w:val="single" w:sz="18" w:space="0" w:color="D0CECE" w:themeColor="background2" w:themeShade="E6"/>
          <w:bottom w:val="single" w:sz="18" w:space="0" w:color="D0CECE" w:themeColor="background2" w:themeShade="E6"/>
          <w:right w:val="single" w:sz="18" w:space="0" w:color="D0CECE" w:themeColor="background2" w:themeShade="E6"/>
          <w:insideH w:val="single" w:sz="18" w:space="0" w:color="D0CECE" w:themeColor="background2" w:themeShade="E6"/>
          <w:insideV w:val="single" w:sz="18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1353"/>
        <w:gridCol w:w="4630"/>
        <w:gridCol w:w="1170"/>
        <w:gridCol w:w="1257"/>
      </w:tblGrid>
      <w:tr w:rsidR="001071CC" w:rsidRPr="001071CC" w14:paraId="701D6029" w14:textId="77777777" w:rsidTr="002603B5">
        <w:trPr>
          <w:trHeight w:val="423"/>
        </w:trPr>
        <w:tc>
          <w:tcPr>
            <w:tcW w:w="791" w:type="pct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E7E6E6" w:themeFill="background2"/>
          </w:tcPr>
          <w:p w14:paraId="421F3390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="Tahoma" w:hAnsi="Tahoma" w:cs="Tahoma"/>
                <w:b/>
                <w:sz w:val="24"/>
                <w:lang w:val="el-GR" w:eastAsia="el-GR"/>
              </w:rPr>
            </w:pPr>
            <w:r w:rsidRPr="00704CE1">
              <w:rPr>
                <w:rFonts w:ascii="Tahoma" w:hAnsi="Tahoma" w:cs="Tahoma"/>
                <w:b/>
                <w:sz w:val="24"/>
                <w:lang w:val="el-GR" w:eastAsia="el-GR"/>
              </w:rPr>
              <w:t xml:space="preserve">ΟΜΑΔΑ  </w:t>
            </w:r>
            <w:r w:rsidRPr="00704CE1">
              <w:rPr>
                <w:rFonts w:ascii="Tahoma" w:hAnsi="Tahoma" w:cs="Tahoma"/>
                <w:b/>
                <w:sz w:val="24"/>
                <w:lang w:val="en-US" w:eastAsia="el-GR"/>
              </w:rPr>
              <w:t>A</w:t>
            </w:r>
            <w:r w:rsidRPr="00704CE1">
              <w:rPr>
                <w:rFonts w:ascii="Tahoma" w:hAnsi="Tahoma" w:cs="Tahoma"/>
                <w:b/>
                <w:sz w:val="24"/>
                <w:lang w:val="el-GR" w:eastAsia="el-GR"/>
              </w:rPr>
              <w:t>΄</w:t>
            </w:r>
          </w:p>
        </w:tc>
        <w:tc>
          <w:tcPr>
            <w:tcW w:w="2873" w:type="pct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E7E6E6" w:themeFill="background2"/>
          </w:tcPr>
          <w:p w14:paraId="4209EA5D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center"/>
              <w:rPr>
                <w:rFonts w:ascii="Tahoma" w:hAnsi="Tahoma" w:cs="Tahoma"/>
                <w:b/>
                <w:sz w:val="24"/>
                <w:lang w:val="el-GR" w:eastAsia="el-GR"/>
              </w:rPr>
            </w:pPr>
            <w:r w:rsidRPr="00704CE1">
              <w:rPr>
                <w:rFonts w:ascii="Tahoma" w:hAnsi="Tahoma" w:cs="Tahoma"/>
                <w:b/>
                <w:sz w:val="24"/>
                <w:lang w:val="el-GR" w:eastAsia="el-GR"/>
              </w:rPr>
              <w:t>TEXNIKH ΚΑΛΥΨΗ – ΗΧΗΤΙΚΗ ΚΑΛΥΨΗ ΛΕΣΒΙΑΚΟΥ ΚΑΛΟΚΑΙΡΙΟΥ</w:t>
            </w:r>
          </w:p>
        </w:tc>
        <w:tc>
          <w:tcPr>
            <w:tcW w:w="656" w:type="pct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E7E6E6" w:themeFill="background2"/>
          </w:tcPr>
          <w:p w14:paraId="1170BD77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  <w:tc>
          <w:tcPr>
            <w:tcW w:w="680" w:type="pct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E7E6E6" w:themeFill="background2"/>
          </w:tcPr>
          <w:p w14:paraId="2D21433E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</w:tr>
      <w:tr w:rsidR="001071CC" w:rsidRPr="00704CE1" w14:paraId="1FC0E758" w14:textId="77777777" w:rsidTr="002603B5">
        <w:trPr>
          <w:trHeight w:val="423"/>
        </w:trPr>
        <w:tc>
          <w:tcPr>
            <w:tcW w:w="791" w:type="pct"/>
            <w:shd w:val="clear" w:color="auto" w:fill="E7E6E6" w:themeFill="background2"/>
          </w:tcPr>
          <w:p w14:paraId="31FEFF67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ΥΠΟΟΜΑΔΑ Α’</w:t>
            </w:r>
          </w:p>
        </w:tc>
        <w:tc>
          <w:tcPr>
            <w:tcW w:w="2873" w:type="pct"/>
            <w:shd w:val="clear" w:color="auto" w:fill="E7E6E6" w:themeFill="background2"/>
          </w:tcPr>
          <w:p w14:paraId="1E98EBA9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TEXNIKH ΚΑΛΥΨΗ</w:t>
            </w:r>
          </w:p>
        </w:tc>
        <w:tc>
          <w:tcPr>
            <w:tcW w:w="656" w:type="pct"/>
            <w:shd w:val="clear" w:color="auto" w:fill="E7E6E6" w:themeFill="background2"/>
          </w:tcPr>
          <w:p w14:paraId="6B9572AE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  <w:tc>
          <w:tcPr>
            <w:tcW w:w="680" w:type="pct"/>
            <w:shd w:val="clear" w:color="auto" w:fill="E7E6E6" w:themeFill="background2"/>
          </w:tcPr>
          <w:p w14:paraId="5F5D7791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</w:tr>
      <w:tr w:rsidR="001071CC" w:rsidRPr="00704CE1" w14:paraId="5A002CD7" w14:textId="77777777" w:rsidTr="002603B5">
        <w:trPr>
          <w:trHeight w:val="423"/>
        </w:trPr>
        <w:tc>
          <w:tcPr>
            <w:tcW w:w="791" w:type="pct"/>
            <w:shd w:val="clear" w:color="auto" w:fill="E7E6E6" w:themeFill="background2"/>
          </w:tcPr>
          <w:p w14:paraId="4677E380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2873" w:type="pct"/>
            <w:shd w:val="clear" w:color="auto" w:fill="E7E6E6" w:themeFill="background2"/>
          </w:tcPr>
          <w:p w14:paraId="005F78C0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ΠΡΟΔΙΑΓΡΑΦΗ</w:t>
            </w:r>
          </w:p>
        </w:tc>
        <w:tc>
          <w:tcPr>
            <w:tcW w:w="656" w:type="pct"/>
            <w:shd w:val="clear" w:color="auto" w:fill="E7E6E6" w:themeFill="background2"/>
          </w:tcPr>
          <w:p w14:paraId="69A809A8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680" w:type="pct"/>
            <w:shd w:val="clear" w:color="auto" w:fill="E7E6E6" w:themeFill="background2"/>
          </w:tcPr>
          <w:p w14:paraId="6E875CCE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ΑΠΑΝΤΗΣΗ</w:t>
            </w:r>
          </w:p>
        </w:tc>
      </w:tr>
      <w:tr w:rsidR="001071CC" w:rsidRPr="001071CC" w14:paraId="788D71F7" w14:textId="77777777" w:rsidTr="002603B5">
        <w:trPr>
          <w:trHeight w:val="423"/>
        </w:trPr>
        <w:tc>
          <w:tcPr>
            <w:tcW w:w="791" w:type="pct"/>
            <w:shd w:val="clear" w:color="auto" w:fill="auto"/>
          </w:tcPr>
          <w:p w14:paraId="53C5246C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ind w:firstLine="709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  <w:tc>
          <w:tcPr>
            <w:tcW w:w="2873" w:type="pct"/>
            <w:shd w:val="clear" w:color="auto" w:fill="auto"/>
          </w:tcPr>
          <w:p w14:paraId="4D1327CA" w14:textId="77777777" w:rsidR="001071CC" w:rsidRPr="00704CE1" w:rsidRDefault="001071CC" w:rsidP="002603B5">
            <w:pPr>
              <w:suppressAutoHyphens w:val="0"/>
              <w:spacing w:after="0" w:line="276" w:lineRule="auto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Ο προσφέρων λαμβάνει γνώση όλων των όρων της Διακήρυξης , τους οποίους αποδέχεται πλήρως και ανεπιφύλακτα, και δεσμεύεται ότι θα συμμορφώνεται με τις Τεχνικές Προδιαγραφές - Ειδικούς Όρους του/των Τμήματος/Τμημάτων για το/τα όποιο/α υποβάλει προσφορά.</w:t>
            </w:r>
          </w:p>
        </w:tc>
        <w:tc>
          <w:tcPr>
            <w:tcW w:w="656" w:type="pct"/>
            <w:shd w:val="clear" w:color="auto" w:fill="auto"/>
          </w:tcPr>
          <w:p w14:paraId="72EA4114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  <w:tc>
          <w:tcPr>
            <w:tcW w:w="680" w:type="pct"/>
            <w:shd w:val="clear" w:color="auto" w:fill="auto"/>
          </w:tcPr>
          <w:p w14:paraId="1FCF8E29" w14:textId="77777777" w:rsidR="001071CC" w:rsidRPr="00704CE1" w:rsidRDefault="001071CC" w:rsidP="002603B5">
            <w:pPr>
              <w:tabs>
                <w:tab w:val="left" w:pos="6615"/>
                <w:tab w:val="left" w:pos="7290"/>
              </w:tabs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</w:pPr>
          </w:p>
        </w:tc>
      </w:tr>
    </w:tbl>
    <w:tbl>
      <w:tblPr>
        <w:tblStyle w:val="1f1"/>
        <w:tblW w:w="14655" w:type="dxa"/>
        <w:tblBorders>
          <w:top w:val="double" w:sz="4" w:space="0" w:color="D0CECE" w:themeColor="background2" w:themeShade="E6"/>
          <w:left w:val="double" w:sz="4" w:space="0" w:color="D0CECE" w:themeColor="background2" w:themeShade="E6"/>
          <w:bottom w:val="double" w:sz="4" w:space="0" w:color="D0CECE" w:themeColor="background2" w:themeShade="E6"/>
          <w:right w:val="double" w:sz="4" w:space="0" w:color="D0CECE" w:themeColor="background2" w:themeShade="E6"/>
          <w:insideH w:val="double" w:sz="4" w:space="0" w:color="D0CECE" w:themeColor="background2" w:themeShade="E6"/>
          <w:insideV w:val="doub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48"/>
        <w:gridCol w:w="2484"/>
        <w:gridCol w:w="1654"/>
        <w:gridCol w:w="2048"/>
        <w:gridCol w:w="1392"/>
        <w:gridCol w:w="1442"/>
        <w:gridCol w:w="1329"/>
        <w:gridCol w:w="1329"/>
        <w:gridCol w:w="1329"/>
      </w:tblGrid>
      <w:tr w:rsidR="001071CC" w:rsidRPr="00704CE1" w14:paraId="6CD67E51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6559FDF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>ΗΜΕΡ/ΝΙΑ</w:t>
            </w:r>
          </w:p>
        </w:tc>
        <w:tc>
          <w:tcPr>
            <w:tcW w:w="2484" w:type="dxa"/>
            <w:shd w:val="clear" w:color="auto" w:fill="FFFFFF" w:themeFill="background1"/>
          </w:tcPr>
          <w:p w14:paraId="4871335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 xml:space="preserve">ΕΚΔΗΛΩΣΗ- ΚΑΛΛΙΤΕΧΝΗΣ </w:t>
            </w:r>
          </w:p>
        </w:tc>
        <w:tc>
          <w:tcPr>
            <w:tcW w:w="1654" w:type="dxa"/>
            <w:shd w:val="clear" w:color="auto" w:fill="FFFFFF" w:themeFill="background1"/>
          </w:tcPr>
          <w:p w14:paraId="39CC64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>ΧΩΡΟΣ</w:t>
            </w:r>
          </w:p>
        </w:tc>
        <w:tc>
          <w:tcPr>
            <w:tcW w:w="2048" w:type="dxa"/>
            <w:shd w:val="clear" w:color="auto" w:fill="FFFFFF" w:themeFill="background1"/>
          </w:tcPr>
          <w:p w14:paraId="7148D8B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>ΕΙΔΟΣ ΤΕΧΝΙΚΗΣ ΚΑΛΥΨΗΣ</w:t>
            </w:r>
          </w:p>
        </w:tc>
        <w:tc>
          <w:tcPr>
            <w:tcW w:w="1392" w:type="dxa"/>
            <w:shd w:val="clear" w:color="auto" w:fill="FFFFFF" w:themeFill="background1"/>
          </w:tcPr>
          <w:p w14:paraId="12B012D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7D0B5A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</w:p>
        </w:tc>
      </w:tr>
      <w:tr w:rsidR="001071CC" w:rsidRPr="00704CE1" w14:paraId="52CDD38D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BB8ECC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06051C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ahoma" w:hAnsi="Tahoma" w:cs="Tahoma"/>
                <w:b/>
                <w:bCs/>
                <w:sz w:val="24"/>
                <w:lang w:val="el-GR" w:eastAsia="el-GR"/>
              </w:rPr>
              <w:t xml:space="preserve">Μουσική εκδήλωση -Συνδιοργάνωση Δήμου Μυτιλήνης με ΕΩΠ Μυτιλήνης &amp; Πολεμικό Ναυτικό για τον εορτασμό της </w:t>
            </w:r>
            <w:r w:rsidRPr="00704CE1">
              <w:rPr>
                <w:rFonts w:ascii="Tahoma" w:hAnsi="Tahoma" w:cs="Tahoma"/>
                <w:b/>
                <w:bCs/>
                <w:sz w:val="24"/>
                <w:lang w:val="el-GR" w:eastAsia="el-GR"/>
              </w:rPr>
              <w:lastRenderedPageBreak/>
              <w:t>Ναυτικής Εβδομάδας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A2F18A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lastRenderedPageBreak/>
              <w:t>Κάστρο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4BD1060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</w:t>
            </w:r>
            <w:r w:rsidRPr="00704CE1">
              <w:rPr>
                <w:sz w:val="20"/>
                <w:szCs w:val="20"/>
                <w:lang w:val="en-US" w:eastAsia="el-GR"/>
              </w:rPr>
              <w:t xml:space="preserve"> Riser </w:t>
            </w:r>
            <w:r w:rsidRPr="00704CE1">
              <w:rPr>
                <w:sz w:val="20"/>
                <w:szCs w:val="20"/>
                <w:lang w:val="el-GR" w:eastAsia="el-GR"/>
              </w:rPr>
              <w:t>(</w:t>
            </w:r>
            <w:r w:rsidRPr="00704CE1">
              <w:rPr>
                <w:sz w:val="20"/>
                <w:szCs w:val="20"/>
                <w:lang w:val="en-US" w:eastAsia="el-GR"/>
              </w:rPr>
              <w:t>3*2 + 3*2 + 3*2</w:t>
            </w:r>
            <w:r w:rsidRPr="00704CE1">
              <w:rPr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392" w:type="dxa"/>
            <w:shd w:val="clear" w:color="auto" w:fill="FFFFFF" w:themeFill="background1"/>
          </w:tcPr>
          <w:p w14:paraId="2CE0F0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C6827D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n-US" w:eastAsia="el-GR"/>
              </w:rPr>
            </w:pPr>
          </w:p>
        </w:tc>
      </w:tr>
      <w:tr w:rsidR="001071CC" w:rsidRPr="00704CE1" w14:paraId="2DC4F1F2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D399DA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661791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47033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F8369F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0F846AFE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12*12</w:t>
            </w:r>
          </w:p>
          <w:p w14:paraId="66095256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 xml:space="preserve">20 moving heath </w:t>
            </w:r>
          </w:p>
          <w:p w14:paraId="0EA892B3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20 Led Par RGB</w:t>
            </w:r>
          </w:p>
          <w:p w14:paraId="74108E41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 Hazer</w:t>
            </w:r>
          </w:p>
          <w:p w14:paraId="3A2E3A6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lastRenderedPageBreak/>
              <w:t xml:space="preserve">Κονσόλα φωτισμού </w:t>
            </w:r>
            <w:r w:rsidRPr="00704CE1">
              <w:rPr>
                <w:sz w:val="20"/>
                <w:szCs w:val="20"/>
                <w:lang w:val="en-US" w:eastAsia="el-GR"/>
              </w:rPr>
              <w:t>DMX 512</w:t>
            </w:r>
          </w:p>
        </w:tc>
        <w:tc>
          <w:tcPr>
            <w:tcW w:w="1392" w:type="dxa"/>
            <w:shd w:val="clear" w:color="auto" w:fill="FFFFFF" w:themeFill="background1"/>
          </w:tcPr>
          <w:p w14:paraId="1A83D67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4EC6700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7BED08D8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782A1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97070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98D935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75B6F7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9D0EF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F78E4C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10CD3775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F7937E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6-11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 xml:space="preserve"> 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862BF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Έκθεση Βιβλίου</w:t>
            </w:r>
          </w:p>
          <w:p w14:paraId="7F64493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Εκδήλωση έναρξης και λήξης  με συναυλία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455918F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Μυτιλήνη</w:t>
            </w:r>
          </w:p>
          <w:p w14:paraId="061ED9A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Πάρκο Ειρήνης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6890980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10 Τέντες τύπου παγόδας διαστάσεων 3*3 μέτρα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</w:tcPr>
          <w:p w14:paraId="0E2660B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71597AE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1CBC1FC5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BD52BE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C019F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563CF2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10E087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40 Τραπέζια διαστάσεων 150*70 cm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4268AC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449B814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13F07F09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81B964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560966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576D6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B05E6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40 φωτιστικά φθορίου (ανά 4 σε κάθε τέντα)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5C7373F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435184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2659BC4C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0C4634B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C603B8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2D859A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0F30FC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8 προβολείς διάχυσης Led 300 watt στον χώρο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57B188D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0DC168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1084BB3C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B99755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93875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5F184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D73CC8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Ρευματοδότηση από κεντρικό πίνακα του δήμου και κατανομή σε όλα τα περίπτερα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6E7953B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F8C9D8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5995ECED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4F0FA93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6DA7FB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7624AD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0DD551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Εξέδρα 8*6 μέτρων ύψους 50 cm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46166EC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5A3D7A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77106A4F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7AF1B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3B3BB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133227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1BD90B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2 stand με 4 led par φωτισμού της εξέδρας</w:t>
            </w:r>
          </w:p>
        </w:tc>
        <w:tc>
          <w:tcPr>
            <w:tcW w:w="1392" w:type="dxa"/>
            <w:vMerge/>
            <w:shd w:val="clear" w:color="auto" w:fill="FFFFFF" w:themeFill="background1"/>
          </w:tcPr>
          <w:p w14:paraId="606658E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16DA9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4E8D18BF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4BCB521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218D35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D71413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CDEEDA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F5045B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358F1E6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6ABA084B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15FB495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16/7/2025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439E6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Φεστιβάλ Μουσικού Σχολείου</w:t>
            </w:r>
          </w:p>
          <w:p w14:paraId="1C3D36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Συναυλία Γλυκερία και Δημήτρης Μπάσης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735563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Στάδιο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2DC4B9D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Εξέδρα 120 τ.μ.          (110*25)</w:t>
            </w:r>
          </w:p>
        </w:tc>
        <w:tc>
          <w:tcPr>
            <w:tcW w:w="1392" w:type="dxa"/>
            <w:shd w:val="clear" w:color="auto" w:fill="FFFFFF" w:themeFill="background1"/>
          </w:tcPr>
          <w:p w14:paraId="6F1B47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0498888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1273168E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DDD050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315D67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7D0C0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E7906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440B49B3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Support system 12*12</w:t>
            </w:r>
          </w:p>
          <w:p w14:paraId="00173A30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 xml:space="preserve">20 moving heath </w:t>
            </w:r>
          </w:p>
          <w:p w14:paraId="161FF4F8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20 Led Par RGB</w:t>
            </w:r>
          </w:p>
          <w:p w14:paraId="6305840B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2 Hazer</w:t>
            </w:r>
          </w:p>
          <w:p w14:paraId="65A779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 xml:space="preserve">Κονσόλα φωτισμού </w:t>
            </w: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DMX 512</w:t>
            </w:r>
          </w:p>
        </w:tc>
        <w:tc>
          <w:tcPr>
            <w:tcW w:w="1392" w:type="dxa"/>
            <w:shd w:val="clear" w:color="auto" w:fill="FFFFFF" w:themeFill="background1"/>
          </w:tcPr>
          <w:p w14:paraId="64DD994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44F54C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5B36292C" w14:textId="77777777" w:rsidTr="002603B5">
        <w:trPr>
          <w:gridAfter w:val="3"/>
          <w:wAfter w:w="3987" w:type="dxa"/>
          <w:trHeight w:val="396"/>
        </w:trPr>
        <w:tc>
          <w:tcPr>
            <w:tcW w:w="1648" w:type="dxa"/>
            <w:vMerge/>
            <w:shd w:val="clear" w:color="auto" w:fill="FFFFFF" w:themeFill="background1"/>
          </w:tcPr>
          <w:p w14:paraId="6435000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04F007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1D1624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8B3BB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Γεννήτρια 150 kva</w:t>
            </w:r>
          </w:p>
        </w:tc>
        <w:tc>
          <w:tcPr>
            <w:tcW w:w="1392" w:type="dxa"/>
            <w:shd w:val="clear" w:color="auto" w:fill="FFFFFF" w:themeFill="background1"/>
          </w:tcPr>
          <w:p w14:paraId="5237521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F54971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5B3780C0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47D65D9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5D062B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666B9B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DEEF7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3ABCD2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50EACFE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4A2F0F2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B5334C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16/7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21D30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Πανηγύρι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74EAE49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Αγ. Μαρίνα</w:t>
            </w:r>
          </w:p>
        </w:tc>
        <w:tc>
          <w:tcPr>
            <w:tcW w:w="2048" w:type="dxa"/>
            <w:shd w:val="clear" w:color="auto" w:fill="FFFFFF" w:themeFill="background1"/>
          </w:tcPr>
          <w:p w14:paraId="724F5AC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695B594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707D5E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129C3AF7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4A0233F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190E34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E6BCC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87EC29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 προβολείς διάχυτου φωτισμού </w:t>
            </w:r>
            <w:r w:rsidRPr="00704CE1">
              <w:rPr>
                <w:sz w:val="20"/>
                <w:szCs w:val="20"/>
                <w:lang w:val="en-US" w:eastAsia="el-GR"/>
              </w:rPr>
              <w:t>Led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300 </w:t>
            </w:r>
            <w:r w:rsidRPr="00704CE1">
              <w:rPr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1392" w:type="dxa"/>
            <w:shd w:val="clear" w:color="auto" w:fill="FFFFFF" w:themeFill="background1"/>
          </w:tcPr>
          <w:p w14:paraId="41FD095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35BC4D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507D6ACE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0E8EBFB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55CB85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119206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BFBC7E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5300E1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F99F5F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554FE204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67740A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18/7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7F8C62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Bohemians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7DD76F1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Κάστρο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4CCE58F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3 Riser χορωδίας (3*2 + 3*2 + 3*2) </w:t>
            </w:r>
          </w:p>
        </w:tc>
        <w:tc>
          <w:tcPr>
            <w:tcW w:w="1392" w:type="dxa"/>
            <w:shd w:val="clear" w:color="auto" w:fill="FFFFFF" w:themeFill="background1"/>
          </w:tcPr>
          <w:p w14:paraId="2336F2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0DFD9BD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4263716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49E90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220A21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8F778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8E68F1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Καλλιτεχνικός φωτισμός αποτελούμενος από:</w:t>
            </w:r>
          </w:p>
          <w:p w14:paraId="100B326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-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>Support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 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>system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 12*12</w:t>
            </w:r>
          </w:p>
          <w:p w14:paraId="189A62B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 xml:space="preserve">-20 moving heath </w:t>
            </w:r>
          </w:p>
          <w:p w14:paraId="75CA5F5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>-20 Led Par RGB</w:t>
            </w:r>
          </w:p>
          <w:p w14:paraId="6FB7C04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>-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  <w:tab/>
              <w:t>2 Hazer</w:t>
            </w:r>
          </w:p>
          <w:p w14:paraId="775754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-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ab/>
              <w:t>Κονσόλα φωτισμού DMX 512</w:t>
            </w:r>
          </w:p>
        </w:tc>
        <w:tc>
          <w:tcPr>
            <w:tcW w:w="1392" w:type="dxa"/>
            <w:shd w:val="clear" w:color="auto" w:fill="FFFFFF" w:themeFill="background1"/>
          </w:tcPr>
          <w:p w14:paraId="6C3E94D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7E0B3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13087DB3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C01476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81CA72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E45B6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364CDC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D3673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6CFBCD8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341D2A1A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7CB04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ahoma" w:hAnsi="Tahoma" w:cs="Tahoma"/>
                <w:szCs w:val="22"/>
                <w:lang w:val="el-GR" w:eastAsia="el-GR"/>
              </w:rPr>
            </w:pPr>
            <w:r w:rsidRPr="00704CE1">
              <w:rPr>
                <w:rFonts w:ascii="Tahoma" w:hAnsi="Tahoma" w:cs="Tahoma"/>
                <w:szCs w:val="22"/>
                <w:lang w:val="en-US" w:eastAsia="el-GR"/>
              </w:rPr>
              <w:t>19</w:t>
            </w:r>
            <w:r w:rsidRPr="00704CE1">
              <w:rPr>
                <w:rFonts w:ascii="Tahoma" w:hAnsi="Tahoma" w:cs="Tahoma"/>
                <w:szCs w:val="22"/>
                <w:lang w:val="el-GR" w:eastAsia="el-GR"/>
              </w:rPr>
              <w:t>/0</w:t>
            </w:r>
            <w:r w:rsidRPr="00704CE1">
              <w:rPr>
                <w:rFonts w:ascii="Tahoma" w:hAnsi="Tahoma" w:cs="Tahoma"/>
                <w:szCs w:val="22"/>
                <w:lang w:val="en-US" w:eastAsia="el-GR"/>
              </w:rPr>
              <w:t>7</w:t>
            </w:r>
            <w:r w:rsidRPr="00704CE1">
              <w:rPr>
                <w:rFonts w:ascii="Tahoma" w:hAnsi="Tahoma" w:cs="Tahoma"/>
                <w:szCs w:val="22"/>
                <w:lang w:val="el-GR" w:eastAsia="el-GR"/>
              </w:rPr>
              <w:t>/2025</w:t>
            </w:r>
          </w:p>
          <w:p w14:paraId="528354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ahoma" w:hAnsi="Tahoma" w:cs="Tahoma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3594F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 w:line="276" w:lineRule="auto"/>
              <w:jc w:val="left"/>
              <w:rPr>
                <w:rFonts w:ascii="Tahoma" w:hAnsi="Tahoma" w:cs="Tahoma"/>
                <w:szCs w:val="22"/>
                <w:lang w:val="el-GR" w:eastAsia="el-GR"/>
              </w:rPr>
            </w:pPr>
            <w:r w:rsidRPr="00704CE1">
              <w:rPr>
                <w:rFonts w:ascii="Tahoma" w:hAnsi="Tahoma" w:cs="Tahoma"/>
                <w:szCs w:val="22"/>
                <w:lang w:val="el-GR" w:eastAsia="el-GR"/>
              </w:rPr>
              <w:t xml:space="preserve">Ημέρα </w:t>
            </w:r>
            <w:r w:rsidRPr="00704CE1">
              <w:rPr>
                <w:rFonts w:ascii="Tahoma" w:hAnsi="Tahoma" w:cs="Tahoma"/>
                <w:szCs w:val="22"/>
                <w:lang w:val="en-US" w:eastAsia="el-GR"/>
              </w:rPr>
              <w:t>live</w:t>
            </w:r>
            <w:r w:rsidRPr="00704CE1">
              <w:rPr>
                <w:rFonts w:ascii="Tahoma" w:hAnsi="Tahoma" w:cs="Tahoma"/>
                <w:szCs w:val="22"/>
                <w:lang w:val="el-GR" w:eastAsia="el-GR"/>
              </w:rPr>
              <w:t xml:space="preserve"> </w:t>
            </w:r>
            <w:r w:rsidRPr="00704CE1">
              <w:rPr>
                <w:rFonts w:ascii="Tahoma" w:hAnsi="Tahoma" w:cs="Tahoma"/>
                <w:szCs w:val="22"/>
                <w:lang w:val="en-US" w:eastAsia="el-GR"/>
              </w:rPr>
              <w:t>cooking</w:t>
            </w:r>
          </w:p>
          <w:p w14:paraId="643CAAB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 w:line="276" w:lineRule="auto"/>
              <w:jc w:val="left"/>
              <w:rPr>
                <w:rFonts w:ascii="Tahoma" w:hAnsi="Tahoma" w:cs="Tahoma"/>
                <w:szCs w:val="22"/>
                <w:lang w:val="el-GR" w:eastAsia="el-GR"/>
              </w:rPr>
            </w:pPr>
            <w:r w:rsidRPr="00704CE1">
              <w:rPr>
                <w:rFonts w:ascii="Tahoma" w:hAnsi="Tahoma" w:cs="Tahoma"/>
                <w:szCs w:val="22"/>
                <w:lang w:val="el-GR" w:eastAsia="el-GR"/>
              </w:rPr>
              <w:t xml:space="preserve">Στα πλαίσια της εκδήλωσης «Ούζο </w:t>
            </w:r>
            <w:r w:rsidRPr="00704CE1">
              <w:rPr>
                <w:rFonts w:ascii="Tahoma" w:hAnsi="Tahoma" w:cs="Tahoma"/>
                <w:szCs w:val="22"/>
                <w:lang w:val="en-US" w:eastAsia="el-GR"/>
              </w:rPr>
              <w:t>fest</w:t>
            </w:r>
            <w:r w:rsidRPr="00704CE1">
              <w:rPr>
                <w:rFonts w:ascii="Tahoma" w:hAnsi="Tahoma" w:cs="Tahoma"/>
                <w:szCs w:val="22"/>
                <w:lang w:val="el-GR" w:eastAsia="el-GR"/>
              </w:rPr>
              <w:t>» στη Μυτιλήνη</w:t>
            </w:r>
          </w:p>
          <w:p w14:paraId="066DAAD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 w:line="276" w:lineRule="auto"/>
              <w:jc w:val="left"/>
              <w:rPr>
                <w:rFonts w:ascii="Tahoma" w:hAnsi="Tahoma" w:cs="Tahoma"/>
                <w:szCs w:val="22"/>
                <w:lang w:val="el-GR" w:eastAsia="el-GR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383EA4D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Πάρκο Αγίας Ειρήνης</w:t>
            </w:r>
          </w:p>
          <w:p w14:paraId="564767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Μυτιλήνη</w:t>
            </w:r>
          </w:p>
        </w:tc>
        <w:tc>
          <w:tcPr>
            <w:tcW w:w="2048" w:type="dxa"/>
            <w:shd w:val="clear" w:color="auto" w:fill="FFFFFF" w:themeFill="background1"/>
          </w:tcPr>
          <w:p w14:paraId="0C62782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2 παγόδες 5*5 για δημιουργία χώρου μαγειρεμάτων</w:t>
            </w:r>
          </w:p>
        </w:tc>
        <w:tc>
          <w:tcPr>
            <w:tcW w:w="1392" w:type="dxa"/>
            <w:shd w:val="clear" w:color="auto" w:fill="FFFFFF" w:themeFill="background1"/>
          </w:tcPr>
          <w:p w14:paraId="38A82B2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268BB5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 xml:space="preserve"> </w:t>
            </w:r>
          </w:p>
          <w:p w14:paraId="58C5B77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 xml:space="preserve"> </w:t>
            </w:r>
          </w:p>
        </w:tc>
      </w:tr>
      <w:tr w:rsidR="001071CC" w:rsidRPr="001071CC" w14:paraId="20792D0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DE4EC4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24A436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608A2C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45A914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πάγκου (</w:t>
            </w:r>
            <w:r w:rsidRPr="00704CE1">
              <w:rPr>
                <w:sz w:val="24"/>
                <w:lang w:val="en-US" w:eastAsia="el-GR"/>
              </w:rPr>
              <w:t>inox</w:t>
            </w:r>
            <w:r w:rsidRPr="00704CE1">
              <w:rPr>
                <w:sz w:val="24"/>
                <w:lang w:val="el-GR" w:eastAsia="el-GR"/>
              </w:rPr>
              <w:t>) με νιπτήρα  και βρύση συνδεδεμένα με το δίκτυο του χώρου</w:t>
            </w:r>
          </w:p>
        </w:tc>
        <w:tc>
          <w:tcPr>
            <w:tcW w:w="1392" w:type="dxa"/>
            <w:shd w:val="clear" w:color="auto" w:fill="FFFFFF" w:themeFill="background1"/>
          </w:tcPr>
          <w:p w14:paraId="51832AF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01493D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0048F57B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3C016D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B38242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3CF7F9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A5E05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3 φλόγιστρα υγραερίου</w:t>
            </w:r>
          </w:p>
        </w:tc>
        <w:tc>
          <w:tcPr>
            <w:tcW w:w="1392" w:type="dxa"/>
            <w:shd w:val="clear" w:color="auto" w:fill="FFFFFF" w:themeFill="background1"/>
          </w:tcPr>
          <w:p w14:paraId="2417AD3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B5D2B0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74D04FA9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09FE10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2D76D4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D87243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485BD0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ψυγείου  1000 λίτρων</w:t>
            </w:r>
          </w:p>
        </w:tc>
        <w:tc>
          <w:tcPr>
            <w:tcW w:w="1392" w:type="dxa"/>
            <w:shd w:val="clear" w:color="auto" w:fill="FFFFFF" w:themeFill="background1"/>
          </w:tcPr>
          <w:p w14:paraId="29B1AE5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0799ED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2449824D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68CFC4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9B63F2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FA27B0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756F25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4 πάγκων 245*70 με λευκά τραπεζομάντιλα  και φούστα πλισέ για μαγειρέματα.</w:t>
            </w:r>
          </w:p>
        </w:tc>
        <w:tc>
          <w:tcPr>
            <w:tcW w:w="1392" w:type="dxa"/>
            <w:shd w:val="clear" w:color="auto" w:fill="FFFFFF" w:themeFill="background1"/>
          </w:tcPr>
          <w:p w14:paraId="7D9CE1C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68E832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7D2C687F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3187A5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D1B636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EC15EE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B62A0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 xml:space="preserve">Μίσθωση και τοποθέτηση ηλεκτρικού φούρνου διαστάσεων εσωτερικού </w:t>
            </w:r>
            <w:r w:rsidRPr="00704CE1">
              <w:rPr>
                <w:sz w:val="24"/>
                <w:lang w:val="el-GR" w:eastAsia="el-GR"/>
              </w:rPr>
              <w:lastRenderedPageBreak/>
              <w:t xml:space="preserve">χώρου 110*110 </w:t>
            </w:r>
            <w:r w:rsidRPr="00704CE1">
              <w:rPr>
                <w:sz w:val="24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21BDE7F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D792FD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13B7BA74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BB1CED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F58EDF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1ACF6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36F6B2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 xml:space="preserve">Μίσθωση και τοποθέτηση 2 τηλεοράσεις 75΄΄ σε όρθια βάση ύψους 170 </w:t>
            </w:r>
            <w:r w:rsidRPr="00704CE1">
              <w:rPr>
                <w:sz w:val="24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346DE3A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6C236A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3718CEB5" w14:textId="77777777" w:rsidTr="002603B5">
        <w:trPr>
          <w:gridAfter w:val="3"/>
          <w:wAfter w:w="3987" w:type="dxa"/>
          <w:trHeight w:val="558"/>
        </w:trPr>
        <w:tc>
          <w:tcPr>
            <w:tcW w:w="1648" w:type="dxa"/>
            <w:vMerge/>
            <w:shd w:val="clear" w:color="auto" w:fill="FFFFFF" w:themeFill="background1"/>
          </w:tcPr>
          <w:p w14:paraId="0A78AB8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258A35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D7F50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8363C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2 ρομποτικών καμερών συνδεδεμένων με τις τηλεοράσεις ώστε να δείχνουν απευθείας στις τηλεοράσεις τους τρόπους μαγειρεμάτων.</w:t>
            </w:r>
          </w:p>
        </w:tc>
        <w:tc>
          <w:tcPr>
            <w:tcW w:w="1392" w:type="dxa"/>
            <w:shd w:val="clear" w:color="auto" w:fill="FFFFFF" w:themeFill="background1"/>
          </w:tcPr>
          <w:p w14:paraId="23B177E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A50C1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54DA8DA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4DBECF5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C262C4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F7D858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D7918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>Μίσθωση και τοποθέτηση 8 τραπεζιών 110*55 με μπλέ τραπεζομάντιλα συνοδευόμενα από 20 καθίσματα (για γευσιγνωσία προσκεκλημένων)</w:t>
            </w:r>
          </w:p>
        </w:tc>
        <w:tc>
          <w:tcPr>
            <w:tcW w:w="1392" w:type="dxa"/>
            <w:shd w:val="clear" w:color="auto" w:fill="FFFFFF" w:themeFill="background1"/>
          </w:tcPr>
          <w:p w14:paraId="49BF6B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4F92FC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1DD862FF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F78161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CF4E1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9808C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399AD2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4"/>
                <w:lang w:val="el-GR" w:eastAsia="el-GR"/>
              </w:rPr>
              <w:t xml:space="preserve">Μίσθωση και τοποθέτηση 15 </w:t>
            </w:r>
            <w:r w:rsidRPr="00704CE1">
              <w:rPr>
                <w:sz w:val="24"/>
                <w:lang w:val="en-US" w:eastAsia="el-GR"/>
              </w:rPr>
              <w:t>stand</w:t>
            </w:r>
            <w:r w:rsidRPr="00704CE1">
              <w:rPr>
                <w:sz w:val="24"/>
                <w:lang w:val="el-GR" w:eastAsia="el-GR"/>
              </w:rPr>
              <w:t xml:space="preserve"> 110*55 για τον κόσμο</w:t>
            </w:r>
          </w:p>
        </w:tc>
        <w:tc>
          <w:tcPr>
            <w:tcW w:w="1392" w:type="dxa"/>
            <w:shd w:val="clear" w:color="auto" w:fill="FFFFFF" w:themeFill="background1"/>
          </w:tcPr>
          <w:p w14:paraId="4994E88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0A8FB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1071CC" w14:paraId="21EBC9E7" w14:textId="77777777" w:rsidTr="002603B5">
        <w:trPr>
          <w:gridAfter w:val="3"/>
          <w:wAfter w:w="3987" w:type="dxa"/>
          <w:trHeight w:val="246"/>
        </w:trPr>
        <w:tc>
          <w:tcPr>
            <w:tcW w:w="1648" w:type="dxa"/>
            <w:shd w:val="clear" w:color="auto" w:fill="FFFFFF" w:themeFill="background1"/>
          </w:tcPr>
          <w:p w14:paraId="115A7F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7E465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701EB2F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4C54C6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0110A2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28BE270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32BF738D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6DAD774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21/07/2025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32C6199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Μουσικό Φεστιβάλ</w:t>
            </w:r>
          </w:p>
          <w:p w14:paraId="74D089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Helvetica Neue" w:hAnsi="Helvetica Neue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«Τραγουδώντας τον Μίκη» Μίκης Θεοδωράκης.</w:t>
            </w:r>
          </w:p>
          <w:p w14:paraId="7F2E3C7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Συναυλία αφιερωμένη στον λαϊκό Μίκη Θεοδωράκη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2BD2370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Κάστρο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3A9628B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 xml:space="preserve">2 Riser </w:t>
            </w: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>χορωδίας (8*2 + 8*2)</w:t>
            </w:r>
          </w:p>
        </w:tc>
        <w:tc>
          <w:tcPr>
            <w:tcW w:w="1392" w:type="dxa"/>
            <w:shd w:val="clear" w:color="auto" w:fill="FFFFFF" w:themeFill="background1"/>
          </w:tcPr>
          <w:p w14:paraId="2DA4C3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24DFA4B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1071CC" w:rsidRPr="00704CE1" w14:paraId="7C809C2E" w14:textId="77777777" w:rsidTr="002603B5">
        <w:trPr>
          <w:gridAfter w:val="3"/>
          <w:wAfter w:w="3987" w:type="dxa"/>
          <w:trHeight w:val="1433"/>
        </w:trPr>
        <w:tc>
          <w:tcPr>
            <w:tcW w:w="1648" w:type="dxa"/>
            <w:vMerge/>
            <w:shd w:val="clear" w:color="auto" w:fill="FFFFFF" w:themeFill="background1"/>
          </w:tcPr>
          <w:p w14:paraId="75C0A4F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8663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0AA3E0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E19B70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6B90763D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12*9</w:t>
            </w:r>
          </w:p>
          <w:p w14:paraId="20150091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28 Led par RGB</w:t>
            </w:r>
          </w:p>
          <w:p w14:paraId="60C37EA2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 xml:space="preserve">20 moving heath </w:t>
            </w:r>
          </w:p>
          <w:p w14:paraId="46DE0363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20 Led Par RGB</w:t>
            </w:r>
          </w:p>
          <w:p w14:paraId="4E34D471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 Hazer</w:t>
            </w:r>
          </w:p>
          <w:p w14:paraId="5BC6C6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Κονσόλα φωτισμού </w:t>
            </w:r>
            <w:r w:rsidRPr="00704CE1">
              <w:rPr>
                <w:sz w:val="20"/>
                <w:szCs w:val="20"/>
                <w:lang w:val="en-US" w:eastAsia="el-GR"/>
              </w:rPr>
              <w:t>DMX 512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392" w:type="dxa"/>
            <w:shd w:val="clear" w:color="auto" w:fill="FFFFFF" w:themeFill="background1"/>
          </w:tcPr>
          <w:p w14:paraId="73CC02B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491128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23B8CD59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6CF49A8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ED8223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4A4E8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57A43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E8E0C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6A92FB1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4784437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03AA97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22/7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276EDB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Μουσικό Φεστιβάλ </w:t>
            </w:r>
          </w:p>
          <w:p w14:paraId="678996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Helvetica Neue" w:hAnsi="Helvetica Neue" w:cs="Times New Roman"/>
                <w:color w:val="000000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lastRenderedPageBreak/>
              <w:t>Μουσική συναυλία Συμφωνική ορχήστρα δήμου Αθηναίων «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n-US" w:eastAsia="el-GR"/>
              </w:rPr>
              <w:t>Cine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 – 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n-US" w:eastAsia="el-GR"/>
              </w:rPr>
              <w:t>Strings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 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n-US" w:eastAsia="el-GR"/>
              </w:rPr>
              <w:t>Attached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”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2465B8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lastRenderedPageBreak/>
              <w:t xml:space="preserve">Κάστρο </w:t>
            </w:r>
          </w:p>
        </w:tc>
        <w:tc>
          <w:tcPr>
            <w:tcW w:w="2048" w:type="dxa"/>
            <w:shd w:val="clear" w:color="auto" w:fill="FFFFFF" w:themeFill="background1"/>
          </w:tcPr>
          <w:p w14:paraId="6D6F370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 Riser  (3*2 + 3*2 + 3*2)</w:t>
            </w:r>
          </w:p>
        </w:tc>
        <w:tc>
          <w:tcPr>
            <w:tcW w:w="1392" w:type="dxa"/>
            <w:shd w:val="clear" w:color="auto" w:fill="FFFFFF" w:themeFill="background1"/>
          </w:tcPr>
          <w:p w14:paraId="5EA029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159289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282EB194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4DDAD6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751FD7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F75AF2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0CD146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Καλλιτεχνικός φωτισμός αποτελούμενος από:</w:t>
            </w:r>
          </w:p>
          <w:p w14:paraId="4693A35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-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ab/>
              <w:t>Support system 12*9</w:t>
            </w:r>
          </w:p>
          <w:p w14:paraId="28EDC26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-</w:t>
            </w: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ab/>
              <w:t>28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4447D10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22B74D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</w:tr>
      <w:tr w:rsidR="001071CC" w:rsidRPr="00704CE1" w14:paraId="6E68D360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225F413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B55117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98C47E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25AED61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F58D9A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4EA36BB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3EA3F269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682000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23/7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448445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Μουσικός Κύκλος-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   Ανάδειξη τοπικών συνόλων -Συμμετοχή Μουσικού Σχολείου,   Μυτιλήνης και Δημοτική Φιλαρμονική Μυτιλήνης. 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6372AD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Αύλειος χώρος Κεντρικών Λυκείων</w:t>
            </w:r>
          </w:p>
        </w:tc>
        <w:tc>
          <w:tcPr>
            <w:tcW w:w="2048" w:type="dxa"/>
            <w:shd w:val="clear" w:color="auto" w:fill="FFFFFF" w:themeFill="background1"/>
          </w:tcPr>
          <w:p w14:paraId="41677CB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>Εξέδρα 70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3A2829C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31D7CB6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98269B8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297698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5B75F0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6C4FE8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E659E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3B88AC9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552834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9631719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B1EA38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173D9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46A944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7C65C4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 xml:space="preserve">Διάθεση του </w:t>
            </w: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back</w:t>
            </w: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>line</w:t>
            </w: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392" w:type="dxa"/>
            <w:shd w:val="clear" w:color="auto" w:fill="FFFFFF" w:themeFill="background1"/>
          </w:tcPr>
          <w:p w14:paraId="3FCEE1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EA98BB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26392B6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979E58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4678F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3EEE25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E6CF80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  <w:r w:rsidRPr="00704CE1">
              <w:rPr>
                <w:b/>
                <w:bCs/>
                <w:sz w:val="20"/>
                <w:szCs w:val="20"/>
                <w:lang w:val="en-US" w:eastAsia="el-GR"/>
              </w:rPr>
              <w:t xml:space="preserve">00 </w:t>
            </w:r>
            <w:r w:rsidRPr="00704CE1">
              <w:rPr>
                <w:b/>
                <w:bCs/>
                <w:sz w:val="20"/>
                <w:szCs w:val="20"/>
                <w:lang w:val="el-GR" w:eastAsia="el-GR"/>
              </w:rPr>
              <w:t>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5573B34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2B288D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CD43D88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A41D8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B1572F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0E88D8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48B44E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DDFDE6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0634ED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59A14304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54989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24/7 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137C4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Κουαρτέτο  από Ολλανδία «</w:t>
            </w:r>
            <w:r w:rsidRPr="00704CE1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Hydra</w:t>
            </w:r>
            <w:r w:rsidRPr="00704CE1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</w:t>
            </w:r>
            <w:r w:rsidRPr="00704CE1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Quartet</w:t>
            </w:r>
            <w:r w:rsidRPr="00704CE1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»</w:t>
            </w:r>
          </w:p>
          <w:p w14:paraId="736CE7C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Συναυλία Κλασικής Μουσικής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3405A94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Διαβατικό Κάστρο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583C8B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</w:t>
            </w:r>
            <w:r w:rsidRPr="00704CE1">
              <w:rPr>
                <w:sz w:val="20"/>
                <w:szCs w:val="20"/>
                <w:lang w:val="en-US" w:eastAsia="el-GR"/>
              </w:rPr>
              <w:t>3</w:t>
            </w:r>
            <w:r w:rsidRPr="00704CE1">
              <w:rPr>
                <w:sz w:val="20"/>
                <w:szCs w:val="20"/>
                <w:lang w:val="el-GR" w:eastAsia="el-GR"/>
              </w:rPr>
              <w:t>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25D28E4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19A7E8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1071CC" w:rsidRPr="00704CE1" w14:paraId="54D3A71B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1A94D0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A1E658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B2A272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B2C58E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6F5BAB6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ACB504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7A17F471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6BEA5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AE1FDE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AD614B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1E5276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Φωτισμός περιβάλλοντος χώρου και διαδρόμου προσέλευσης </w:t>
            </w:r>
          </w:p>
        </w:tc>
        <w:tc>
          <w:tcPr>
            <w:tcW w:w="1392" w:type="dxa"/>
            <w:shd w:val="clear" w:color="auto" w:fill="FFFFFF" w:themeFill="background1"/>
          </w:tcPr>
          <w:p w14:paraId="4F25E8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C4B917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AAEBB49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0409831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BF612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A28AF6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5DDA2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 xml:space="preserve">300 </w:t>
            </w:r>
            <w:r w:rsidRPr="00704CE1">
              <w:rPr>
                <w:sz w:val="20"/>
                <w:szCs w:val="20"/>
                <w:lang w:val="el-GR" w:eastAsia="el-GR"/>
              </w:rPr>
              <w:t>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52A106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6703BB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08C00FC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3C53AC0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0FB27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6E18619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863F66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DEFC71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22B4E3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0847B11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660E70F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25/7/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3101D5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E0E0E"/>
                <w:sz w:val="21"/>
                <w:szCs w:val="21"/>
                <w:lang w:val="en-US" w:eastAsia="el-GR"/>
              </w:rPr>
            </w:pPr>
            <w:r w:rsidRPr="00704CE1">
              <w:rPr>
                <w:b/>
                <w:bCs/>
                <w:sz w:val="24"/>
                <w:lang w:val="el-GR" w:eastAsia="el-GR"/>
              </w:rPr>
              <w:t xml:space="preserve">Μουσική Συναυλία με τίτλο </w:t>
            </w:r>
            <w:r w:rsidRPr="00704CE1">
              <w:rPr>
                <w:b/>
                <w:bCs/>
                <w:sz w:val="24"/>
                <w:lang w:val="uz-Cyrl-UZ" w:eastAsia="el-GR"/>
              </w:rPr>
              <w:t>Polis Ensemble και </w:t>
            </w:r>
            <w:r w:rsidRPr="00704CE1">
              <w:rPr>
                <w:b/>
                <w:bCs/>
                <w:color w:val="0E0E0E"/>
                <w:sz w:val="24"/>
                <w:lang w:val="uz-Cyrl-UZ" w:eastAsia="el-GR"/>
              </w:rPr>
              <w:t>Zekiye</w:t>
            </w:r>
            <w:r w:rsidRPr="00704CE1">
              <w:rPr>
                <w:b/>
                <w:bCs/>
                <w:color w:val="0E0E0E"/>
                <w:sz w:val="24"/>
                <w:lang w:val="el-GR" w:eastAsia="el-GR"/>
              </w:rPr>
              <w:t xml:space="preserve"> </w:t>
            </w:r>
            <w:r w:rsidRPr="00704CE1">
              <w:rPr>
                <w:b/>
                <w:bCs/>
                <w:color w:val="0E0E0E"/>
                <w:sz w:val="24"/>
                <w:lang w:val="uz-Cyrl-UZ" w:eastAsia="el-GR"/>
              </w:rPr>
              <w:t>Yürekli</w:t>
            </w:r>
            <w:r w:rsidRPr="00704CE1">
              <w:rPr>
                <w:color w:val="0E0E0E"/>
                <w:sz w:val="24"/>
                <w:lang w:val="uz-Cyrl-UZ" w:eastAsia="el-GR"/>
              </w:rPr>
              <w:t>.</w:t>
            </w:r>
            <w:r w:rsidRPr="00704CE1">
              <w:rPr>
                <w:color w:val="0E0E0E"/>
                <w:sz w:val="24"/>
                <w:lang w:val="el-GR" w:eastAsia="el-GR"/>
              </w:rPr>
              <w:t xml:space="preserve"> </w:t>
            </w:r>
            <w:r w:rsidRPr="00704CE1">
              <w:rPr>
                <w:b/>
                <w:bCs/>
                <w:color w:val="0E0E0E"/>
                <w:sz w:val="24"/>
                <w:lang w:val="uz-Cyrl-UZ" w:eastAsia="el-GR"/>
              </w:rPr>
              <w:t>«Ο ήχος που ταξίδευε…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2C41ED7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Προαύλιο Γενικής Γραμματείας και Νησιωτικής Πολιτικής</w:t>
            </w:r>
          </w:p>
        </w:tc>
        <w:tc>
          <w:tcPr>
            <w:tcW w:w="2048" w:type="dxa"/>
            <w:shd w:val="clear" w:color="auto" w:fill="FFFFFF" w:themeFill="background1"/>
          </w:tcPr>
          <w:p w14:paraId="783EDE4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</w:t>
            </w:r>
            <w:r w:rsidRPr="00704CE1">
              <w:rPr>
                <w:sz w:val="20"/>
                <w:szCs w:val="20"/>
                <w:lang w:val="en-US" w:eastAsia="el-GR"/>
              </w:rPr>
              <w:t>4</w:t>
            </w:r>
            <w:r w:rsidRPr="00704CE1">
              <w:rPr>
                <w:sz w:val="20"/>
                <w:szCs w:val="20"/>
                <w:lang w:val="el-GR" w:eastAsia="el-GR"/>
              </w:rPr>
              <w:t>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1EE2BFB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7BE1624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77BF8F6" w14:textId="77777777" w:rsidTr="002603B5">
        <w:trPr>
          <w:gridAfter w:val="3"/>
          <w:wAfter w:w="3987" w:type="dxa"/>
          <w:trHeight w:val="572"/>
        </w:trPr>
        <w:tc>
          <w:tcPr>
            <w:tcW w:w="1648" w:type="dxa"/>
            <w:vMerge/>
            <w:shd w:val="clear" w:color="auto" w:fill="FFFFFF" w:themeFill="background1"/>
          </w:tcPr>
          <w:p w14:paraId="4571E80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DE059B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2DED29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942CB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32734D9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C7389D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DDAFFB7" w14:textId="77777777" w:rsidTr="002603B5">
        <w:trPr>
          <w:gridAfter w:val="3"/>
          <w:wAfter w:w="3987" w:type="dxa"/>
          <w:trHeight w:val="394"/>
        </w:trPr>
        <w:tc>
          <w:tcPr>
            <w:tcW w:w="1648" w:type="dxa"/>
            <w:vMerge/>
            <w:shd w:val="clear" w:color="auto" w:fill="FFFFFF" w:themeFill="background1"/>
          </w:tcPr>
          <w:p w14:paraId="7A0AD8D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D2EC5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651BA7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86AF9A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6</w:t>
            </w:r>
            <w:r w:rsidRPr="00704CE1">
              <w:rPr>
                <w:sz w:val="20"/>
                <w:szCs w:val="20"/>
                <w:lang w:val="en-US" w:eastAsia="el-GR"/>
              </w:rPr>
              <w:t xml:space="preserve">00 </w:t>
            </w:r>
            <w:r w:rsidRPr="00704CE1">
              <w:rPr>
                <w:sz w:val="20"/>
                <w:szCs w:val="20"/>
                <w:lang w:val="el-GR" w:eastAsia="el-GR"/>
              </w:rPr>
              <w:t>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5AF8BC7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362BC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</w:tr>
      <w:tr w:rsidR="001071CC" w:rsidRPr="00704CE1" w14:paraId="41F47A1C" w14:textId="77777777" w:rsidTr="002603B5">
        <w:trPr>
          <w:gridAfter w:val="3"/>
          <w:wAfter w:w="3987" w:type="dxa"/>
          <w:trHeight w:val="161"/>
        </w:trPr>
        <w:tc>
          <w:tcPr>
            <w:tcW w:w="1648" w:type="dxa"/>
            <w:shd w:val="clear" w:color="auto" w:fill="FFFFFF" w:themeFill="background1"/>
          </w:tcPr>
          <w:p w14:paraId="6590EDB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3FD58D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945AFC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176562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3D46B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6729998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5A3DBB9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5AFD4D6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8"/>
                <w:szCs w:val="28"/>
                <w:lang w:val="en-US" w:eastAsia="el-GR"/>
              </w:rPr>
              <w:t>26/7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28E477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Συναυλία </w:t>
            </w:r>
          </w:p>
          <w:p w14:paraId="6758C08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Νάντιας Καραγιάννη -Κωνσταντίνου Καλδέλλη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52DDDC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8"/>
                <w:szCs w:val="28"/>
                <w:lang w:val="el-GR" w:eastAsia="el-GR"/>
              </w:rPr>
              <w:t>Αγιάσος</w:t>
            </w:r>
          </w:p>
        </w:tc>
        <w:tc>
          <w:tcPr>
            <w:tcW w:w="2048" w:type="dxa"/>
            <w:shd w:val="clear" w:color="auto" w:fill="FFFFFF" w:themeFill="background1"/>
          </w:tcPr>
          <w:p w14:paraId="2466803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</w:t>
            </w:r>
            <w:r w:rsidRPr="00704CE1">
              <w:rPr>
                <w:sz w:val="20"/>
                <w:szCs w:val="20"/>
                <w:lang w:val="el-GR" w:eastAsia="el-GR"/>
              </w:rPr>
              <w:t>00 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0B522C8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6A8404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57ECA1E7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5A3125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A6CB2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70C83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26256E5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050743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2C8443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113ED4D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2C0C0B2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515187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55918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6193C7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4130E8C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C602FB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2A05E243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shd w:val="clear" w:color="auto" w:fill="FFFFFF" w:themeFill="background1"/>
          </w:tcPr>
          <w:p w14:paraId="5483910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660265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1AACAA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02DC2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6880A2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2BF9D24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3E25C2A6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3EC5FB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8"/>
                <w:szCs w:val="28"/>
                <w:lang w:val="en-US" w:eastAsia="el-GR"/>
              </w:rPr>
              <w:t>26/7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C5620A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Γιορτή Ούζου </w:t>
            </w:r>
          </w:p>
          <w:p w14:paraId="1F2F6E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1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vertAlign w:val="superscript"/>
                <w:lang w:val="el-GR" w:eastAsia="el-GR"/>
              </w:rPr>
              <w:t>η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 ημέρα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79B2CB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 w:val="28"/>
                <w:szCs w:val="28"/>
                <w:lang w:val="el-GR" w:eastAsia="el-GR"/>
              </w:rPr>
              <w:t>Πλωμάρι</w:t>
            </w:r>
          </w:p>
        </w:tc>
        <w:tc>
          <w:tcPr>
            <w:tcW w:w="2048" w:type="dxa"/>
            <w:shd w:val="clear" w:color="auto" w:fill="FFFFFF" w:themeFill="background1"/>
          </w:tcPr>
          <w:p w14:paraId="5B41911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7D676DD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03ED356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FAA2769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49A9302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A9E7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334E2B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EEA8D9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07462D5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A468D5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2FCC67EC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6DB6E64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1CADD4E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3CCFC3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9F52F4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Ρευματοδότηση από κεντρικό πίνακα – 60 μέτρα παροχές 5*10 </w:t>
            </w:r>
            <w:r w:rsidRPr="00704CE1">
              <w:rPr>
                <w:sz w:val="20"/>
                <w:szCs w:val="20"/>
                <w:lang w:val="en-US" w:eastAsia="el-GR"/>
              </w:rPr>
              <w:t>mm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– πίνακες διανομής</w:t>
            </w:r>
          </w:p>
        </w:tc>
        <w:tc>
          <w:tcPr>
            <w:tcW w:w="1392" w:type="dxa"/>
            <w:shd w:val="clear" w:color="auto" w:fill="FFFFFF" w:themeFill="background1"/>
          </w:tcPr>
          <w:p w14:paraId="4E22F04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D68FD5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0CCDC033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shd w:val="clear" w:color="auto" w:fill="FFFFFF" w:themeFill="background1"/>
          </w:tcPr>
          <w:p w14:paraId="4FBB96B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A92878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2655E9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5E9C06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388416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D421FE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79A2C7F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C53269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>2</w:t>
            </w:r>
            <w:r w:rsidRPr="00704CE1">
              <w:rPr>
                <w:sz w:val="28"/>
                <w:szCs w:val="28"/>
                <w:lang w:val="en-US" w:eastAsia="el-GR"/>
              </w:rPr>
              <w:t>6</w:t>
            </w:r>
            <w:r w:rsidRPr="00704CE1">
              <w:rPr>
                <w:sz w:val="28"/>
                <w:szCs w:val="28"/>
                <w:lang w:val="el-GR" w:eastAsia="el-GR"/>
              </w:rPr>
              <w:t>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CFD36D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 xml:space="preserve">Γιορτή Κρασιού </w:t>
            </w:r>
          </w:p>
          <w:p w14:paraId="092CCB5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lastRenderedPageBreak/>
              <w:t xml:space="preserve">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1681932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704CE1">
              <w:rPr>
                <w:b/>
                <w:szCs w:val="22"/>
                <w:lang w:val="el-GR" w:eastAsia="el-GR"/>
              </w:rPr>
              <w:lastRenderedPageBreak/>
              <w:t>Πάμφιλα</w:t>
            </w:r>
          </w:p>
        </w:tc>
        <w:tc>
          <w:tcPr>
            <w:tcW w:w="2048" w:type="dxa"/>
            <w:shd w:val="clear" w:color="auto" w:fill="FFFFFF" w:themeFill="background1"/>
          </w:tcPr>
          <w:p w14:paraId="03F75B7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437CE0B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28C48E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23D2D71B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10A9BFA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B2965D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E35E27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43CFF5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 προβολείς διάχυτου φωτισμού </w:t>
            </w:r>
            <w:r w:rsidRPr="00704CE1">
              <w:rPr>
                <w:sz w:val="20"/>
                <w:szCs w:val="20"/>
                <w:lang w:val="en-US" w:eastAsia="el-GR"/>
              </w:rPr>
              <w:t>Led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300 </w:t>
            </w:r>
            <w:r w:rsidRPr="00704CE1">
              <w:rPr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1392" w:type="dxa"/>
            <w:shd w:val="clear" w:color="auto" w:fill="FFFFFF" w:themeFill="background1"/>
          </w:tcPr>
          <w:p w14:paraId="431D655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9C634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1895C4A2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shd w:val="clear" w:color="auto" w:fill="FFFFFF" w:themeFill="background1"/>
          </w:tcPr>
          <w:p w14:paraId="6A92F70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31CC28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15FAB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E37D4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EEEF0F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5FA002B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D46FE4D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4A548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>27/7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3E010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 xml:space="preserve">Συναυλία </w:t>
            </w:r>
          </w:p>
          <w:p w14:paraId="15F1207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Νάντιας Καραγιάννη -Κωνσταντίνου Καλδέλλη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5E76BA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  <w:r w:rsidRPr="00704CE1">
              <w:rPr>
                <w:b/>
                <w:szCs w:val="22"/>
                <w:lang w:val="el-GR" w:eastAsia="el-GR"/>
              </w:rPr>
              <w:t>Πλωμάρι</w:t>
            </w:r>
          </w:p>
        </w:tc>
        <w:tc>
          <w:tcPr>
            <w:tcW w:w="2048" w:type="dxa"/>
            <w:shd w:val="clear" w:color="auto" w:fill="FFFFFF" w:themeFill="background1"/>
          </w:tcPr>
          <w:p w14:paraId="0BDA37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4D9B44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58B044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0ED0C762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2796DA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1412E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CA9D03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9A493A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79C091A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BA0B1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8A40525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shd w:val="clear" w:color="auto" w:fill="FFFFFF" w:themeFill="background1"/>
          </w:tcPr>
          <w:p w14:paraId="7A7DB4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3947B0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2410CA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sz w:val="28"/>
                <w:szCs w:val="28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48FD4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CD3B2C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07D795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2F3ED08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7664B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27/7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A76402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  <w:t>«</w:t>
            </w: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  <w:t>Ελλαδογραφία» Στο πλάσιο νέα παραγωγή του φεστιβάλ ένα μουσικό θεατρικό αναλόγιο σε κείμενο Γιάννη Βούρου και μουσική Θοδωρή Λεμπέση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1588D6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Διαβατικό Κάστρο 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3D957E3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Εξέδρα 30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2B17CD3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B276FA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05246C9C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22D913B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CD5213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76883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F7DAF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Καλλιτεχνικός φωτισμός του stage</w:t>
            </w:r>
          </w:p>
          <w:p w14:paraId="33C138B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6A92E6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36502A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704CE1" w14:paraId="7850C49A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/>
            <w:shd w:val="clear" w:color="auto" w:fill="FFFFFF" w:themeFill="background1"/>
          </w:tcPr>
          <w:p w14:paraId="6167545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41B8C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FDFB2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3D307B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300 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51DB246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F0FB2F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704CE1" w14:paraId="0D692A5D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shd w:val="clear" w:color="auto" w:fill="FFFFFF" w:themeFill="background1"/>
          </w:tcPr>
          <w:p w14:paraId="4D934E3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72C81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715DC1D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4E2B4C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83DA4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6FE3B37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704CE1" w14:paraId="2F0D08B7" w14:textId="77777777" w:rsidTr="002603B5">
        <w:trPr>
          <w:gridAfter w:val="3"/>
          <w:wAfter w:w="3987" w:type="dxa"/>
          <w:trHeight w:val="281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168AD99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28/7/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7C9A12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Gala operas  «Το ελιξίριο της όπερας»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3D397E8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  <w:t>Μουσείο Τεριάντ</w:t>
            </w:r>
          </w:p>
          <w:p w14:paraId="61B82E4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1D431D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</w:t>
            </w:r>
            <w:r w:rsidRPr="00704CE1">
              <w:rPr>
                <w:sz w:val="20"/>
                <w:szCs w:val="20"/>
                <w:lang w:val="en-US" w:eastAsia="el-GR"/>
              </w:rPr>
              <w:t>3</w:t>
            </w:r>
            <w:r w:rsidRPr="00704CE1">
              <w:rPr>
                <w:sz w:val="20"/>
                <w:szCs w:val="20"/>
                <w:lang w:val="el-GR" w:eastAsia="el-GR"/>
              </w:rPr>
              <w:t>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7488A2A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38D3C3D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3EDE1E65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21426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1F7E8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545AE4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D3C8EB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173C256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972A98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132A825" w14:textId="77777777" w:rsidTr="002603B5">
        <w:trPr>
          <w:gridAfter w:val="3"/>
          <w:wAfter w:w="3987" w:type="dxa"/>
          <w:trHeight w:val="274"/>
        </w:trPr>
        <w:tc>
          <w:tcPr>
            <w:tcW w:w="1648" w:type="dxa"/>
            <w:vMerge/>
            <w:shd w:val="clear" w:color="auto" w:fill="FFFFFF" w:themeFill="background1"/>
          </w:tcPr>
          <w:p w14:paraId="6A40E2D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64ACC8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E96793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DB5291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 250 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69F5553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3D2988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C5EF648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4F696E4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AB7932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0F94E2F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DD4B0A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3896E4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A58667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57652742" w14:textId="77777777" w:rsidTr="002603B5">
        <w:trPr>
          <w:gridAfter w:val="3"/>
          <w:wAfter w:w="3987" w:type="dxa"/>
          <w:trHeight w:val="572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621B245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30/7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64CEA2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>Κουαρτέτο Αθηνών και Βιβή Σικιώτη</w:t>
            </w:r>
          </w:p>
          <w:p w14:paraId="0FBFB2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704CE1">
              <w:rPr>
                <w:b/>
                <w:bCs/>
                <w:szCs w:val="22"/>
                <w:lang w:val="el-GR" w:eastAsia="el-GR"/>
              </w:rPr>
              <w:t xml:space="preserve">«Ο Κλασικός Μίκης Θεοδωράκης»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483E64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Τσαρσί Χαμάμ</w:t>
            </w:r>
          </w:p>
        </w:tc>
        <w:tc>
          <w:tcPr>
            <w:tcW w:w="2048" w:type="dxa"/>
            <w:shd w:val="clear" w:color="auto" w:fill="FFFFFF" w:themeFill="background1"/>
          </w:tcPr>
          <w:p w14:paraId="1C9C281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</w:t>
            </w:r>
            <w:r w:rsidRPr="00704CE1">
              <w:rPr>
                <w:sz w:val="20"/>
                <w:szCs w:val="20"/>
                <w:lang w:val="en-US" w:eastAsia="el-GR"/>
              </w:rPr>
              <w:t>3</w:t>
            </w:r>
            <w:r w:rsidRPr="00704CE1">
              <w:rPr>
                <w:sz w:val="20"/>
                <w:szCs w:val="20"/>
                <w:lang w:val="el-GR" w:eastAsia="el-GR"/>
              </w:rPr>
              <w:t>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2DBA9C9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6B1673C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1FDB87D" w14:textId="77777777" w:rsidTr="002603B5">
        <w:trPr>
          <w:gridAfter w:val="3"/>
          <w:wAfter w:w="3987" w:type="dxa"/>
          <w:trHeight w:val="572"/>
        </w:trPr>
        <w:tc>
          <w:tcPr>
            <w:tcW w:w="1648" w:type="dxa"/>
            <w:vMerge/>
            <w:shd w:val="clear" w:color="auto" w:fill="FFFFFF" w:themeFill="background1"/>
          </w:tcPr>
          <w:p w14:paraId="5E9FFA3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A4E4D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9039C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A9BBEB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53F0A5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21A9CC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3EFFB33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D9B7BB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0E5C8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A5B69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FD8D4F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300 καθίσματα   </w:t>
            </w:r>
          </w:p>
        </w:tc>
        <w:tc>
          <w:tcPr>
            <w:tcW w:w="1392" w:type="dxa"/>
            <w:shd w:val="clear" w:color="auto" w:fill="FFFFFF" w:themeFill="background1"/>
          </w:tcPr>
          <w:p w14:paraId="5C6F9E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41166A1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188154A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884920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0E2900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EBC17A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0E494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C1A02A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5CE4687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2B076894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1CA587F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31/07/2025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55E88B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«</w:t>
            </w:r>
            <w:r w:rsidRPr="00704CE1"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  <w:t>Έλα να παίξουμε μουσική»</w:t>
            </w:r>
          </w:p>
          <w:p w14:paraId="66AEC6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Μουσική εκδήλωση μαθητών Σεμιναρίου με Καθηγητές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59FBE1D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Πλατεία Σαπφούς</w:t>
            </w:r>
          </w:p>
        </w:tc>
        <w:tc>
          <w:tcPr>
            <w:tcW w:w="2048" w:type="dxa"/>
            <w:shd w:val="clear" w:color="auto" w:fill="FFFFFF" w:themeFill="background1"/>
          </w:tcPr>
          <w:p w14:paraId="2F1457C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3A77BF7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1EF7FF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3194BBBE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643D00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2917E3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2A377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43C42D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</w:t>
            </w:r>
            <w:r w:rsidRPr="00704CE1">
              <w:rPr>
                <w:sz w:val="20"/>
                <w:szCs w:val="20"/>
                <w:lang w:val="en-US" w:eastAsia="el-GR"/>
              </w:rPr>
              <w:t xml:space="preserve">00 </w:t>
            </w:r>
            <w:r w:rsidRPr="00704CE1">
              <w:rPr>
                <w:sz w:val="20"/>
                <w:szCs w:val="20"/>
                <w:lang w:val="el-GR" w:eastAsia="el-GR"/>
              </w:rPr>
              <w:t>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46DD4C7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2CB05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C498F2A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31F345E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CCDC5F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D30C27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2A217D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F7A6D0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66B6578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CE037E6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2D06416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40721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Φεστιβάλ Μουσικής </w:t>
            </w:r>
          </w:p>
          <w:p w14:paraId="00A297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Helvetica Neue" w:hAnsi="Helvetica Neue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«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n-US" w:eastAsia="el-GR"/>
              </w:rPr>
              <w:t>Album</w:t>
            </w: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….»</w:t>
            </w:r>
          </w:p>
          <w:p w14:paraId="7887AF9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Η </w:t>
            </w:r>
            <w:r w:rsidRPr="00704CE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Ανδριάνα Μπάμπαλη και οι </w:t>
            </w:r>
            <w:r w:rsidRPr="00704CE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 w:eastAsia="el-GR"/>
              </w:rPr>
              <w:t>Tales from the Box 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86836D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Μουσείο Βρανά</w:t>
            </w:r>
          </w:p>
        </w:tc>
        <w:tc>
          <w:tcPr>
            <w:tcW w:w="2048" w:type="dxa"/>
            <w:shd w:val="clear" w:color="auto" w:fill="FFFFFF" w:themeFill="background1"/>
          </w:tcPr>
          <w:p w14:paraId="210C5BE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Εξέδρα 30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722D79B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55A2428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678DBF2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0CD452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DE1BCE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818F9C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1333DE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 Riser  (3*2 + 3*2 + 3*2)</w:t>
            </w:r>
          </w:p>
        </w:tc>
        <w:tc>
          <w:tcPr>
            <w:tcW w:w="1392" w:type="dxa"/>
            <w:shd w:val="clear" w:color="auto" w:fill="FFFFFF" w:themeFill="background1"/>
          </w:tcPr>
          <w:p w14:paraId="65DAB55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26C80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161A981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43EA172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686F58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2871FE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4DEC5A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4151FD2D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12*9</w:t>
            </w:r>
          </w:p>
          <w:p w14:paraId="016A7FD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28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6DB7226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5B0F98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3F54487F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AB07E3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FE6372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DDFB2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9D2D3E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600 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0818DD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CFFE07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589813A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1F6DFA3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925E8A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E5B172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2792F2E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B7D5E4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2397E7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1B98289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572F4B1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C5F791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Συναυλία Μουσικής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5B5E7E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Πέραμα</w:t>
            </w:r>
          </w:p>
        </w:tc>
        <w:tc>
          <w:tcPr>
            <w:tcW w:w="2048" w:type="dxa"/>
            <w:shd w:val="clear" w:color="auto" w:fill="FFFFFF" w:themeFill="background1"/>
          </w:tcPr>
          <w:p w14:paraId="2E8EAD1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3292FDD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C21A4B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583D28B3" w14:textId="77777777" w:rsidTr="002603B5">
        <w:trPr>
          <w:gridAfter w:val="3"/>
          <w:wAfter w:w="3987" w:type="dxa"/>
          <w:trHeight w:val="348"/>
        </w:trPr>
        <w:tc>
          <w:tcPr>
            <w:tcW w:w="1648" w:type="dxa"/>
            <w:vMerge/>
            <w:shd w:val="clear" w:color="auto" w:fill="FFFFFF" w:themeFill="background1"/>
          </w:tcPr>
          <w:p w14:paraId="04D18B2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5D31DC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F2AE66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BD6391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1459E7C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81C7EE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0BD04CEE" w14:textId="77777777" w:rsidTr="002603B5">
        <w:trPr>
          <w:gridAfter w:val="3"/>
          <w:wAfter w:w="3987" w:type="dxa"/>
          <w:trHeight w:val="347"/>
        </w:trPr>
        <w:tc>
          <w:tcPr>
            <w:tcW w:w="1648" w:type="dxa"/>
            <w:shd w:val="clear" w:color="auto" w:fill="FFFFFF" w:themeFill="background1"/>
          </w:tcPr>
          <w:p w14:paraId="3D4F517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6F608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7C0F7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0E061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B0528E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FFEC4C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07F0A69A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51240E3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cstheme="minorHAnsi"/>
                <w:szCs w:val="22"/>
                <w:lang w:val="el-GR" w:eastAsia="el-GR"/>
              </w:rPr>
              <w:t>2/8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F433AC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n-US" w:eastAsia="el-GR"/>
              </w:rPr>
            </w:pPr>
            <w:r w:rsidRPr="00704CE1">
              <w:rPr>
                <w:rFonts w:cstheme="minorHAnsi"/>
                <w:szCs w:val="22"/>
                <w:lang w:val="el-GR" w:eastAsia="el-GR"/>
              </w:rPr>
              <w:t>Φεστιβάλ</w:t>
            </w:r>
            <w:r w:rsidRPr="00704CE1">
              <w:rPr>
                <w:rFonts w:cstheme="minorHAnsi"/>
                <w:szCs w:val="22"/>
                <w:lang w:val="en-US" w:eastAsia="el-GR"/>
              </w:rPr>
              <w:t xml:space="preserve"> </w:t>
            </w:r>
            <w:r w:rsidRPr="00704CE1">
              <w:rPr>
                <w:rFonts w:cstheme="minorHAnsi"/>
                <w:szCs w:val="22"/>
                <w:lang w:val="el-GR" w:eastAsia="el-GR"/>
              </w:rPr>
              <w:t>Μουσικής</w:t>
            </w:r>
          </w:p>
          <w:p w14:paraId="013412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222222"/>
                <w:sz w:val="24"/>
                <w:lang w:val="en-US" w:eastAsia="el-GR"/>
              </w:rPr>
            </w:pPr>
            <w:r w:rsidRPr="00704CE1">
              <w:rPr>
                <w:rFonts w:cstheme="minorHAnsi"/>
                <w:szCs w:val="22"/>
                <w:lang w:val="en-US" w:eastAsia="el-GR"/>
              </w:rPr>
              <w:t xml:space="preserve"> </w:t>
            </w: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n-US" w:eastAsia="el-GR"/>
              </w:rPr>
              <w:t>«Jorge Barreto </w:t>
            </w: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  <w:t>και</w:t>
            </w: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n-US" w:eastAsia="el-GR"/>
              </w:rPr>
              <w:t> Athens Tango Ensemble»</w:t>
            </w:r>
          </w:p>
          <w:p w14:paraId="45BD84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  <w:t>Ένα ταξίδι στη “χρυσή εποχή’’του Αργεντίνικου τάνγκο (1935-1955)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1286E8A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cstheme="minorHAnsi"/>
                <w:szCs w:val="22"/>
                <w:lang w:val="el-GR" w:eastAsia="el-GR"/>
              </w:rPr>
              <w:t xml:space="preserve"> </w:t>
            </w:r>
            <w:r w:rsidRPr="00704CE1">
              <w:rPr>
                <w:rFonts w:cstheme="minorHAnsi"/>
                <w:b/>
                <w:bCs/>
                <w:szCs w:val="22"/>
                <w:lang w:val="el-GR" w:eastAsia="el-GR"/>
              </w:rPr>
              <w:t>Ρωμαϊκό Υδραγωγείο</w:t>
            </w:r>
          </w:p>
        </w:tc>
        <w:tc>
          <w:tcPr>
            <w:tcW w:w="2048" w:type="dxa"/>
            <w:shd w:val="clear" w:color="auto" w:fill="FFFFFF" w:themeFill="background1"/>
          </w:tcPr>
          <w:p w14:paraId="5C97774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110 τ.μ. </w:t>
            </w:r>
          </w:p>
        </w:tc>
        <w:tc>
          <w:tcPr>
            <w:tcW w:w="1392" w:type="dxa"/>
            <w:shd w:val="clear" w:color="auto" w:fill="FFFFFF" w:themeFill="background1"/>
          </w:tcPr>
          <w:p w14:paraId="39C8A6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61B2158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9987487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6340B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59CD3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C6F6FA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A1B1A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4CE4FE6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8002BA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478FF3D7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8BB090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A553A6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2AEC03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50FB6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600 καθίσματα  </w:t>
            </w:r>
          </w:p>
        </w:tc>
        <w:tc>
          <w:tcPr>
            <w:tcW w:w="1392" w:type="dxa"/>
            <w:shd w:val="clear" w:color="auto" w:fill="FFFFFF" w:themeFill="background1"/>
          </w:tcPr>
          <w:p w14:paraId="76DCD8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15D68F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01DB2FC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88A567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E2431D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D99669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10091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Γεννήτρια 150 </w:t>
            </w:r>
            <w:r w:rsidRPr="00704CE1">
              <w:rPr>
                <w:sz w:val="20"/>
                <w:szCs w:val="20"/>
                <w:lang w:val="en-US" w:eastAsia="el-GR"/>
              </w:rPr>
              <w:t>kva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(μόνο τα καύσιμα)</w:t>
            </w:r>
          </w:p>
        </w:tc>
        <w:tc>
          <w:tcPr>
            <w:tcW w:w="1392" w:type="dxa"/>
            <w:shd w:val="clear" w:color="auto" w:fill="FFFFFF" w:themeFill="background1"/>
          </w:tcPr>
          <w:p w14:paraId="0DDDD0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1A4FF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7B2122C3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0C3836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7959DF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1D8F53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B44816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Αρχιτεκτονικός φωτισμός του μνημείου</w:t>
            </w:r>
          </w:p>
        </w:tc>
        <w:tc>
          <w:tcPr>
            <w:tcW w:w="1392" w:type="dxa"/>
            <w:shd w:val="clear" w:color="auto" w:fill="FFFFFF" w:themeFill="background1"/>
          </w:tcPr>
          <w:p w14:paraId="4E25CD6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B46832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36386E73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413F7F4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C0200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3E8CC3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4F0672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 καμαρίνια εξοπλισμένα για τους μουσικούς - χορευτές</w:t>
            </w:r>
          </w:p>
        </w:tc>
        <w:tc>
          <w:tcPr>
            <w:tcW w:w="1392" w:type="dxa"/>
            <w:shd w:val="clear" w:color="auto" w:fill="FFFFFF" w:themeFill="background1"/>
          </w:tcPr>
          <w:p w14:paraId="15B2FE7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ED9024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50F0E4F1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2DF20EC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A2D38A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73E2B15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ABA0E3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EBFB2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B29781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6D1771D9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48BE28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57EC50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Helvetica Neue" w:hAnsi="Helvetica Neue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48 ώρες (τελετή λήξης)</w:t>
            </w:r>
          </w:p>
          <w:p w14:paraId="2B59E29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3257233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  <w:t>Φικιότρυπα ή τσαμάκια</w:t>
            </w:r>
          </w:p>
        </w:tc>
        <w:tc>
          <w:tcPr>
            <w:tcW w:w="2048" w:type="dxa"/>
            <w:shd w:val="clear" w:color="auto" w:fill="FFFFFF" w:themeFill="background1"/>
          </w:tcPr>
          <w:p w14:paraId="53EE8C5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Εξέδρα 30 τ.μ.</w:t>
            </w:r>
          </w:p>
        </w:tc>
        <w:tc>
          <w:tcPr>
            <w:tcW w:w="1392" w:type="dxa"/>
            <w:shd w:val="clear" w:color="auto" w:fill="FFFFFF" w:themeFill="background1"/>
          </w:tcPr>
          <w:p w14:paraId="018B72A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5DBB14B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2E5A7B9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777794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D759FB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47C3AE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CEC24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1A4AD77B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12*9</w:t>
            </w:r>
          </w:p>
          <w:p w14:paraId="44395B9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28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677B2B0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B2FC6A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3D230EBB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F604C2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C558BC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8E0C3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1C001B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</w:t>
            </w:r>
            <w:r w:rsidRPr="00704CE1">
              <w:rPr>
                <w:sz w:val="20"/>
                <w:szCs w:val="20"/>
                <w:lang w:val="en-US" w:eastAsia="el-GR"/>
              </w:rPr>
              <w:t xml:space="preserve">00 </w:t>
            </w:r>
            <w:r w:rsidRPr="00704CE1">
              <w:rPr>
                <w:sz w:val="20"/>
                <w:szCs w:val="20"/>
                <w:lang w:val="el-GR" w:eastAsia="el-GR"/>
              </w:rPr>
              <w:t>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7E0EADF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434801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142E2F3A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04F8F90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E75190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D4E7CA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710312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33BCC3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4816224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225781F7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AD67C5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3/8</w:t>
            </w:r>
          </w:p>
          <w:p w14:paraId="216CFF4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D893E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Συναυλία Μουσικής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453AFE5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  <w:t>Θερμή</w:t>
            </w:r>
          </w:p>
        </w:tc>
        <w:tc>
          <w:tcPr>
            <w:tcW w:w="2048" w:type="dxa"/>
            <w:shd w:val="clear" w:color="auto" w:fill="FFFFFF" w:themeFill="background1"/>
          </w:tcPr>
          <w:p w14:paraId="033B139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0C6C2B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2CD27E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7368BF8D" w14:textId="77777777" w:rsidTr="002603B5">
        <w:trPr>
          <w:gridAfter w:val="3"/>
          <w:wAfter w:w="3987" w:type="dxa"/>
          <w:trHeight w:val="363"/>
        </w:trPr>
        <w:tc>
          <w:tcPr>
            <w:tcW w:w="1648" w:type="dxa"/>
            <w:vMerge/>
            <w:shd w:val="clear" w:color="auto" w:fill="FFFFFF" w:themeFill="background1"/>
          </w:tcPr>
          <w:p w14:paraId="1221A2D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F717D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2FEDE91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514C84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1954199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4A672E5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4292155A" w14:textId="77777777" w:rsidTr="002603B5">
        <w:trPr>
          <w:gridAfter w:val="3"/>
          <w:wAfter w:w="3987" w:type="dxa"/>
          <w:trHeight w:val="268"/>
        </w:trPr>
        <w:tc>
          <w:tcPr>
            <w:tcW w:w="1648" w:type="dxa"/>
            <w:vMerge/>
            <w:shd w:val="clear" w:color="auto" w:fill="FFFFFF" w:themeFill="background1"/>
          </w:tcPr>
          <w:p w14:paraId="1489742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83A577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13AFCE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F05D1A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300 καθίσματα</w:t>
            </w:r>
          </w:p>
        </w:tc>
        <w:tc>
          <w:tcPr>
            <w:tcW w:w="1392" w:type="dxa"/>
            <w:shd w:val="clear" w:color="auto" w:fill="FFFFFF" w:themeFill="background1"/>
          </w:tcPr>
          <w:p w14:paraId="1D4917D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82445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704CE1" w14:paraId="28DB1A8F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94A022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742421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3EDC8E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441961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326FAF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2975D78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7C2D76F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7896ADB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n-US" w:eastAsia="el-GR"/>
              </w:rPr>
              <w:t>6/8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479380E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Συναυλία Μουζουράκη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0C3F6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Κάστρο</w:t>
            </w:r>
          </w:p>
        </w:tc>
        <w:tc>
          <w:tcPr>
            <w:tcW w:w="2048" w:type="dxa"/>
            <w:shd w:val="clear" w:color="auto" w:fill="FFFFFF" w:themeFill="background1"/>
          </w:tcPr>
          <w:p w14:paraId="78C71B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3</w:t>
            </w:r>
            <w:r w:rsidRPr="00704CE1">
              <w:rPr>
                <w:sz w:val="20"/>
                <w:szCs w:val="20"/>
                <w:lang w:val="en-US" w:eastAsia="el-GR"/>
              </w:rPr>
              <w:t xml:space="preserve"> Riser </w:t>
            </w:r>
            <w:r w:rsidRPr="00704CE1">
              <w:rPr>
                <w:sz w:val="20"/>
                <w:szCs w:val="20"/>
                <w:lang w:val="el-GR" w:eastAsia="el-GR"/>
              </w:rPr>
              <w:t>(</w:t>
            </w:r>
            <w:r w:rsidRPr="00704CE1">
              <w:rPr>
                <w:sz w:val="20"/>
                <w:szCs w:val="20"/>
                <w:lang w:val="en-US" w:eastAsia="el-GR"/>
              </w:rPr>
              <w:t>3*2 + 3*2 + 3*2</w:t>
            </w:r>
            <w:r w:rsidRPr="00704CE1">
              <w:rPr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392" w:type="dxa"/>
            <w:shd w:val="clear" w:color="auto" w:fill="FFFFFF" w:themeFill="background1"/>
          </w:tcPr>
          <w:p w14:paraId="09813A1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3D9E94E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88A7DB4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58CF605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6AED69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C6B76E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1BCAAF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1DF8CBE2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12*12</w:t>
            </w:r>
          </w:p>
          <w:p w14:paraId="6CB26F5F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 xml:space="preserve">20 moving heath </w:t>
            </w:r>
          </w:p>
          <w:p w14:paraId="14677A4A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20 Led Par RGB</w:t>
            </w:r>
          </w:p>
          <w:p w14:paraId="60CB1636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 Hazer</w:t>
            </w:r>
          </w:p>
          <w:p w14:paraId="6A2011B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Κονσόλα φωτισμού </w:t>
            </w:r>
            <w:r w:rsidRPr="00704CE1">
              <w:rPr>
                <w:sz w:val="20"/>
                <w:szCs w:val="20"/>
                <w:lang w:val="en-US" w:eastAsia="el-GR"/>
              </w:rPr>
              <w:t>DMX 512</w:t>
            </w:r>
          </w:p>
        </w:tc>
        <w:tc>
          <w:tcPr>
            <w:tcW w:w="1392" w:type="dxa"/>
            <w:shd w:val="clear" w:color="auto" w:fill="FFFFFF" w:themeFill="background1"/>
          </w:tcPr>
          <w:p w14:paraId="6B53D21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09AEF8C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54F8E39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140517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266D45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DED21A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D314D9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77AD46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5E343E8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69995354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280FD7A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7/8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2D01AC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4A0DFC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364"/>
            </w:tblGrid>
            <w:tr w:rsidR="001071CC" w:rsidRPr="00704CE1" w14:paraId="409A0A89" w14:textId="77777777" w:rsidTr="002603B5">
              <w:tc>
                <w:tcPr>
                  <w:tcW w:w="3736" w:type="dxa"/>
                </w:tcPr>
                <w:p w14:paraId="2AB481D9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Εξέδρα </w:t>
                  </w:r>
                  <w:r w:rsidRPr="00704CE1">
                    <w:rPr>
                      <w:szCs w:val="20"/>
                      <w:lang w:val="en-US" w:eastAsia="el-GR"/>
                    </w:rPr>
                    <w:t>3</w:t>
                  </w:r>
                  <w:r w:rsidRPr="00704CE1">
                    <w:rPr>
                      <w:szCs w:val="20"/>
                      <w:lang w:val="el-GR" w:eastAsia="el-GR"/>
                    </w:rPr>
                    <w:t>0 τ.μ.</w:t>
                  </w:r>
                </w:p>
              </w:tc>
              <w:tc>
                <w:tcPr>
                  <w:tcW w:w="846" w:type="dxa"/>
                </w:tcPr>
                <w:p w14:paraId="69E63C09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  <w:tr w:rsidR="001071CC" w:rsidRPr="00704CE1" w14:paraId="7C63A932" w14:textId="77777777" w:rsidTr="002603B5">
              <w:tc>
                <w:tcPr>
                  <w:tcW w:w="3736" w:type="dxa"/>
                </w:tcPr>
                <w:p w14:paraId="70930315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52EA2A40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n-US" w:eastAsia="el-GR"/>
                    </w:rPr>
                  </w:pPr>
                </w:p>
              </w:tc>
            </w:tr>
            <w:tr w:rsidR="001071CC" w:rsidRPr="00704CE1" w14:paraId="24AB1807" w14:textId="77777777" w:rsidTr="002603B5">
              <w:tc>
                <w:tcPr>
                  <w:tcW w:w="3736" w:type="dxa"/>
                </w:tcPr>
                <w:p w14:paraId="165EDC1A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502E8B84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</w:tbl>
          <w:p w14:paraId="52C58C8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FADC60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893CFD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568B347E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A1EB0C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66FC3E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8BACB4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1147D1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4A10AF1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D19818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1613B2AC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569A9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1A40A1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D25094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2"/>
            </w:tblGrid>
            <w:tr w:rsidR="001071CC" w:rsidRPr="001071CC" w14:paraId="3A5A330F" w14:textId="77777777" w:rsidTr="002603B5">
              <w:tc>
                <w:tcPr>
                  <w:tcW w:w="3736" w:type="dxa"/>
                </w:tcPr>
                <w:p w14:paraId="10E19D3F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Φωτισμός περιβάλλοντος χώρου και διαδρόμου προσέλευσης </w:t>
                  </w:r>
                </w:p>
              </w:tc>
            </w:tr>
          </w:tbl>
          <w:p w14:paraId="316590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06A439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7AF95D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27825CA6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0CBA1C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AF7121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37CEF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AF0FC8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A15673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22599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2EC1F93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4F290CA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>8/8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4D7D71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17632E1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364"/>
            </w:tblGrid>
            <w:tr w:rsidR="001071CC" w:rsidRPr="00704CE1" w14:paraId="7712FEF5" w14:textId="77777777" w:rsidTr="002603B5">
              <w:tc>
                <w:tcPr>
                  <w:tcW w:w="3736" w:type="dxa"/>
                </w:tcPr>
                <w:p w14:paraId="52EC5D75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Εξέδρα </w:t>
                  </w:r>
                  <w:r w:rsidRPr="00704CE1">
                    <w:rPr>
                      <w:szCs w:val="20"/>
                      <w:lang w:val="en-US" w:eastAsia="el-GR"/>
                    </w:rPr>
                    <w:t>3</w:t>
                  </w:r>
                  <w:r w:rsidRPr="00704CE1">
                    <w:rPr>
                      <w:szCs w:val="20"/>
                      <w:lang w:val="el-GR" w:eastAsia="el-GR"/>
                    </w:rPr>
                    <w:t>0 τ.μ.</w:t>
                  </w:r>
                </w:p>
              </w:tc>
              <w:tc>
                <w:tcPr>
                  <w:tcW w:w="846" w:type="dxa"/>
                </w:tcPr>
                <w:p w14:paraId="50CA2C51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  <w:tr w:rsidR="001071CC" w:rsidRPr="00704CE1" w14:paraId="1A02C915" w14:textId="77777777" w:rsidTr="002603B5">
              <w:tc>
                <w:tcPr>
                  <w:tcW w:w="3736" w:type="dxa"/>
                </w:tcPr>
                <w:p w14:paraId="2ECBED8C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6064E71A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n-US" w:eastAsia="el-GR"/>
                    </w:rPr>
                  </w:pPr>
                </w:p>
              </w:tc>
            </w:tr>
            <w:tr w:rsidR="001071CC" w:rsidRPr="00704CE1" w14:paraId="7EF35A5C" w14:textId="77777777" w:rsidTr="002603B5">
              <w:tc>
                <w:tcPr>
                  <w:tcW w:w="3736" w:type="dxa"/>
                </w:tcPr>
                <w:p w14:paraId="77E8EF09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3E272641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</w:tbl>
          <w:p w14:paraId="58DE77F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9ACA14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1EB438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002B566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78403A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E8CC87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9F2F01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7F290E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0FADDE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C33885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7EE6CC26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02F5AF3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64FD4C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5FA2D15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2"/>
            </w:tblGrid>
            <w:tr w:rsidR="001071CC" w:rsidRPr="001071CC" w14:paraId="382F4DA1" w14:textId="77777777" w:rsidTr="002603B5">
              <w:tc>
                <w:tcPr>
                  <w:tcW w:w="3736" w:type="dxa"/>
                </w:tcPr>
                <w:p w14:paraId="044723A6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Φωτισμός περιβάλλοντος χώρου και διαδρόμου προσέλευσης </w:t>
                  </w:r>
                </w:p>
              </w:tc>
            </w:tr>
          </w:tbl>
          <w:p w14:paraId="09C1E76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ED7A3B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1B1D93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54FD938B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732BE5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0BD2F9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4D7131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A050AF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E83626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161EE3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20080BDC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1F121F3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9/8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1544C4D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Cs w:val="22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A4064F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364"/>
            </w:tblGrid>
            <w:tr w:rsidR="001071CC" w:rsidRPr="00704CE1" w14:paraId="13F35D46" w14:textId="77777777" w:rsidTr="002603B5">
              <w:tc>
                <w:tcPr>
                  <w:tcW w:w="3736" w:type="dxa"/>
                </w:tcPr>
                <w:p w14:paraId="636E310B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Εξέδρα </w:t>
                  </w:r>
                  <w:r w:rsidRPr="00704CE1">
                    <w:rPr>
                      <w:szCs w:val="20"/>
                      <w:lang w:val="en-US" w:eastAsia="el-GR"/>
                    </w:rPr>
                    <w:t>3</w:t>
                  </w:r>
                  <w:r w:rsidRPr="00704CE1">
                    <w:rPr>
                      <w:szCs w:val="20"/>
                      <w:lang w:val="el-GR" w:eastAsia="el-GR"/>
                    </w:rPr>
                    <w:t>0 τ.μ.</w:t>
                  </w:r>
                </w:p>
              </w:tc>
              <w:tc>
                <w:tcPr>
                  <w:tcW w:w="846" w:type="dxa"/>
                </w:tcPr>
                <w:p w14:paraId="155C609E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  <w:tr w:rsidR="001071CC" w:rsidRPr="00704CE1" w14:paraId="1F373CD3" w14:textId="77777777" w:rsidTr="002603B5">
              <w:tc>
                <w:tcPr>
                  <w:tcW w:w="3736" w:type="dxa"/>
                </w:tcPr>
                <w:p w14:paraId="7A4E1207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2016A150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n-US" w:eastAsia="el-GR"/>
                    </w:rPr>
                  </w:pPr>
                </w:p>
              </w:tc>
            </w:tr>
            <w:tr w:rsidR="001071CC" w:rsidRPr="00704CE1" w14:paraId="2F62D8A9" w14:textId="77777777" w:rsidTr="002603B5">
              <w:tc>
                <w:tcPr>
                  <w:tcW w:w="3736" w:type="dxa"/>
                </w:tcPr>
                <w:p w14:paraId="25253E6D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  <w:tc>
                <w:tcPr>
                  <w:tcW w:w="846" w:type="dxa"/>
                </w:tcPr>
                <w:p w14:paraId="20D891EC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</w:tbl>
          <w:p w14:paraId="7E1EA1A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82BC6A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271BA6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5676A430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6FBBAA9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0D8D7C5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7E7E2B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5F1101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Καλλιτεχνικός φωτισμός του </w:t>
            </w:r>
            <w:r w:rsidRPr="00704CE1">
              <w:rPr>
                <w:sz w:val="20"/>
                <w:szCs w:val="20"/>
                <w:lang w:val="en-US" w:eastAsia="el-GR"/>
              </w:rPr>
              <w:t>stage</w:t>
            </w:r>
          </w:p>
        </w:tc>
        <w:tc>
          <w:tcPr>
            <w:tcW w:w="1392" w:type="dxa"/>
            <w:shd w:val="clear" w:color="auto" w:fill="FFFFFF" w:themeFill="background1"/>
          </w:tcPr>
          <w:p w14:paraId="6C0265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30EB65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3AD991EF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085AB3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430543E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3C0ACB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2"/>
            </w:tblGrid>
            <w:tr w:rsidR="001071CC" w:rsidRPr="001071CC" w14:paraId="42C6AC55" w14:textId="77777777" w:rsidTr="002603B5">
              <w:tc>
                <w:tcPr>
                  <w:tcW w:w="3736" w:type="dxa"/>
                </w:tcPr>
                <w:p w14:paraId="0523A03B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  <w:r w:rsidRPr="00704CE1">
                    <w:rPr>
                      <w:szCs w:val="20"/>
                      <w:lang w:val="el-GR" w:eastAsia="el-GR"/>
                    </w:rPr>
                    <w:t xml:space="preserve">Φωτισμός περιβάλλοντος χώρου και διαδρόμου προσέλευσης </w:t>
                  </w:r>
                </w:p>
              </w:tc>
            </w:tr>
          </w:tbl>
          <w:p w14:paraId="5ACE1BD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00F9EB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2498E0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6735BEB4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47C041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35AE4B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7AA3EF0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E16E71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FAD4DA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4687EA5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5781F483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13E1FAF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15/8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5F6503E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 xml:space="preserve">Συναυλία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4153CD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Τρίγωνας</w:t>
            </w:r>
          </w:p>
        </w:tc>
        <w:tc>
          <w:tcPr>
            <w:tcW w:w="2048" w:type="dxa"/>
            <w:shd w:val="clear" w:color="auto" w:fill="FFFFFF" w:themeFill="background1"/>
          </w:tcPr>
          <w:p w14:paraId="47128CF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2DB7F8E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05D5008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249F92E8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F8E2B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C2D1B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6986DC6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5C2D9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 προβολείς διάχυτου φωτισμού </w:t>
            </w:r>
            <w:r w:rsidRPr="00704CE1">
              <w:rPr>
                <w:sz w:val="20"/>
                <w:szCs w:val="20"/>
                <w:lang w:val="en-US" w:eastAsia="el-GR"/>
              </w:rPr>
              <w:t>Led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300 </w:t>
            </w:r>
            <w:r w:rsidRPr="00704CE1">
              <w:rPr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1392" w:type="dxa"/>
            <w:shd w:val="clear" w:color="auto" w:fill="FFFFFF" w:themeFill="background1"/>
          </w:tcPr>
          <w:p w14:paraId="4F2A5AA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26E46FB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443A15FD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18D3A1A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09EE4A0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159BDD9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791CAC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F1CAF4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A7CE3C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1AF3969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036A719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>20/8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2593754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Τοπική εκδήλωση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250822E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8"/>
                <w:szCs w:val="28"/>
                <w:lang w:val="el-GR" w:eastAsia="el-GR"/>
              </w:rPr>
              <w:t>Λ. Μύλοι</w:t>
            </w:r>
          </w:p>
        </w:tc>
        <w:tc>
          <w:tcPr>
            <w:tcW w:w="2048" w:type="dxa"/>
            <w:shd w:val="clear" w:color="auto" w:fill="FFFFFF" w:themeFill="background1"/>
          </w:tcPr>
          <w:p w14:paraId="4430C60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1E29AB8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3FA6EBC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164F2FB7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A3A330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65C3A09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1CF532B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5A7C9F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 προβολείς διάχυτου φωτισμού </w:t>
            </w:r>
            <w:r w:rsidRPr="00704CE1">
              <w:rPr>
                <w:sz w:val="20"/>
                <w:szCs w:val="20"/>
                <w:lang w:val="en-US" w:eastAsia="el-GR"/>
              </w:rPr>
              <w:t>Led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300 </w:t>
            </w:r>
            <w:r w:rsidRPr="00704CE1">
              <w:rPr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1392" w:type="dxa"/>
            <w:shd w:val="clear" w:color="auto" w:fill="FFFFFF" w:themeFill="background1"/>
          </w:tcPr>
          <w:p w14:paraId="10FAB0C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7C5CFC7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1071CC" w14:paraId="6BB80D5B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6E62CF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757BD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7BFB592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tbl>
            <w:tblPr>
              <w:tblStyle w:val="5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</w:tblGrid>
            <w:tr w:rsidR="001071CC" w:rsidRPr="001071CC" w14:paraId="6C30E1EC" w14:textId="77777777" w:rsidTr="002603B5">
              <w:tc>
                <w:tcPr>
                  <w:tcW w:w="1433" w:type="dxa"/>
                </w:tcPr>
                <w:p w14:paraId="749751FA" w14:textId="77777777" w:rsidR="001071CC" w:rsidRPr="00704CE1" w:rsidRDefault="001071CC" w:rsidP="002603B5">
                  <w:pPr>
                    <w:shd w:val="clear" w:color="auto" w:fill="FFFFFF" w:themeFill="background1"/>
                    <w:suppressAutoHyphens w:val="0"/>
                    <w:spacing w:after="160"/>
                    <w:jc w:val="left"/>
                    <w:rPr>
                      <w:szCs w:val="20"/>
                      <w:lang w:val="el-GR" w:eastAsia="el-GR"/>
                    </w:rPr>
                  </w:pPr>
                </w:p>
              </w:tc>
            </w:tr>
          </w:tbl>
          <w:p w14:paraId="2A580F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F594E9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028E3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4B3105E6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0EE54CD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23/8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DC122B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Τοποική Εκδήλωση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455E1EE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Παναγιούδα</w:t>
            </w:r>
          </w:p>
          <w:p w14:paraId="46D3410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Φοινικόδασος</w:t>
            </w:r>
          </w:p>
        </w:tc>
        <w:tc>
          <w:tcPr>
            <w:tcW w:w="2048" w:type="dxa"/>
            <w:shd w:val="clear" w:color="auto" w:fill="FFFFFF" w:themeFill="background1"/>
          </w:tcPr>
          <w:p w14:paraId="3172989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</w:t>
            </w:r>
            <w:r w:rsidRPr="00704CE1">
              <w:rPr>
                <w:sz w:val="20"/>
                <w:szCs w:val="20"/>
                <w:lang w:val="en-US" w:eastAsia="el-GR"/>
              </w:rPr>
              <w:t>3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145493A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BB21DE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2B8B02AA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32BC152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483854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49BE88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1C345BB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Γεννήτρια 60 </w:t>
            </w:r>
            <w:r w:rsidRPr="00704CE1">
              <w:rPr>
                <w:sz w:val="20"/>
                <w:szCs w:val="20"/>
                <w:lang w:val="en-US" w:eastAsia="el-GR"/>
              </w:rPr>
              <w:t>kva</w:t>
            </w:r>
          </w:p>
        </w:tc>
        <w:tc>
          <w:tcPr>
            <w:tcW w:w="1392" w:type="dxa"/>
            <w:shd w:val="clear" w:color="auto" w:fill="FFFFFF" w:themeFill="background1"/>
          </w:tcPr>
          <w:p w14:paraId="1FAE1D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5BE95F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57F3645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0EF1EB9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71E772F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73264A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34BCB9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DCEE5F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558AA0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6CE6F7B4" w14:textId="77777777" w:rsidTr="002603B5">
        <w:tc>
          <w:tcPr>
            <w:tcW w:w="1648" w:type="dxa"/>
            <w:vMerge w:val="restart"/>
            <w:shd w:val="clear" w:color="auto" w:fill="FFFFFF" w:themeFill="background1"/>
          </w:tcPr>
          <w:p w14:paraId="7C51AE3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 30/08/2025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6496245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 w:val="24"/>
                <w:lang w:val="el-GR" w:eastAsia="el-GR"/>
              </w:rPr>
              <w:t>Τελετή Λήξης των 24ων Διεθνών Ιστιοπλοϊκών Αγώνων Ανοικτής Θαλάσσης Αιγαίου "AEGEAN REGATTA 2025"</w:t>
            </w:r>
          </w:p>
          <w:p w14:paraId="6EFCF0D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78B0AD7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Μυτιλήνη-</w:t>
            </w:r>
          </w:p>
          <w:p w14:paraId="2CFB99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Πλατεία Σαπφούς</w:t>
            </w:r>
          </w:p>
        </w:tc>
        <w:tc>
          <w:tcPr>
            <w:tcW w:w="2048" w:type="dxa"/>
            <w:shd w:val="clear" w:color="auto" w:fill="FFFFFF" w:themeFill="background1"/>
          </w:tcPr>
          <w:p w14:paraId="4B2F4EC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70EEDBF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1678CC1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339C3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A19739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D73C20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704CE1" w14:paraId="686EB62C" w14:textId="77777777" w:rsidTr="002603B5">
        <w:tc>
          <w:tcPr>
            <w:tcW w:w="1648" w:type="dxa"/>
            <w:vMerge/>
            <w:shd w:val="clear" w:color="auto" w:fill="FFFFFF" w:themeFill="background1"/>
          </w:tcPr>
          <w:p w14:paraId="73B9B5F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3685BAA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355E23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50D36FF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2</w:t>
            </w:r>
            <w:r w:rsidRPr="00704CE1">
              <w:rPr>
                <w:sz w:val="20"/>
                <w:szCs w:val="20"/>
                <w:lang w:val="en-US" w:eastAsia="el-GR"/>
              </w:rPr>
              <w:t>0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5A7BC58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5955A19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525C82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557C118D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13BA2D7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1071CC" w14:paraId="67EC83E0" w14:textId="77777777" w:rsidTr="002603B5">
        <w:tc>
          <w:tcPr>
            <w:tcW w:w="1648" w:type="dxa"/>
            <w:vMerge/>
            <w:shd w:val="clear" w:color="auto" w:fill="FFFFFF" w:themeFill="background1"/>
          </w:tcPr>
          <w:p w14:paraId="7A4F999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5AC3128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08AA065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7DC19D1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Ρευματοδότηση από κεντρικό πίνακα – 60 μέτρα παροχές 5*10 </w:t>
            </w:r>
            <w:r w:rsidRPr="00704CE1">
              <w:rPr>
                <w:sz w:val="20"/>
                <w:szCs w:val="20"/>
                <w:lang w:val="en-US" w:eastAsia="el-GR"/>
              </w:rPr>
              <w:t>mm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– πίνακες διανομής</w:t>
            </w:r>
          </w:p>
        </w:tc>
        <w:tc>
          <w:tcPr>
            <w:tcW w:w="1392" w:type="dxa"/>
            <w:shd w:val="clear" w:color="auto" w:fill="FFFFFF" w:themeFill="background1"/>
          </w:tcPr>
          <w:p w14:paraId="07B3FCE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1EFB094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1F9EF7C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095509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6B42420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1071CC" w14:paraId="503879CF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778C072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51FB811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89531D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4EA5EC0E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E5DC4F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E59A5B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0219AE55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21A5E9E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29 &amp;30/8/2025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750BAF8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Ροκ Φεστιβάλ </w:t>
            </w:r>
          </w:p>
          <w:p w14:paraId="5C5A32C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Εκδήλωση με του Λυγξ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0B5BAB1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Κάστρο</w:t>
            </w:r>
          </w:p>
          <w:p w14:paraId="56BEF87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szCs w:val="22"/>
                <w:lang w:val="el-GR" w:eastAsia="el-GR"/>
              </w:rPr>
              <w:t>Μυτιλήνης</w:t>
            </w:r>
          </w:p>
        </w:tc>
        <w:tc>
          <w:tcPr>
            <w:tcW w:w="2048" w:type="dxa"/>
            <w:shd w:val="clear" w:color="auto" w:fill="FFFFFF" w:themeFill="background1"/>
          </w:tcPr>
          <w:p w14:paraId="774F54D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 xml:space="preserve">2 Riser </w:t>
            </w:r>
            <w:r w:rsidRPr="00704CE1">
              <w:rPr>
                <w:sz w:val="20"/>
                <w:szCs w:val="20"/>
                <w:lang w:val="el-GR" w:eastAsia="el-GR"/>
              </w:rPr>
              <w:t>(3*2)</w:t>
            </w:r>
          </w:p>
        </w:tc>
        <w:tc>
          <w:tcPr>
            <w:tcW w:w="1392" w:type="dxa"/>
            <w:shd w:val="clear" w:color="auto" w:fill="FFFFFF" w:themeFill="background1"/>
          </w:tcPr>
          <w:p w14:paraId="39765A8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0C7BBD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1D96523E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2E419C5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26169410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4B3B02F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31EE1081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>Καλλιτεχνικός φωτισμός αποτελούμενος από:</w:t>
            </w:r>
          </w:p>
          <w:p w14:paraId="14FBFCFB" w14:textId="77777777" w:rsidR="001071CC" w:rsidRPr="00704CE1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ind w:left="0"/>
              <w:contextualSpacing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Support system 12*9</w:t>
            </w:r>
          </w:p>
          <w:p w14:paraId="2224F40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n-US" w:eastAsia="el-GR"/>
              </w:rPr>
              <w:t>28 Led par RGB</w:t>
            </w:r>
          </w:p>
        </w:tc>
        <w:tc>
          <w:tcPr>
            <w:tcW w:w="1392" w:type="dxa"/>
            <w:shd w:val="clear" w:color="auto" w:fill="FFFFFF" w:themeFill="background1"/>
          </w:tcPr>
          <w:p w14:paraId="7EB2E8B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3096A074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40325DFE" w14:textId="77777777" w:rsidTr="002603B5">
        <w:trPr>
          <w:gridAfter w:val="3"/>
          <w:wAfter w:w="3987" w:type="dxa"/>
        </w:trPr>
        <w:tc>
          <w:tcPr>
            <w:tcW w:w="1648" w:type="dxa"/>
            <w:shd w:val="clear" w:color="auto" w:fill="FFFFFF" w:themeFill="background1"/>
          </w:tcPr>
          <w:p w14:paraId="2ADDCEA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1A4E4E2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919652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E4A05A5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8C7768A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071B5FA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</w:tr>
      <w:tr w:rsidR="001071CC" w:rsidRPr="00704CE1" w14:paraId="20659702" w14:textId="77777777" w:rsidTr="002603B5">
        <w:trPr>
          <w:gridAfter w:val="3"/>
          <w:wAfter w:w="3987" w:type="dxa"/>
        </w:trPr>
        <w:tc>
          <w:tcPr>
            <w:tcW w:w="1648" w:type="dxa"/>
            <w:vMerge w:val="restart"/>
            <w:shd w:val="clear" w:color="auto" w:fill="FFFFFF" w:themeFill="background1"/>
          </w:tcPr>
          <w:p w14:paraId="674CB38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31/8</w:t>
            </w:r>
          </w:p>
        </w:tc>
        <w:tc>
          <w:tcPr>
            <w:tcW w:w="2484" w:type="dxa"/>
            <w:vMerge w:val="restart"/>
            <w:shd w:val="clear" w:color="auto" w:fill="FFFFFF" w:themeFill="background1"/>
          </w:tcPr>
          <w:p w14:paraId="0491706F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Γιορτή Σύκου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14:paraId="5A9312FC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704CE1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Ίππειος</w:t>
            </w:r>
          </w:p>
        </w:tc>
        <w:tc>
          <w:tcPr>
            <w:tcW w:w="2048" w:type="dxa"/>
            <w:shd w:val="clear" w:color="auto" w:fill="FFFFFF" w:themeFill="background1"/>
          </w:tcPr>
          <w:p w14:paraId="574C446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Εξέδρα 5*4 ύψους 60 </w:t>
            </w:r>
            <w:r w:rsidRPr="00704CE1"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392" w:type="dxa"/>
            <w:shd w:val="clear" w:color="auto" w:fill="FFFFFF" w:themeFill="background1"/>
          </w:tcPr>
          <w:p w14:paraId="23E84097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2002A44B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1071CC" w:rsidRPr="001071CC" w14:paraId="56DD8A48" w14:textId="77777777" w:rsidTr="002603B5">
        <w:trPr>
          <w:gridAfter w:val="3"/>
          <w:wAfter w:w="3987" w:type="dxa"/>
        </w:trPr>
        <w:tc>
          <w:tcPr>
            <w:tcW w:w="1648" w:type="dxa"/>
            <w:vMerge/>
            <w:shd w:val="clear" w:color="auto" w:fill="FFFFFF" w:themeFill="background1"/>
          </w:tcPr>
          <w:p w14:paraId="745EDF5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484" w:type="dxa"/>
            <w:vMerge/>
            <w:shd w:val="clear" w:color="auto" w:fill="FFFFFF" w:themeFill="background1"/>
          </w:tcPr>
          <w:p w14:paraId="76AA4472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14:paraId="7D10CCC3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088C3EB8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6 προβολείς διάχυτου φωτισμού </w:t>
            </w:r>
            <w:r w:rsidRPr="00704CE1">
              <w:rPr>
                <w:sz w:val="20"/>
                <w:szCs w:val="20"/>
                <w:lang w:val="en-US" w:eastAsia="el-GR"/>
              </w:rPr>
              <w:t>Led</w:t>
            </w:r>
            <w:r w:rsidRPr="00704CE1">
              <w:rPr>
                <w:sz w:val="20"/>
                <w:szCs w:val="20"/>
                <w:lang w:val="el-GR" w:eastAsia="el-GR"/>
              </w:rPr>
              <w:t xml:space="preserve"> 300 </w:t>
            </w:r>
            <w:r w:rsidRPr="00704CE1">
              <w:rPr>
                <w:sz w:val="20"/>
                <w:szCs w:val="20"/>
                <w:lang w:val="en-US" w:eastAsia="el-GR"/>
              </w:rPr>
              <w:t>watt</w:t>
            </w:r>
          </w:p>
        </w:tc>
        <w:tc>
          <w:tcPr>
            <w:tcW w:w="1392" w:type="dxa"/>
            <w:shd w:val="clear" w:color="auto" w:fill="FFFFFF" w:themeFill="background1"/>
          </w:tcPr>
          <w:p w14:paraId="074EBF49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04CE1">
              <w:rPr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2" w:type="dxa"/>
            <w:vMerge/>
            <w:shd w:val="clear" w:color="auto" w:fill="FFFFFF" w:themeFill="background1"/>
          </w:tcPr>
          <w:p w14:paraId="730D0DF6" w14:textId="77777777" w:rsidR="001071CC" w:rsidRPr="00704CE1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C0EC600" w14:textId="77777777" w:rsidR="001071CC" w:rsidRPr="00704CE1" w:rsidRDefault="001071CC" w:rsidP="001071CC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</w:p>
    <w:p w14:paraId="2DCE994F" w14:textId="77777777" w:rsidR="001071CC" w:rsidRPr="00704CE1" w:rsidRDefault="001071CC" w:rsidP="001071CC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704CE1">
        <w:rPr>
          <w:rFonts w:asciiTheme="minorHAnsi" w:hAnsiTheme="minorHAnsi" w:cstheme="minorHAnsi"/>
          <w:szCs w:val="22"/>
          <w:lang w:val="el-GR" w:eastAsia="el-GR"/>
        </w:rPr>
        <w:t>Μυτιλήνη _________________</w:t>
      </w:r>
    </w:p>
    <w:p w14:paraId="69DC4516" w14:textId="77777777" w:rsidR="001071CC" w:rsidRPr="00704CE1" w:rsidRDefault="001071CC" w:rsidP="001071CC">
      <w:pPr>
        <w:suppressAutoHyphens w:val="0"/>
        <w:spacing w:before="60" w:after="160" w:line="259" w:lineRule="auto"/>
        <w:jc w:val="center"/>
        <w:rPr>
          <w:rFonts w:asciiTheme="minorHAnsi" w:hAnsiTheme="minorHAnsi" w:cstheme="minorHAnsi"/>
          <w:b/>
          <w:bCs/>
          <w:color w:val="2E74B5"/>
          <w:szCs w:val="22"/>
          <w:lang w:val="el-GR" w:eastAsia="el-GR"/>
        </w:rPr>
      </w:pPr>
      <w:r w:rsidRPr="00704CE1">
        <w:rPr>
          <w:rFonts w:asciiTheme="minorHAnsi" w:hAnsiTheme="minorHAnsi" w:cstheme="minorHAnsi"/>
          <w:b/>
          <w:bCs/>
          <w:color w:val="2E74B5"/>
          <w:szCs w:val="22"/>
          <w:lang w:val="el-GR" w:eastAsia="el-GR"/>
        </w:rPr>
        <w:t xml:space="preserve">Ο ΠΡΟΣΦΕΡΩΝ </w:t>
      </w:r>
    </w:p>
    <w:p w14:paraId="42535195" w14:textId="77777777" w:rsidR="001071CC" w:rsidRDefault="001071CC" w:rsidP="001071CC">
      <w:pPr>
        <w:suppressAutoHyphens w:val="0"/>
        <w:spacing w:after="160" w:line="360" w:lineRule="auto"/>
        <w:jc w:val="center"/>
        <w:rPr>
          <w:rFonts w:asciiTheme="minorHAnsi" w:hAnsiTheme="minorHAnsi" w:cstheme="minorHAnsi"/>
          <w:bCs/>
          <w:szCs w:val="22"/>
          <w:lang w:val="el-GR" w:eastAsia="el-GR"/>
        </w:rPr>
      </w:pPr>
      <w:r w:rsidRPr="00704CE1">
        <w:rPr>
          <w:rFonts w:asciiTheme="minorHAnsi" w:hAnsiTheme="minorHAnsi" w:cstheme="minorHAnsi"/>
          <w:bCs/>
          <w:szCs w:val="22"/>
          <w:lang w:val="el-GR" w:eastAsia="el-GR"/>
        </w:rPr>
        <w:t>(σφραγίδα επιχείρησης, μονογραφή &amp; ψηφιακή υπογραφή)</w:t>
      </w:r>
    </w:p>
    <w:p w14:paraId="116D8CE2" w14:textId="77777777" w:rsidR="001071CC" w:rsidRPr="002B2F48" w:rsidRDefault="001071CC" w:rsidP="001071CC">
      <w:pPr>
        <w:ind w:left="-284" w:right="-1376" w:firstLine="992"/>
        <w:jc w:val="left"/>
        <w:rPr>
          <w:rFonts w:ascii="Tahoma" w:hAnsi="Tahoma" w:cs="Tahoma"/>
          <w:b/>
          <w:sz w:val="20"/>
          <w:szCs w:val="20"/>
          <w:lang w:val="el-GR"/>
        </w:rPr>
      </w:pPr>
      <w:r w:rsidRPr="002B2F48">
        <w:rPr>
          <w:rFonts w:ascii="Tahoma" w:hAnsi="Tahoma" w:cs="Tahoma"/>
          <w:b/>
          <w:sz w:val="20"/>
          <w:szCs w:val="20"/>
          <w:lang w:val="el-GR"/>
        </w:rPr>
        <w:t xml:space="preserve">            ΕΝΤΥΠΟ ΤΕΧΝΙΚΗΣ ΠΡΟΣΦΟΡΑΣ -   ΦΥΛΛΟ ΣΥΜΜΟΡΦΩΣΗΣ</w:t>
      </w:r>
    </w:p>
    <w:p w14:paraId="32C28614" w14:textId="77777777" w:rsidR="001071CC" w:rsidRPr="002B2F48" w:rsidRDefault="001071CC" w:rsidP="001071CC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6B9E8E25" w14:textId="77777777" w:rsidR="001071CC" w:rsidRPr="002B2F48" w:rsidRDefault="001071CC" w:rsidP="001071CC">
      <w:pPr>
        <w:jc w:val="center"/>
        <w:rPr>
          <w:rFonts w:ascii="Tahoma" w:hAnsi="Tahoma" w:cs="Tahoma"/>
          <w:sz w:val="20"/>
          <w:szCs w:val="20"/>
          <w:lang w:val="el-GR"/>
        </w:rPr>
      </w:pPr>
    </w:p>
    <w:p w14:paraId="3CC01C53" w14:textId="77777777" w:rsidR="001071CC" w:rsidRPr="00704CE1" w:rsidRDefault="001071CC" w:rsidP="001071CC">
      <w:pPr>
        <w:suppressAutoHyphens w:val="0"/>
        <w:spacing w:after="160" w:line="259" w:lineRule="auto"/>
        <w:ind w:left="-284" w:right="-1376" w:firstLine="992"/>
        <w:jc w:val="left"/>
        <w:rPr>
          <w:rFonts w:asciiTheme="minorHAnsi" w:hAnsiTheme="minorHAnsi" w:cstheme="minorHAnsi"/>
          <w:b/>
          <w:szCs w:val="22"/>
          <w:lang w:val="el-GR" w:eastAsia="el-GR"/>
        </w:rPr>
      </w:pPr>
      <w:r w:rsidRPr="00704CE1">
        <w:rPr>
          <w:rFonts w:asciiTheme="minorHAnsi" w:hAnsiTheme="minorHAnsi" w:cstheme="minorHAnsi"/>
          <w:b/>
          <w:szCs w:val="22"/>
          <w:lang w:val="el-GR" w:eastAsia="el-GR"/>
        </w:rPr>
        <w:t xml:space="preserve">ΟΜΑΔΑ </w:t>
      </w:r>
      <w:r>
        <w:rPr>
          <w:rFonts w:asciiTheme="minorHAnsi" w:hAnsiTheme="minorHAnsi" w:cstheme="minorHAnsi"/>
          <w:b/>
          <w:szCs w:val="22"/>
          <w:lang w:val="el-GR" w:eastAsia="el-GR"/>
        </w:rPr>
        <w:t>Α</w:t>
      </w:r>
      <w:r w:rsidRPr="00704CE1">
        <w:rPr>
          <w:rFonts w:asciiTheme="minorHAnsi" w:hAnsiTheme="minorHAnsi" w:cstheme="minorHAnsi"/>
          <w:b/>
          <w:szCs w:val="22"/>
          <w:lang w:val="el-GR" w:eastAsia="el-GR"/>
        </w:rPr>
        <w:t xml:space="preserve">΄ </w:t>
      </w:r>
      <w:r>
        <w:rPr>
          <w:rFonts w:asciiTheme="minorHAnsi" w:hAnsiTheme="minorHAnsi" w:cstheme="minorHAnsi"/>
          <w:b/>
          <w:szCs w:val="22"/>
          <w:lang w:val="el-GR" w:eastAsia="el-GR"/>
        </w:rPr>
        <w:t>- ΥΠΟΟΜΑΔΑ Β’</w:t>
      </w:r>
    </w:p>
    <w:p w14:paraId="310B71CC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</w:p>
    <w:p w14:paraId="1F196A31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Της επιχείρησης …………………………………………………………………………………………………………………..</w:t>
      </w:r>
    </w:p>
    <w:p w14:paraId="2D0B8D6E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Με έδρα τ….   …………………………………………………οδός …………………………………………………………. , αρ. ….</w:t>
      </w:r>
    </w:p>
    <w:p w14:paraId="2F3D6E35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Τ.Κ. ………………..Τηλ.: ………………………………………………………ΑΦΜ ………………………………………………………..</w:t>
      </w:r>
    </w:p>
    <w:p w14:paraId="62B9B866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Email: …………………………………………………….</w:t>
      </w:r>
    </w:p>
    <w:p w14:paraId="09E41665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</w:p>
    <w:p w14:paraId="0E3BE567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Σας καταθέτω το παρακάτω φύλλο συμμόρφωσης:</w:t>
      </w:r>
    </w:p>
    <w:tbl>
      <w:tblPr>
        <w:tblW w:w="5094" w:type="pct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296"/>
        <w:gridCol w:w="4841"/>
        <w:gridCol w:w="1089"/>
        <w:gridCol w:w="1175"/>
      </w:tblGrid>
      <w:tr w:rsidR="001071CC" w:rsidRPr="001071CC" w14:paraId="26A9114C" w14:textId="77777777" w:rsidTr="002603B5">
        <w:trPr>
          <w:trHeight w:val="423"/>
        </w:trPr>
        <w:tc>
          <w:tcPr>
            <w:tcW w:w="722" w:type="pct"/>
            <w:shd w:val="clear" w:color="auto" w:fill="FFFFFF" w:themeFill="background1"/>
          </w:tcPr>
          <w:p w14:paraId="2ADC698D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ascii="Tahoma" w:eastAsia="Calibri" w:hAnsi="Tahoma" w:cs="Tahoma"/>
                <w:b/>
                <w:bCs/>
                <w:sz w:val="24"/>
                <w:lang w:val="el-GR" w:eastAsia="en-US"/>
              </w:rPr>
            </w:pPr>
            <w:r w:rsidRPr="00E96414">
              <w:rPr>
                <w:rFonts w:ascii="Tahoma" w:eastAsia="Calibri" w:hAnsi="Tahoma" w:cs="Tahoma"/>
                <w:b/>
                <w:bCs/>
                <w:sz w:val="24"/>
                <w:lang w:val="el-GR" w:eastAsia="en-US"/>
              </w:rPr>
              <w:t>ΟΜΑΔΑ  Α΄</w:t>
            </w:r>
          </w:p>
        </w:tc>
        <w:tc>
          <w:tcPr>
            <w:tcW w:w="3045" w:type="pct"/>
            <w:shd w:val="clear" w:color="auto" w:fill="FFFFFF" w:themeFill="background1"/>
          </w:tcPr>
          <w:p w14:paraId="64CA047C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ascii="Tahoma" w:eastAsia="Calibri" w:hAnsi="Tahoma" w:cs="Tahoma"/>
                <w:sz w:val="24"/>
                <w:lang w:val="el-GR" w:eastAsia="en-US"/>
              </w:rPr>
            </w:pPr>
            <w:r w:rsidRPr="00E96414">
              <w:rPr>
                <w:rFonts w:ascii="Tahoma" w:eastAsia="Calibri" w:hAnsi="Tahoma" w:cs="Tahoma"/>
                <w:sz w:val="24"/>
                <w:lang w:val="el-GR" w:eastAsia="en-US"/>
              </w:rPr>
              <w:t>ΤΕΧΝΙΚΗ ΗΧΗΤΙΚΗ - ΗΧΗΤΙΚΗ ΚΑΛΥΨΗ ΛΕΣΒΙΑΚΟΥ ΚΑΛΟΚΑΙΡΙΟΥ</w:t>
            </w:r>
          </w:p>
        </w:tc>
        <w:tc>
          <w:tcPr>
            <w:tcW w:w="514" w:type="pct"/>
            <w:shd w:val="clear" w:color="auto" w:fill="FFFFFF" w:themeFill="background1"/>
          </w:tcPr>
          <w:p w14:paraId="351B0714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ascii="Tahoma" w:eastAsia="Calibri" w:hAnsi="Tahoma" w:cs="Tahoma"/>
                <w:sz w:val="24"/>
                <w:lang w:val="el-GR" w:eastAsia="en-US"/>
              </w:rPr>
            </w:pPr>
          </w:p>
        </w:tc>
        <w:tc>
          <w:tcPr>
            <w:tcW w:w="719" w:type="pct"/>
            <w:shd w:val="clear" w:color="auto" w:fill="FFFFFF" w:themeFill="background1"/>
          </w:tcPr>
          <w:p w14:paraId="68EB51AC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ascii="Tahoma" w:eastAsia="Calibri" w:hAnsi="Tahoma" w:cs="Tahoma"/>
                <w:sz w:val="24"/>
                <w:lang w:val="el-GR" w:eastAsia="en-US"/>
              </w:rPr>
            </w:pPr>
          </w:p>
        </w:tc>
      </w:tr>
      <w:tr w:rsidR="001071CC" w:rsidRPr="00E96414" w14:paraId="6C3C18E2" w14:textId="77777777" w:rsidTr="002603B5">
        <w:trPr>
          <w:trHeight w:val="423"/>
        </w:trPr>
        <w:tc>
          <w:tcPr>
            <w:tcW w:w="722" w:type="pct"/>
            <w:shd w:val="clear" w:color="auto" w:fill="FFFFFF" w:themeFill="background1"/>
          </w:tcPr>
          <w:p w14:paraId="3F0953F8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ΥΠΟΟΜΑΔΑ Β’</w:t>
            </w:r>
          </w:p>
        </w:tc>
        <w:tc>
          <w:tcPr>
            <w:tcW w:w="3045" w:type="pct"/>
            <w:shd w:val="clear" w:color="auto" w:fill="FFFFFF" w:themeFill="background1"/>
          </w:tcPr>
          <w:p w14:paraId="63E7363F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ΗΧΗΤΙΚΗ ΚΑΛΥΨΗ</w:t>
            </w:r>
          </w:p>
        </w:tc>
        <w:tc>
          <w:tcPr>
            <w:tcW w:w="514" w:type="pct"/>
            <w:shd w:val="clear" w:color="auto" w:fill="FFFFFF" w:themeFill="background1"/>
          </w:tcPr>
          <w:p w14:paraId="3818F0F8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719" w:type="pct"/>
            <w:shd w:val="clear" w:color="auto" w:fill="FFFFFF" w:themeFill="background1"/>
          </w:tcPr>
          <w:p w14:paraId="2FE12B05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1071CC" w:rsidRPr="00E96414" w14:paraId="1221989D" w14:textId="77777777" w:rsidTr="002603B5">
        <w:trPr>
          <w:trHeight w:val="423"/>
        </w:trPr>
        <w:tc>
          <w:tcPr>
            <w:tcW w:w="722" w:type="pct"/>
            <w:shd w:val="clear" w:color="auto" w:fill="FFFFFF" w:themeFill="background1"/>
          </w:tcPr>
          <w:p w14:paraId="58938D89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Α/Α</w:t>
            </w:r>
          </w:p>
        </w:tc>
        <w:tc>
          <w:tcPr>
            <w:tcW w:w="3045" w:type="pct"/>
            <w:shd w:val="clear" w:color="auto" w:fill="FFFFFF" w:themeFill="background1"/>
          </w:tcPr>
          <w:p w14:paraId="2FA9AF4A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ΠΡΟΔΙΑΓΡΑΦΗ</w:t>
            </w:r>
          </w:p>
        </w:tc>
        <w:tc>
          <w:tcPr>
            <w:tcW w:w="514" w:type="pct"/>
            <w:shd w:val="clear" w:color="auto" w:fill="FFFFFF" w:themeFill="background1"/>
          </w:tcPr>
          <w:p w14:paraId="1BB680A7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ΑΠΑΙΤΗΣΗ</w:t>
            </w:r>
          </w:p>
        </w:tc>
        <w:tc>
          <w:tcPr>
            <w:tcW w:w="719" w:type="pct"/>
            <w:shd w:val="clear" w:color="auto" w:fill="FFFFFF" w:themeFill="background1"/>
          </w:tcPr>
          <w:p w14:paraId="4372472E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ΑΠΑΝΤΗΣΗ</w:t>
            </w:r>
          </w:p>
        </w:tc>
      </w:tr>
      <w:tr w:rsidR="001071CC" w:rsidRPr="001071CC" w14:paraId="6A8C60BB" w14:textId="77777777" w:rsidTr="002603B5">
        <w:trPr>
          <w:trHeight w:val="423"/>
        </w:trPr>
        <w:tc>
          <w:tcPr>
            <w:tcW w:w="722" w:type="pct"/>
            <w:shd w:val="clear" w:color="auto" w:fill="FFFFFF" w:themeFill="background1"/>
          </w:tcPr>
          <w:p w14:paraId="2DE87DE7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045" w:type="pct"/>
            <w:shd w:val="clear" w:color="auto" w:fill="FFFFFF" w:themeFill="background1"/>
          </w:tcPr>
          <w:p w14:paraId="4B32C99B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 xml:space="preserve">Ο προσφέρων λαμβάνει γνώση όλων των όρων της Διακήρυξης , τους οποίους αποδέχεται πλήρως και </w:t>
            </w:r>
            <w:r w:rsidRPr="00E96414">
              <w:rPr>
                <w:rFonts w:eastAsia="Calibri" w:cs="Times New Roman"/>
                <w:szCs w:val="22"/>
                <w:lang w:val="el-GR" w:eastAsia="en-US"/>
              </w:rPr>
              <w:lastRenderedPageBreak/>
              <w:t>ανεπιφύλακτα, και δεσμεύεται ότι θα συμμορφώνεται με τις Τεχνικές Προδιαγραφές - Ειδικούς Όρους του/των Τμήματος/Τμημάτων για το/τα όποιο/α υποβάλει προσφορά.</w:t>
            </w:r>
          </w:p>
        </w:tc>
        <w:tc>
          <w:tcPr>
            <w:tcW w:w="514" w:type="pct"/>
            <w:shd w:val="clear" w:color="auto" w:fill="FFFFFF" w:themeFill="background1"/>
          </w:tcPr>
          <w:p w14:paraId="766D0C1B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719" w:type="pct"/>
            <w:shd w:val="clear" w:color="auto" w:fill="FFFFFF" w:themeFill="background1"/>
          </w:tcPr>
          <w:p w14:paraId="50766EFB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</w:tbl>
    <w:tbl>
      <w:tblPr>
        <w:tblStyle w:val="61"/>
        <w:tblW w:w="10632" w:type="dxa"/>
        <w:tblInd w:w="-23" w:type="dxa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18" w:space="0" w:color="A5A5A5" w:themeColor="accent3"/>
          <w:insideV w:val="single" w:sz="18" w:space="0" w:color="A5A5A5" w:themeColor="accent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6"/>
        <w:gridCol w:w="1962"/>
        <w:gridCol w:w="1450"/>
        <w:gridCol w:w="3122"/>
        <w:gridCol w:w="1134"/>
        <w:gridCol w:w="1418"/>
      </w:tblGrid>
      <w:tr w:rsidR="001071CC" w:rsidRPr="00E96414" w14:paraId="500F3182" w14:textId="77777777" w:rsidTr="002603B5">
        <w:tc>
          <w:tcPr>
            <w:tcW w:w="1546" w:type="dxa"/>
            <w:shd w:val="clear" w:color="auto" w:fill="FFFFFF" w:themeFill="background1"/>
          </w:tcPr>
          <w:p w14:paraId="2667E61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rFonts w:ascii="Tahoma" w:hAnsi="Tahoma" w:cs="Tahoma"/>
                <w:sz w:val="24"/>
                <w:lang w:val="el-GR" w:eastAsia="el-GR"/>
              </w:rPr>
              <w:t>ΗΜΕΡ/ΝΙΑ</w:t>
            </w:r>
          </w:p>
        </w:tc>
        <w:tc>
          <w:tcPr>
            <w:tcW w:w="1962" w:type="dxa"/>
            <w:shd w:val="clear" w:color="auto" w:fill="FFFFFF" w:themeFill="background1"/>
          </w:tcPr>
          <w:p w14:paraId="7AF1BE8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rFonts w:ascii="Tahoma" w:hAnsi="Tahoma" w:cs="Tahoma"/>
                <w:sz w:val="24"/>
                <w:lang w:val="en-US" w:eastAsia="el-GR"/>
              </w:rPr>
              <w:t>ΕΚΔΗΛΩΣΗΣ-ΚΑΛΛΙΤΕΧΝΗΣ</w:t>
            </w:r>
          </w:p>
        </w:tc>
        <w:tc>
          <w:tcPr>
            <w:tcW w:w="1450" w:type="dxa"/>
            <w:shd w:val="clear" w:color="auto" w:fill="FFFFFF" w:themeFill="background1"/>
          </w:tcPr>
          <w:p w14:paraId="2726AB7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rFonts w:ascii="Tahoma" w:hAnsi="Tahoma" w:cs="Tahoma"/>
                <w:sz w:val="24"/>
                <w:lang w:val="en-US" w:eastAsia="el-GR"/>
              </w:rPr>
              <w:t>ΧΩΡΟΣ</w:t>
            </w:r>
          </w:p>
        </w:tc>
        <w:tc>
          <w:tcPr>
            <w:tcW w:w="3122" w:type="dxa"/>
            <w:shd w:val="clear" w:color="auto" w:fill="FFFFFF" w:themeFill="background1"/>
          </w:tcPr>
          <w:p w14:paraId="118CC21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 xml:space="preserve">           </w:t>
            </w:r>
            <w:r w:rsidRPr="00E96414">
              <w:rPr>
                <w:rFonts w:ascii="Tahoma" w:hAnsi="Tahoma" w:cs="Tahoma"/>
                <w:sz w:val="24"/>
                <w:lang w:val="el-GR" w:eastAsia="el-GR"/>
              </w:rPr>
              <w:t>ΕΙΔΟΣ ΗΧΗΤΙΚΗΣ ΚΑΛΥΨΗΣ</w:t>
            </w:r>
            <w:r w:rsidRPr="00E96414">
              <w:rPr>
                <w:sz w:val="24"/>
                <w:lang w:val="el-GR" w:eastAsia="el-GR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5FFE6EE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ΤΙΜΗ ΧΩΡΙΣ ΦΠΑ</w:t>
            </w:r>
          </w:p>
        </w:tc>
        <w:tc>
          <w:tcPr>
            <w:tcW w:w="1418" w:type="dxa"/>
            <w:shd w:val="clear" w:color="auto" w:fill="FFFFFF" w:themeFill="background1"/>
          </w:tcPr>
          <w:p w14:paraId="3EF1748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ΤΙΜΗ ΜΕ ΦΠΑ</w:t>
            </w:r>
          </w:p>
        </w:tc>
      </w:tr>
      <w:tr w:rsidR="001071CC" w:rsidRPr="001071CC" w14:paraId="6E01E746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71EB2E5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b/>
                <w:bCs/>
                <w:szCs w:val="22"/>
                <w:lang w:val="el-GR" w:eastAsia="el-GR"/>
              </w:rPr>
              <w:t>6/7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665E22A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b/>
                <w:bCs/>
                <w:szCs w:val="22"/>
                <w:lang w:val="el-GR" w:eastAsia="el-GR"/>
              </w:rPr>
              <w:t>Μουσική εκδήλωση -Συνδιοργάνωση Δήμου Μυτιλήνης με ΕΩΠ Μυτιλήνης &amp; Πολεμικό Ναυτικό για τον εορτασμό της Ναυτικής Εβδομάδας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4463AF7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b/>
                <w:bCs/>
                <w:szCs w:val="22"/>
                <w:lang w:val="el-GR" w:eastAsia="el-GR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3F4E4EE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Ηχητική κάλυψη αποτελούμενη από:</w:t>
            </w:r>
          </w:p>
          <w:p w14:paraId="3A36C1E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Κονσόλα ήχου </w:t>
            </w:r>
            <w:r w:rsidRPr="00E96414">
              <w:rPr>
                <w:szCs w:val="22"/>
                <w:lang w:val="en-US" w:eastAsia="el-GR"/>
              </w:rPr>
              <w:t>FOH –Stage 32 channel</w:t>
            </w:r>
          </w:p>
          <w:p w14:paraId="61B877C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P</w:t>
            </w:r>
            <w:r w:rsidRPr="00E96414">
              <w:rPr>
                <w:szCs w:val="22"/>
                <w:lang w:val="el-GR" w:eastAsia="el-GR"/>
              </w:rPr>
              <w:t>.</w:t>
            </w:r>
            <w:r w:rsidRPr="00E96414">
              <w:rPr>
                <w:szCs w:val="22"/>
                <w:lang w:val="en-US" w:eastAsia="el-GR"/>
              </w:rPr>
              <w:t>A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>system</w:t>
            </w:r>
            <w:r w:rsidRPr="00E96414">
              <w:rPr>
                <w:szCs w:val="22"/>
                <w:lang w:val="el-GR" w:eastAsia="el-GR"/>
              </w:rPr>
              <w:t xml:space="preserve"> 32 </w:t>
            </w:r>
            <w:r w:rsidRPr="00E96414">
              <w:rPr>
                <w:szCs w:val="22"/>
                <w:lang w:val="en-US" w:eastAsia="el-GR"/>
              </w:rPr>
              <w:t>kwatt</w:t>
            </w:r>
          </w:p>
          <w:p w14:paraId="7CD8F3F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8 </w:t>
            </w:r>
            <w:r w:rsidRPr="00E96414">
              <w:rPr>
                <w:szCs w:val="22"/>
                <w:lang w:val="en-US" w:eastAsia="el-GR"/>
              </w:rPr>
              <w:t>monitor with amplifier</w:t>
            </w:r>
          </w:p>
          <w:p w14:paraId="2A14850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4</w:t>
            </w:r>
            <w:r w:rsidRPr="00E96414">
              <w:rPr>
                <w:szCs w:val="22"/>
                <w:lang w:val="el-GR" w:eastAsia="el-GR"/>
              </w:rPr>
              <w:t xml:space="preserve"> </w:t>
            </w:r>
            <w:r w:rsidRPr="00E96414">
              <w:rPr>
                <w:szCs w:val="22"/>
                <w:lang w:val="en-US" w:eastAsia="el-GR"/>
              </w:rPr>
              <w:t xml:space="preserve">wireless microphones </w:t>
            </w:r>
          </w:p>
          <w:p w14:paraId="703F406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3 wireless In Ear monitor</w:t>
            </w:r>
          </w:p>
          <w:p w14:paraId="4597268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2AE0B5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9F603E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E96414" w14:paraId="23055390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5A12679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0F1CA26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588F637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FE7DDD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Διάθεση  </w:t>
            </w:r>
            <w:r w:rsidRPr="00E96414">
              <w:rPr>
                <w:szCs w:val="22"/>
                <w:lang w:val="en-US" w:eastAsia="el-GR"/>
              </w:rPr>
              <w:t>back</w:t>
            </w:r>
            <w:r w:rsidRPr="00E96414">
              <w:rPr>
                <w:szCs w:val="22"/>
                <w:lang w:val="el-GR" w:eastAsia="el-GR"/>
              </w:rPr>
              <w:t xml:space="preserve"> </w:t>
            </w:r>
            <w:r w:rsidRPr="00E96414">
              <w:rPr>
                <w:szCs w:val="22"/>
                <w:lang w:val="en-US" w:eastAsia="el-GR"/>
              </w:rPr>
              <w:t>line</w:t>
            </w:r>
            <w:r w:rsidRPr="00E96414">
              <w:rPr>
                <w:szCs w:val="22"/>
                <w:lang w:val="el-GR" w:eastAsia="el-GR"/>
              </w:rPr>
              <w:t xml:space="preserve">  αποτελούμενου από:</w:t>
            </w:r>
          </w:p>
          <w:p w14:paraId="4D3571F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Set Drums</w:t>
            </w:r>
          </w:p>
          <w:p w14:paraId="1662F9A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Bass amplifier</w:t>
            </w:r>
          </w:p>
          <w:p w14:paraId="6E10A0C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GTR amplifier</w:t>
            </w:r>
          </w:p>
          <w:p w14:paraId="0EF60BE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El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 xml:space="preserve">Piano </w:t>
            </w:r>
            <w:r w:rsidRPr="00E96414">
              <w:rPr>
                <w:szCs w:val="22"/>
                <w:lang w:val="el-GR" w:eastAsia="el-GR"/>
              </w:rPr>
              <w:t>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45E2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40C32C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E96414" w14:paraId="03CA07EC" w14:textId="77777777" w:rsidTr="002603B5">
        <w:tc>
          <w:tcPr>
            <w:tcW w:w="1546" w:type="dxa"/>
            <w:shd w:val="clear" w:color="auto" w:fill="FFFFFF" w:themeFill="background1"/>
          </w:tcPr>
          <w:p w14:paraId="1E638F8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C86348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39A6DB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66F1E4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EA6BA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31C7C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1071CC" w14:paraId="1B4156DA" w14:textId="77777777" w:rsidTr="002603B5">
        <w:tc>
          <w:tcPr>
            <w:tcW w:w="1546" w:type="dxa"/>
            <w:shd w:val="clear" w:color="auto" w:fill="FFFFFF" w:themeFill="background1"/>
          </w:tcPr>
          <w:p w14:paraId="789E880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6-11/7</w:t>
            </w:r>
          </w:p>
        </w:tc>
        <w:tc>
          <w:tcPr>
            <w:tcW w:w="1962" w:type="dxa"/>
            <w:shd w:val="clear" w:color="auto" w:fill="FFFFFF" w:themeFill="background1"/>
          </w:tcPr>
          <w:p w14:paraId="74D6581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Έκθεση Βιβλίου</w:t>
            </w:r>
          </w:p>
          <w:p w14:paraId="5DFDCCC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Δύο συναυλίες έναρξης και λήξης  - ηχητικά χώρου και παράλληλες εκδηλώσεις</w:t>
            </w:r>
          </w:p>
        </w:tc>
        <w:tc>
          <w:tcPr>
            <w:tcW w:w="1450" w:type="dxa"/>
            <w:shd w:val="clear" w:color="auto" w:fill="FFFFFF" w:themeFill="background1"/>
          </w:tcPr>
          <w:p w14:paraId="6CA5120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Πάρκο Αγίας Ειρήνης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13B28C4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Ηχητική κάλυψη αποτελούμενου από:</w:t>
            </w:r>
          </w:p>
          <w:p w14:paraId="43BCA74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Κονσόλα ήχου 32/16 </w:t>
            </w:r>
          </w:p>
          <w:p w14:paraId="3769678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P</w:t>
            </w:r>
            <w:r w:rsidRPr="00E96414">
              <w:rPr>
                <w:szCs w:val="22"/>
                <w:lang w:val="el-GR" w:eastAsia="el-GR"/>
              </w:rPr>
              <w:t>.</w:t>
            </w:r>
            <w:r w:rsidRPr="00E96414">
              <w:rPr>
                <w:szCs w:val="22"/>
                <w:lang w:val="en-US" w:eastAsia="el-GR"/>
              </w:rPr>
              <w:t>A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>system</w:t>
            </w:r>
            <w:r w:rsidRPr="00E96414">
              <w:rPr>
                <w:szCs w:val="22"/>
                <w:lang w:val="el-GR" w:eastAsia="el-GR"/>
              </w:rPr>
              <w:t xml:space="preserve"> 24 </w:t>
            </w:r>
            <w:r w:rsidRPr="00E96414">
              <w:rPr>
                <w:szCs w:val="22"/>
                <w:lang w:val="en-US" w:eastAsia="el-GR"/>
              </w:rPr>
              <w:t>kwatt</w:t>
            </w:r>
          </w:p>
          <w:p w14:paraId="61B60DC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8 </w:t>
            </w:r>
            <w:r w:rsidRPr="00E96414">
              <w:rPr>
                <w:szCs w:val="22"/>
                <w:lang w:val="en-US" w:eastAsia="el-GR"/>
              </w:rPr>
              <w:t>monitor with amplifier</w:t>
            </w:r>
          </w:p>
          <w:p w14:paraId="203C1DD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2 </w:t>
            </w:r>
            <w:r w:rsidRPr="00E96414">
              <w:rPr>
                <w:szCs w:val="22"/>
                <w:lang w:val="en-US" w:eastAsia="el-GR"/>
              </w:rPr>
              <w:t xml:space="preserve">wireless microphones </w:t>
            </w:r>
          </w:p>
          <w:p w14:paraId="3D513C3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2 wireless In Ear monitor</w:t>
            </w:r>
          </w:p>
          <w:p w14:paraId="7080AB0D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1 συνεδριακό σύστημα 5 μονάδων</w:t>
            </w:r>
          </w:p>
          <w:p w14:paraId="132F0916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Παρελκόμενα ήχου – μικρόφωνα κ.λ.π</w:t>
            </w:r>
          </w:p>
          <w:p w14:paraId="0E7C521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Ηχητικό σύστημα </w:t>
            </w:r>
            <w:r w:rsidRPr="00E96414">
              <w:rPr>
                <w:szCs w:val="22"/>
                <w:lang w:val="en-US" w:eastAsia="el-GR"/>
              </w:rPr>
              <w:t>back</w:t>
            </w:r>
            <w:r w:rsidRPr="00E96414">
              <w:rPr>
                <w:szCs w:val="22"/>
                <w:lang w:val="el-GR" w:eastAsia="el-GR"/>
              </w:rPr>
              <w:t xml:space="preserve"> </w:t>
            </w:r>
            <w:r w:rsidRPr="00E96414">
              <w:rPr>
                <w:szCs w:val="22"/>
                <w:lang w:val="en-US" w:eastAsia="el-GR"/>
              </w:rPr>
              <w:t>round</w:t>
            </w:r>
            <w:r w:rsidRPr="00E96414">
              <w:rPr>
                <w:szCs w:val="22"/>
                <w:lang w:val="el-GR" w:eastAsia="el-GR"/>
              </w:rPr>
              <w:t xml:space="preserve"> μουσικής</w:t>
            </w:r>
          </w:p>
        </w:tc>
        <w:tc>
          <w:tcPr>
            <w:tcW w:w="1134" w:type="dxa"/>
            <w:shd w:val="clear" w:color="auto" w:fill="FFFFFF" w:themeFill="background1"/>
          </w:tcPr>
          <w:p w14:paraId="5266A9B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8A2F3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</w:p>
        </w:tc>
      </w:tr>
      <w:tr w:rsidR="001071CC" w:rsidRPr="001071CC" w14:paraId="4ECB8B9B" w14:textId="77777777" w:rsidTr="002603B5">
        <w:trPr>
          <w:trHeight w:val="175"/>
        </w:trPr>
        <w:tc>
          <w:tcPr>
            <w:tcW w:w="1546" w:type="dxa"/>
            <w:shd w:val="clear" w:color="auto" w:fill="FFFFFF" w:themeFill="background1"/>
          </w:tcPr>
          <w:p w14:paraId="34AD99D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2F3091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0AFD41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467C34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BA8A1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50DA1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CA892BD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71B79EA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16/7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2C4F969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  <w:t>Φεστιβάλ Μουσικού Σχολείου</w:t>
            </w:r>
          </w:p>
          <w:p w14:paraId="044FD6E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  <w:t>Συναυλία Γλυκερία και Δημήτρης Μπάσης</w:t>
            </w:r>
          </w:p>
          <w:p w14:paraId="05F30A9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lastRenderedPageBreak/>
              <w:t xml:space="preserve"> 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57E9498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lastRenderedPageBreak/>
              <w:t>Στάδιο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2BB756C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3388DEB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</w:t>
            </w:r>
            <w:r w:rsidRPr="00E96414">
              <w:rPr>
                <w:szCs w:val="20"/>
                <w:lang w:val="el-GR" w:eastAsia="el-GR"/>
              </w:rPr>
              <w:t xml:space="preserve"> 96 </w:t>
            </w:r>
            <w:r w:rsidRPr="00E96414">
              <w:rPr>
                <w:szCs w:val="20"/>
                <w:lang w:val="en-US" w:eastAsia="el-GR"/>
              </w:rPr>
              <w:t>channel</w:t>
            </w:r>
          </w:p>
          <w:p w14:paraId="24D5FFA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Monitor</w:t>
            </w:r>
            <w:r w:rsidRPr="00E96414">
              <w:rPr>
                <w:szCs w:val="20"/>
                <w:lang w:val="el-GR" w:eastAsia="el-GR"/>
              </w:rPr>
              <w:t xml:space="preserve"> 96 </w:t>
            </w:r>
            <w:r w:rsidRPr="00E96414">
              <w:rPr>
                <w:szCs w:val="20"/>
                <w:lang w:val="en-US" w:eastAsia="el-GR"/>
              </w:rPr>
              <w:t>channel</w:t>
            </w:r>
            <w:r w:rsidRPr="00E96414">
              <w:rPr>
                <w:szCs w:val="20"/>
                <w:lang w:val="el-GR" w:eastAsia="el-GR"/>
              </w:rPr>
              <w:t>/32</w:t>
            </w:r>
          </w:p>
          <w:p w14:paraId="40BE9C3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lastRenderedPageBreak/>
              <w:t>P.A. system 3 way 32 kwatt</w:t>
            </w:r>
          </w:p>
          <w:p w14:paraId="6B7ABF7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18 </w:t>
            </w:r>
            <w:r w:rsidRPr="00E96414">
              <w:rPr>
                <w:szCs w:val="20"/>
                <w:lang w:val="en-US" w:eastAsia="el-GR"/>
              </w:rPr>
              <w:t>monitor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with amplifier</w:t>
            </w:r>
          </w:p>
          <w:p w14:paraId="5F0F425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2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6771F4C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9C84DF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4639DC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4E38B580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1A12466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4A2302D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3C30681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81520F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4D9EF7A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668EA90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09F7BE6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005019C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904F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B412BC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C8DC5A0" w14:textId="77777777" w:rsidTr="002603B5">
        <w:tc>
          <w:tcPr>
            <w:tcW w:w="1546" w:type="dxa"/>
            <w:shd w:val="clear" w:color="auto" w:fill="FFFFFF" w:themeFill="background1"/>
          </w:tcPr>
          <w:p w14:paraId="7097CB4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A5E9CE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AB69E5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AE5479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F78F5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420A3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5C683BA7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15E3847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n-US" w:eastAsia="el-GR"/>
              </w:rPr>
              <w:t>18/7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545C732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Bohemians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79BAC7C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0D8E2B7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2226C49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 –Stage 32 channel</w:t>
            </w:r>
          </w:p>
          <w:p w14:paraId="44514D9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7E1B820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005872B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4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5C36334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3 wireless In Ear monitor</w:t>
            </w:r>
          </w:p>
          <w:p w14:paraId="265AA96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19E8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7CB46C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77A321EE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25C5684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213F751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1A7BDDC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CF70C4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 αποτελούμενου από:</w:t>
            </w:r>
          </w:p>
          <w:p w14:paraId="4C9DFCF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Set Drums</w:t>
            </w:r>
          </w:p>
          <w:p w14:paraId="63FE8A6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Bass amplifier</w:t>
            </w:r>
          </w:p>
          <w:p w14:paraId="370FDF1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GTR amplifier</w:t>
            </w:r>
          </w:p>
          <w:p w14:paraId="76ED669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El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 xml:space="preserve">Piano </w:t>
            </w:r>
            <w:r w:rsidRPr="00E96414">
              <w:rPr>
                <w:szCs w:val="20"/>
                <w:lang w:val="el-GR" w:eastAsia="el-GR"/>
              </w:rPr>
              <w:t>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6944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F2B8A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47C717DC" w14:textId="77777777" w:rsidTr="002603B5">
        <w:tc>
          <w:tcPr>
            <w:tcW w:w="1546" w:type="dxa"/>
            <w:shd w:val="clear" w:color="auto" w:fill="FFFFFF" w:themeFill="background1"/>
          </w:tcPr>
          <w:p w14:paraId="48598EF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ECD612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n-US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816134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1EF58E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3246E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D79DA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2600018" w14:textId="77777777" w:rsidTr="002603B5">
        <w:tc>
          <w:tcPr>
            <w:tcW w:w="1546" w:type="dxa"/>
            <w:shd w:val="clear" w:color="auto" w:fill="FFFFFF" w:themeFill="background1"/>
          </w:tcPr>
          <w:p w14:paraId="3BEB1BC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19/7</w:t>
            </w:r>
          </w:p>
        </w:tc>
        <w:tc>
          <w:tcPr>
            <w:tcW w:w="1962" w:type="dxa"/>
            <w:shd w:val="clear" w:color="auto" w:fill="FFFFFF" w:themeFill="background1"/>
          </w:tcPr>
          <w:p w14:paraId="45949AD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Ouzo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Fest</w:t>
            </w:r>
          </w:p>
          <w:p w14:paraId="71063C1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Για δύο ημέρες </w:t>
            </w:r>
          </w:p>
        </w:tc>
        <w:tc>
          <w:tcPr>
            <w:tcW w:w="1450" w:type="dxa"/>
            <w:shd w:val="clear" w:color="auto" w:fill="FFFFFF" w:themeFill="background1"/>
          </w:tcPr>
          <w:p w14:paraId="173C51D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Πάρκο Αγίας Ειρήνης</w:t>
            </w:r>
          </w:p>
          <w:p w14:paraId="001B846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Μυτιλήνη</w:t>
            </w:r>
          </w:p>
        </w:tc>
        <w:tc>
          <w:tcPr>
            <w:tcW w:w="3122" w:type="dxa"/>
            <w:shd w:val="clear" w:color="auto" w:fill="FFFFFF" w:themeFill="background1"/>
          </w:tcPr>
          <w:p w14:paraId="3AB28C0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EB3B08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7E872EA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315F58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1C78A6F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5BAB102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4C98672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B98CE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A708575" w14:textId="77777777" w:rsidTr="002603B5">
        <w:tc>
          <w:tcPr>
            <w:tcW w:w="1546" w:type="dxa"/>
            <w:shd w:val="clear" w:color="auto" w:fill="FFFFFF" w:themeFill="background1"/>
          </w:tcPr>
          <w:p w14:paraId="57F061B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BE0E6B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E0000C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129B2C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BC146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68397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D651E90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79BCB86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n-US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21/7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57FC7FD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«Τραγουδώντας τον Μίκη» Μίκης</w:t>
            </w: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Θεοδωράκης. </w:t>
            </w:r>
          </w:p>
          <w:p w14:paraId="0CC175B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lastRenderedPageBreak/>
              <w:t>Συναυλία αφιερωμένη στον λαϊκό Μίκη Θεοδωράκη</w:t>
            </w:r>
          </w:p>
          <w:p w14:paraId="74CC89D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Με τον Κώστα Μακεδόνα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65D12A6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lastRenderedPageBreak/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2455039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C77A4F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 –Stage 32 channel</w:t>
            </w:r>
          </w:p>
          <w:p w14:paraId="44FFEA1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lastRenderedPageBreak/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8C4A99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1BAB881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4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1E8F7EB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3 wireless In Ear monitor</w:t>
            </w:r>
          </w:p>
          <w:p w14:paraId="01FE09F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09D0A1B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3D7EB2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3CE9EDF4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1B52380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3C3BCE6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5D6A188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A3CB42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: Πιάνο με ουρά &amp; κούρδισμα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95C8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EC028C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01A3FADD" w14:textId="77777777" w:rsidTr="002603B5">
        <w:trPr>
          <w:trHeight w:val="243"/>
        </w:trPr>
        <w:tc>
          <w:tcPr>
            <w:tcW w:w="1546" w:type="dxa"/>
            <w:shd w:val="clear" w:color="auto" w:fill="FFFFFF" w:themeFill="background1"/>
          </w:tcPr>
          <w:p w14:paraId="755A8D4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DEB666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AC4C73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A1ACF7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94C25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F08ED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439E218" w14:textId="77777777" w:rsidTr="002603B5">
        <w:tc>
          <w:tcPr>
            <w:tcW w:w="1546" w:type="dxa"/>
            <w:shd w:val="clear" w:color="auto" w:fill="FFFFFF" w:themeFill="background1"/>
          </w:tcPr>
          <w:p w14:paraId="0ADBAB5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22/7</w:t>
            </w:r>
          </w:p>
        </w:tc>
        <w:tc>
          <w:tcPr>
            <w:tcW w:w="1962" w:type="dxa"/>
            <w:shd w:val="clear" w:color="auto" w:fill="FFFFFF" w:themeFill="background1"/>
          </w:tcPr>
          <w:p w14:paraId="2848947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Συμφωνική ορχήστρα δήμου Αθηναίων «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Cine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–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Strings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Attached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"</w:t>
            </w:r>
          </w:p>
        </w:tc>
        <w:tc>
          <w:tcPr>
            <w:tcW w:w="1450" w:type="dxa"/>
            <w:shd w:val="clear" w:color="auto" w:fill="FFFFFF" w:themeFill="background1"/>
          </w:tcPr>
          <w:p w14:paraId="0373EA7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10F5A70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3B15EC6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48 channel</w:t>
            </w:r>
          </w:p>
          <w:p w14:paraId="531A413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3144691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287F90B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40DF604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7E16B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38967D1" w14:textId="77777777" w:rsidTr="002603B5">
        <w:tc>
          <w:tcPr>
            <w:tcW w:w="1546" w:type="dxa"/>
            <w:shd w:val="clear" w:color="auto" w:fill="FFFFFF" w:themeFill="background1"/>
          </w:tcPr>
          <w:p w14:paraId="3BA3590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49A749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477E76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6F426E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84CA9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5C49D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C3AF2CE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1960851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23/7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26DE4D6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Στον μουσικό κύκλο ανάδειξη τοπικών συνόλων, το μουσικό σχολείο Μυτιλήνης και Δημοτική Φιλαρμονική Μυτιλήνης.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94C029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  <w:t>Αύλειος χώρος Κεντρικών Λυκείων</w:t>
            </w:r>
          </w:p>
        </w:tc>
        <w:tc>
          <w:tcPr>
            <w:tcW w:w="3122" w:type="dxa"/>
            <w:shd w:val="clear" w:color="auto" w:fill="FFFFFF" w:themeFill="background1"/>
          </w:tcPr>
          <w:p w14:paraId="340B5D9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3311B5A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4971CA8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D73DCF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50EF9DA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137F1D6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κ.λ.π.</w:t>
            </w:r>
          </w:p>
        </w:tc>
        <w:tc>
          <w:tcPr>
            <w:tcW w:w="1134" w:type="dxa"/>
            <w:shd w:val="clear" w:color="auto" w:fill="FFFFFF" w:themeFill="background1"/>
          </w:tcPr>
          <w:p w14:paraId="0E97D22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1671FC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2CD0AF16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1C8196B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327EAD3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40C7D13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CB1708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 αποτελούμενου από:</w:t>
            </w:r>
          </w:p>
          <w:p w14:paraId="4E371DE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Set Drums</w:t>
            </w:r>
            <w:r w:rsidRPr="00E96414">
              <w:rPr>
                <w:szCs w:val="20"/>
                <w:lang w:val="el-GR" w:eastAsia="el-GR"/>
              </w:rPr>
              <w:t xml:space="preserve"> &amp; </w:t>
            </w:r>
            <w:r w:rsidRPr="00E96414">
              <w:rPr>
                <w:szCs w:val="20"/>
                <w:lang w:val="en-US" w:eastAsia="el-GR"/>
              </w:rPr>
              <w:t xml:space="preserve">Percussions </w:t>
            </w:r>
          </w:p>
          <w:p w14:paraId="3382CA2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Bass amplifier</w:t>
            </w:r>
          </w:p>
          <w:p w14:paraId="3B91626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2 GTR amplifier</w:t>
            </w:r>
          </w:p>
        </w:tc>
        <w:tc>
          <w:tcPr>
            <w:tcW w:w="1134" w:type="dxa"/>
            <w:shd w:val="clear" w:color="auto" w:fill="FFFFFF" w:themeFill="background1"/>
          </w:tcPr>
          <w:p w14:paraId="5379D4E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3E96B9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E96414" w14:paraId="5A5D651A" w14:textId="77777777" w:rsidTr="002603B5">
        <w:tc>
          <w:tcPr>
            <w:tcW w:w="1546" w:type="dxa"/>
            <w:shd w:val="clear" w:color="auto" w:fill="FFFFFF" w:themeFill="background1"/>
          </w:tcPr>
          <w:p w14:paraId="5CD999C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2EE8A9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447AE6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CF98BD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759CD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0E4AE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1071CC" w14:paraId="54CB1C54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4BFC6BB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24/7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2DBD1A1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Κουαρτέτο  από Ολλανδία «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Hydra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Quartet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»</w:t>
            </w:r>
          </w:p>
          <w:p w14:paraId="4A9E5FD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Συναυλία Κλασικής Μουσικής 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38D058A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Διαβατικό 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2BE607C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32C5934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60B085F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6F0FB61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48C938A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A8FC77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8E42E2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42E0173C" w14:textId="77777777" w:rsidTr="002603B5">
        <w:trPr>
          <w:trHeight w:val="687"/>
        </w:trPr>
        <w:tc>
          <w:tcPr>
            <w:tcW w:w="1546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0F0AA90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2702EAE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</w:p>
        </w:tc>
        <w:tc>
          <w:tcPr>
            <w:tcW w:w="1450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35F966D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3BEB53A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: Πιάνο με ουρά &amp; κούρδισμα</w:t>
            </w:r>
          </w:p>
        </w:tc>
        <w:tc>
          <w:tcPr>
            <w:tcW w:w="1134" w:type="dxa"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4DF4BF5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5A5A5" w:themeColor="accent3"/>
            </w:tcBorders>
            <w:shd w:val="clear" w:color="auto" w:fill="FFFFFF" w:themeFill="background1"/>
          </w:tcPr>
          <w:p w14:paraId="415DB47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3D7C0155" w14:textId="77777777" w:rsidTr="002603B5">
        <w:tc>
          <w:tcPr>
            <w:tcW w:w="1546" w:type="dxa"/>
            <w:shd w:val="clear" w:color="auto" w:fill="FFFFFF" w:themeFill="background1"/>
          </w:tcPr>
          <w:p w14:paraId="29E83DE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D9A957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E65B17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E558F3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636C2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37BDD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3901175E" w14:textId="77777777" w:rsidTr="002603B5">
        <w:tc>
          <w:tcPr>
            <w:tcW w:w="1546" w:type="dxa"/>
            <w:shd w:val="clear" w:color="auto" w:fill="FFFFFF" w:themeFill="background1"/>
          </w:tcPr>
          <w:p w14:paraId="594BF43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25/7</w:t>
            </w:r>
          </w:p>
        </w:tc>
        <w:tc>
          <w:tcPr>
            <w:tcW w:w="1962" w:type="dxa"/>
            <w:shd w:val="clear" w:color="auto" w:fill="FFFFFF" w:themeFill="background1"/>
          </w:tcPr>
          <w:p w14:paraId="51E5CA9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n-US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  <w:t xml:space="preserve">Polis Ensemble και </w:t>
            </w:r>
            <w:r w:rsidRPr="00E96414">
              <w:rPr>
                <w:rFonts w:ascii="Times New Roman" w:hAnsi="Times New Roman" w:cs="Times New Roman"/>
                <w:bCs/>
                <w:color w:val="0E0E0E"/>
                <w:sz w:val="24"/>
                <w:lang w:val="uz-Cyrl-UZ" w:eastAsia="el-GR"/>
              </w:rPr>
              <w:t>Zekiye Yürekli</w:t>
            </w:r>
            <w:r w:rsidRPr="00E96414">
              <w:rPr>
                <w:rFonts w:ascii="Times New Roman" w:hAnsi="Times New Roman" w:cs="Times New Roman"/>
                <w:color w:val="0E0E0E"/>
                <w:sz w:val="24"/>
                <w:lang w:val="uz-Cyrl-UZ" w:eastAsia="el-GR"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779AA59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 xml:space="preserve">Προαύλιο Γενικής Γραμματείας και Νησιωτικής Πολιτικής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02CEEF9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57CB339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29866A9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4B3173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058D767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1F06678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3BE9E0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C05EC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1071CC" w14:paraId="3E11C475" w14:textId="77777777" w:rsidTr="002603B5">
        <w:tc>
          <w:tcPr>
            <w:tcW w:w="1546" w:type="dxa"/>
            <w:shd w:val="clear" w:color="auto" w:fill="FFFFFF" w:themeFill="background1"/>
          </w:tcPr>
          <w:p w14:paraId="79EA3C8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A20D68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8D361B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57C34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EB5DE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7F0C8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3B3E98B" w14:textId="77777777" w:rsidTr="002603B5">
        <w:tc>
          <w:tcPr>
            <w:tcW w:w="1546" w:type="dxa"/>
            <w:shd w:val="clear" w:color="auto" w:fill="FFFFFF" w:themeFill="background1"/>
          </w:tcPr>
          <w:p w14:paraId="4AAA95B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n-US" w:eastAsia="el-GR"/>
              </w:rPr>
              <w:t>26/7</w:t>
            </w:r>
          </w:p>
        </w:tc>
        <w:tc>
          <w:tcPr>
            <w:tcW w:w="1962" w:type="dxa"/>
            <w:shd w:val="clear" w:color="auto" w:fill="FFFFFF" w:themeFill="background1"/>
          </w:tcPr>
          <w:p w14:paraId="0D3F80A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Συναυλία Νάντιας Καραγιάννη –</w:t>
            </w:r>
          </w:p>
          <w:p w14:paraId="583840D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Κων/νου Καλδέλλη</w:t>
            </w:r>
          </w:p>
        </w:tc>
        <w:tc>
          <w:tcPr>
            <w:tcW w:w="1450" w:type="dxa"/>
            <w:shd w:val="clear" w:color="auto" w:fill="FFFFFF" w:themeFill="background1"/>
          </w:tcPr>
          <w:p w14:paraId="011C69B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Αγιάσος</w:t>
            </w:r>
          </w:p>
        </w:tc>
        <w:tc>
          <w:tcPr>
            <w:tcW w:w="3122" w:type="dxa"/>
            <w:shd w:val="clear" w:color="auto" w:fill="FFFFFF" w:themeFill="background1"/>
          </w:tcPr>
          <w:p w14:paraId="3A0FB99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084FAD3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73B5411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0B8E0F7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63F3ACB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163668B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405CD63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93586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DE7A785" w14:textId="77777777" w:rsidTr="002603B5">
        <w:tc>
          <w:tcPr>
            <w:tcW w:w="1546" w:type="dxa"/>
            <w:shd w:val="clear" w:color="auto" w:fill="FFFFFF" w:themeFill="background1"/>
          </w:tcPr>
          <w:p w14:paraId="0813703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CC38A1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496B94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54FAA7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4C96B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3EB66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5ED94279" w14:textId="77777777" w:rsidTr="002603B5">
        <w:tc>
          <w:tcPr>
            <w:tcW w:w="1546" w:type="dxa"/>
            <w:shd w:val="clear" w:color="auto" w:fill="FFFFFF" w:themeFill="background1"/>
          </w:tcPr>
          <w:p w14:paraId="5B124B9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n-US" w:eastAsia="el-GR"/>
              </w:rPr>
              <w:t>26/7</w:t>
            </w:r>
          </w:p>
        </w:tc>
        <w:tc>
          <w:tcPr>
            <w:tcW w:w="1962" w:type="dxa"/>
            <w:shd w:val="clear" w:color="auto" w:fill="FFFFFF" w:themeFill="background1"/>
          </w:tcPr>
          <w:p w14:paraId="67EADB7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Γιορτή ούζου </w:t>
            </w:r>
          </w:p>
          <w:p w14:paraId="37F3190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1</w:t>
            </w:r>
            <w:r w:rsidRPr="00E96414">
              <w:rPr>
                <w:rFonts w:ascii="Times New Roman" w:hAnsi="Times New Roman" w:cs="Times New Roman"/>
                <w:bCs/>
                <w:sz w:val="24"/>
                <w:vertAlign w:val="superscript"/>
                <w:lang w:val="el-GR" w:eastAsia="el-GR"/>
              </w:rPr>
              <w:t>η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μέρα </w:t>
            </w:r>
          </w:p>
        </w:tc>
        <w:tc>
          <w:tcPr>
            <w:tcW w:w="1450" w:type="dxa"/>
            <w:shd w:val="clear" w:color="auto" w:fill="FFFFFF" w:themeFill="background1"/>
          </w:tcPr>
          <w:p w14:paraId="0413505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Πλωμάρι</w:t>
            </w:r>
          </w:p>
        </w:tc>
        <w:tc>
          <w:tcPr>
            <w:tcW w:w="3122" w:type="dxa"/>
            <w:shd w:val="clear" w:color="auto" w:fill="FFFFFF" w:themeFill="background1"/>
          </w:tcPr>
          <w:p w14:paraId="73FD378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5447F26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672C75B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FAE100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43A9CF1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647B349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59D99B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1FBE6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442D121B" w14:textId="77777777" w:rsidTr="002603B5">
        <w:tc>
          <w:tcPr>
            <w:tcW w:w="1546" w:type="dxa"/>
            <w:shd w:val="clear" w:color="auto" w:fill="FFFFFF" w:themeFill="background1"/>
          </w:tcPr>
          <w:p w14:paraId="4FD804D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D3F2AC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B594A1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B7B615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52277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C1BAE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75353BB0" w14:textId="77777777" w:rsidTr="002603B5">
        <w:tc>
          <w:tcPr>
            <w:tcW w:w="1546" w:type="dxa"/>
            <w:shd w:val="clear" w:color="auto" w:fill="FFFFFF" w:themeFill="background1"/>
          </w:tcPr>
          <w:p w14:paraId="101C60E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n-US" w:eastAsia="el-GR"/>
              </w:rPr>
              <w:t>27/7</w:t>
            </w:r>
          </w:p>
        </w:tc>
        <w:tc>
          <w:tcPr>
            <w:tcW w:w="1962" w:type="dxa"/>
            <w:shd w:val="clear" w:color="auto" w:fill="FFFFFF" w:themeFill="background1"/>
          </w:tcPr>
          <w:p w14:paraId="2BBDBE7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Συναυλία Νάντιας Καραγιάννη –</w:t>
            </w:r>
          </w:p>
          <w:p w14:paraId="294047C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uz-Cyrl-UZ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Κων/νου Καλδέλλη</w:t>
            </w:r>
          </w:p>
        </w:tc>
        <w:tc>
          <w:tcPr>
            <w:tcW w:w="1450" w:type="dxa"/>
            <w:shd w:val="clear" w:color="auto" w:fill="FFFFFF" w:themeFill="background1"/>
          </w:tcPr>
          <w:p w14:paraId="220D61E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Πλωμάρι</w:t>
            </w:r>
          </w:p>
        </w:tc>
        <w:tc>
          <w:tcPr>
            <w:tcW w:w="3122" w:type="dxa"/>
            <w:shd w:val="clear" w:color="auto" w:fill="FFFFFF" w:themeFill="background1"/>
          </w:tcPr>
          <w:p w14:paraId="7671838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7BCFBD1D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6B96F11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18AC5E1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27A37F7D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465EA90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7BB2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247F5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32AA08D7" w14:textId="77777777" w:rsidTr="002603B5">
        <w:tc>
          <w:tcPr>
            <w:tcW w:w="1546" w:type="dxa"/>
            <w:shd w:val="clear" w:color="auto" w:fill="FFFFFF" w:themeFill="background1"/>
          </w:tcPr>
          <w:p w14:paraId="163FB30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4C47A4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092A72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522EB4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A86BB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39276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1071CC" w14:paraId="49E09BEB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4021F93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lastRenderedPageBreak/>
              <w:t>27/7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7261CBE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  <w:t>«</w:t>
            </w:r>
            <w:r w:rsidRPr="00E96414">
              <w:rPr>
                <w:rFonts w:ascii="Times New Roman" w:hAnsi="Times New Roman" w:cs="Times New Roman"/>
                <w:b/>
                <w:bCs/>
                <w:color w:val="222222"/>
                <w:sz w:val="24"/>
                <w:lang w:val="el-GR" w:eastAsia="el-GR"/>
              </w:rPr>
              <w:t>Ελλαδογραφία» Στο πλάσιο νέα παραγωγή του φεστιβάλ ένα μουσικό θεατρικό αναλόγιο σε κείμενο Γιάννη Βούρου και μουσική Θοδωρή Λεμπέση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2CD752F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  <w:t>Διαβατικό 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5B970B5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4C9C317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1F21DED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716FDF8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6BDF726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76346E9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4B32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DB01C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46B8EBD5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48CA51A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14AC396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color w:val="222222"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2E222EC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6981C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: Ηλεκτρικό πιάνο 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1AA38D7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F76416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18ECD2B9" w14:textId="77777777" w:rsidTr="002603B5">
        <w:tc>
          <w:tcPr>
            <w:tcW w:w="1546" w:type="dxa"/>
            <w:shd w:val="clear" w:color="auto" w:fill="FFFFFF" w:themeFill="background1"/>
          </w:tcPr>
          <w:p w14:paraId="3F3C202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0AB110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DB7FEB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6B4C5B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1305F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D84C1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1071CC" w14:paraId="4D81F0FE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505CC30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28/7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11B373E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  <w:t>Gala  operas  «Το ελιξίριο της όπερας»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2C726F3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Μουσείο Τεριάντ</w:t>
            </w:r>
          </w:p>
        </w:tc>
        <w:tc>
          <w:tcPr>
            <w:tcW w:w="3122" w:type="dxa"/>
            <w:shd w:val="clear" w:color="auto" w:fill="FFFFFF" w:themeFill="background1"/>
          </w:tcPr>
          <w:p w14:paraId="3D22367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490AC74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1D34B89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0A99E8D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 with amplifier</w:t>
            </w:r>
          </w:p>
          <w:p w14:paraId="4D859F1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1A346D2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84B3A9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912B3A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7E006A" w14:paraId="06A9F410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0D07216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65986FA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2400960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588C9D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: Ηλεκτρικό πιάνο με ουρά</w:t>
            </w:r>
          </w:p>
        </w:tc>
        <w:tc>
          <w:tcPr>
            <w:tcW w:w="1134" w:type="dxa"/>
            <w:shd w:val="clear" w:color="auto" w:fill="FFFFFF" w:themeFill="background1"/>
          </w:tcPr>
          <w:p w14:paraId="2BB3E62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F91C7C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7E006A" w14:paraId="5D60ABD5" w14:textId="77777777" w:rsidTr="002603B5">
        <w:tc>
          <w:tcPr>
            <w:tcW w:w="1546" w:type="dxa"/>
            <w:shd w:val="clear" w:color="auto" w:fill="FFFFFF" w:themeFill="background1"/>
          </w:tcPr>
          <w:p w14:paraId="4104CA5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FD2BB0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25EC6F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903416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F0E03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D5851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6DE2D896" w14:textId="77777777" w:rsidTr="002603B5">
        <w:tc>
          <w:tcPr>
            <w:tcW w:w="1546" w:type="dxa"/>
            <w:shd w:val="clear" w:color="auto" w:fill="FFFFFF" w:themeFill="background1"/>
          </w:tcPr>
          <w:p w14:paraId="60AD05B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30/7</w:t>
            </w:r>
          </w:p>
        </w:tc>
        <w:tc>
          <w:tcPr>
            <w:tcW w:w="1962" w:type="dxa"/>
            <w:shd w:val="clear" w:color="auto" w:fill="FFFFFF" w:themeFill="background1"/>
          </w:tcPr>
          <w:p w14:paraId="68C0F03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Κουαρτέτο Αθηνών και Βιβή Σικιώτη </w:t>
            </w:r>
          </w:p>
          <w:p w14:paraId="4CCBF9F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«Ο κλασικός Μίκης Θεοδωράκης ». </w:t>
            </w:r>
          </w:p>
        </w:tc>
        <w:tc>
          <w:tcPr>
            <w:tcW w:w="1450" w:type="dxa"/>
            <w:shd w:val="clear" w:color="auto" w:fill="FFFFFF" w:themeFill="background1"/>
          </w:tcPr>
          <w:p w14:paraId="48417B5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Τσαρσί Χαμάμ</w:t>
            </w:r>
          </w:p>
        </w:tc>
        <w:tc>
          <w:tcPr>
            <w:tcW w:w="3122" w:type="dxa"/>
            <w:shd w:val="clear" w:color="auto" w:fill="FFFFFF" w:themeFill="background1"/>
          </w:tcPr>
          <w:p w14:paraId="1325365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15A3300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307656C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46EB1EA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</w:p>
          <w:p w14:paraId="4502CB46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173D0C8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C16778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F5344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4D1FFC3F" w14:textId="77777777" w:rsidTr="002603B5">
        <w:tc>
          <w:tcPr>
            <w:tcW w:w="1546" w:type="dxa"/>
            <w:shd w:val="clear" w:color="auto" w:fill="FFFFFF" w:themeFill="background1"/>
          </w:tcPr>
          <w:p w14:paraId="329BE21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13C452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03490C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BA2E5F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5C9C4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E52DE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13C7F11B" w14:textId="77777777" w:rsidTr="002603B5">
        <w:tc>
          <w:tcPr>
            <w:tcW w:w="1546" w:type="dxa"/>
            <w:shd w:val="clear" w:color="auto" w:fill="FFFFFF" w:themeFill="background1"/>
          </w:tcPr>
          <w:p w14:paraId="5F1CCF3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31/7</w:t>
            </w:r>
          </w:p>
        </w:tc>
        <w:tc>
          <w:tcPr>
            <w:tcW w:w="1962" w:type="dxa"/>
            <w:shd w:val="clear" w:color="auto" w:fill="FFFFFF" w:themeFill="background1"/>
          </w:tcPr>
          <w:p w14:paraId="6F46FC2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«</w:t>
            </w:r>
            <w:r w:rsidRPr="00E96414">
              <w:rPr>
                <w:rFonts w:ascii="Times New Roman" w:hAnsi="Times New Roman" w:cs="Times New Roman"/>
                <w:bCs/>
                <w:color w:val="000000"/>
                <w:sz w:val="24"/>
                <w:lang w:val="el-GR" w:eastAsia="el-GR"/>
              </w:rPr>
              <w:t>Έλα να παίξουμε μουσική»</w:t>
            </w:r>
          </w:p>
          <w:p w14:paraId="114519D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Μουσική εκδήλωση μαθητών Σεμιναρίου με Καθηγητές</w:t>
            </w:r>
          </w:p>
        </w:tc>
        <w:tc>
          <w:tcPr>
            <w:tcW w:w="1450" w:type="dxa"/>
            <w:shd w:val="clear" w:color="auto" w:fill="FFFFFF" w:themeFill="background1"/>
          </w:tcPr>
          <w:p w14:paraId="22FD690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Πλατεία Σαπφούς</w:t>
            </w:r>
          </w:p>
        </w:tc>
        <w:tc>
          <w:tcPr>
            <w:tcW w:w="3122" w:type="dxa"/>
            <w:shd w:val="clear" w:color="auto" w:fill="FFFFFF" w:themeFill="background1"/>
          </w:tcPr>
          <w:p w14:paraId="6EB3318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B7F9E7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19EE613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69155BA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736A884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58FB383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lastRenderedPageBreak/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38A7FB1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58267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133CE8C5" w14:textId="77777777" w:rsidTr="002603B5">
        <w:trPr>
          <w:trHeight w:val="277"/>
        </w:trPr>
        <w:tc>
          <w:tcPr>
            <w:tcW w:w="1546" w:type="dxa"/>
            <w:shd w:val="clear" w:color="auto" w:fill="FFFFFF" w:themeFill="background1"/>
          </w:tcPr>
          <w:p w14:paraId="78795EC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3365E3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7CA824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EF402F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232B5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420EC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7E7B384A" w14:textId="77777777" w:rsidTr="002603B5">
        <w:tc>
          <w:tcPr>
            <w:tcW w:w="1546" w:type="dxa"/>
            <w:shd w:val="clear" w:color="auto" w:fill="FFFFFF" w:themeFill="background1"/>
          </w:tcPr>
          <w:p w14:paraId="22BA7B3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1/8</w:t>
            </w:r>
          </w:p>
        </w:tc>
        <w:tc>
          <w:tcPr>
            <w:tcW w:w="1962" w:type="dxa"/>
            <w:shd w:val="clear" w:color="auto" w:fill="FFFFFF" w:themeFill="background1"/>
          </w:tcPr>
          <w:p w14:paraId="67151EC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«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>Album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....»</w:t>
            </w:r>
          </w:p>
          <w:p w14:paraId="3049BA0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Ανδριάνα Μπάμπαλη</w:t>
            </w:r>
          </w:p>
          <w:p w14:paraId="1772E90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E6176E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Μουσείο Βρανά</w:t>
            </w:r>
          </w:p>
        </w:tc>
        <w:tc>
          <w:tcPr>
            <w:tcW w:w="3122" w:type="dxa"/>
            <w:shd w:val="clear" w:color="auto" w:fill="FFFFFF" w:themeFill="background1"/>
          </w:tcPr>
          <w:p w14:paraId="6C1B1D7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747064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 –Stage 32 channel</w:t>
            </w:r>
          </w:p>
          <w:p w14:paraId="2AC8786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67BF0FF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27D4FBD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4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30CEDB1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3 wireless In Ear monitor</w:t>
            </w:r>
          </w:p>
          <w:p w14:paraId="0AB72B9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300F0DF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98016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50BF4EF" w14:textId="77777777" w:rsidTr="002603B5">
        <w:trPr>
          <w:trHeight w:val="167"/>
        </w:trPr>
        <w:tc>
          <w:tcPr>
            <w:tcW w:w="1546" w:type="dxa"/>
            <w:shd w:val="clear" w:color="auto" w:fill="FFFFFF" w:themeFill="background1"/>
          </w:tcPr>
          <w:p w14:paraId="582B679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1431FDA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CDD85F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968ACA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B408F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C8A91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0CEFB6E6" w14:textId="77777777" w:rsidTr="002603B5">
        <w:tc>
          <w:tcPr>
            <w:tcW w:w="1546" w:type="dxa"/>
            <w:shd w:val="clear" w:color="auto" w:fill="FFFFFF" w:themeFill="background1"/>
          </w:tcPr>
          <w:p w14:paraId="36C027E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n-US" w:eastAsia="el-GR"/>
              </w:rPr>
              <w:t>1/8</w:t>
            </w:r>
          </w:p>
        </w:tc>
        <w:tc>
          <w:tcPr>
            <w:tcW w:w="1962" w:type="dxa"/>
            <w:shd w:val="clear" w:color="auto" w:fill="FFFFFF" w:themeFill="background1"/>
          </w:tcPr>
          <w:p w14:paraId="04C8844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Συναυλία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 xml:space="preserve">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Σαραντίδης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 xml:space="preserve">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Α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 xml:space="preserve">.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Τσιρίδου</w:t>
            </w:r>
          </w:p>
        </w:tc>
        <w:tc>
          <w:tcPr>
            <w:tcW w:w="1450" w:type="dxa"/>
            <w:shd w:val="clear" w:color="auto" w:fill="FFFFFF" w:themeFill="background1"/>
          </w:tcPr>
          <w:p w14:paraId="1B87F8E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l-GR" w:eastAsia="el-GR"/>
              </w:rPr>
              <w:t>Πέραμα</w:t>
            </w:r>
          </w:p>
        </w:tc>
        <w:tc>
          <w:tcPr>
            <w:tcW w:w="3122" w:type="dxa"/>
            <w:shd w:val="clear" w:color="auto" w:fill="FFFFFF" w:themeFill="background1"/>
          </w:tcPr>
          <w:p w14:paraId="4A639C1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κάλυψη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αποτελούμενη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από</w:t>
            </w:r>
            <w:r w:rsidRPr="00E96414">
              <w:rPr>
                <w:szCs w:val="20"/>
                <w:lang w:val="en-US" w:eastAsia="el-GR"/>
              </w:rPr>
              <w:t>:</w:t>
            </w:r>
          </w:p>
          <w:p w14:paraId="6A67FBB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323081C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>P.A. system 10 kwatt</w:t>
            </w:r>
          </w:p>
          <w:p w14:paraId="09EEC6F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2854DE1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5AD997D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8A3BBE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6C2C6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24C29014" w14:textId="77777777" w:rsidTr="002603B5">
        <w:tc>
          <w:tcPr>
            <w:tcW w:w="1546" w:type="dxa"/>
            <w:shd w:val="clear" w:color="auto" w:fill="FFFFFF" w:themeFill="background1"/>
          </w:tcPr>
          <w:p w14:paraId="63483C7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5439F4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E434E8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72846B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2CD03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3D892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E067A5E" w14:textId="77777777" w:rsidTr="002603B5">
        <w:tc>
          <w:tcPr>
            <w:tcW w:w="1546" w:type="dxa"/>
            <w:shd w:val="clear" w:color="auto" w:fill="FFFFFF" w:themeFill="background1"/>
          </w:tcPr>
          <w:p w14:paraId="571E27F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2/8</w:t>
            </w:r>
          </w:p>
        </w:tc>
        <w:tc>
          <w:tcPr>
            <w:tcW w:w="1962" w:type="dxa"/>
            <w:shd w:val="clear" w:color="auto" w:fill="FFFFFF" w:themeFill="background1"/>
          </w:tcPr>
          <w:p w14:paraId="3AF0A46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 xml:space="preserve">«Jorge Barreto 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και</w:t>
            </w:r>
            <w:r w:rsidRPr="00E96414">
              <w:rPr>
                <w:rFonts w:ascii="Times New Roman" w:hAnsi="Times New Roman" w:cs="Times New Roman"/>
                <w:bCs/>
                <w:sz w:val="24"/>
                <w:lang w:val="en-US" w:eastAsia="el-GR"/>
              </w:rPr>
              <w:t xml:space="preserve"> Athens Tango Ensemble» </w:t>
            </w:r>
          </w:p>
        </w:tc>
        <w:tc>
          <w:tcPr>
            <w:tcW w:w="1450" w:type="dxa"/>
            <w:shd w:val="clear" w:color="auto" w:fill="FFFFFF" w:themeFill="background1"/>
          </w:tcPr>
          <w:p w14:paraId="3CE08DB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Ρωμαϊκό Υδραγωγείο</w:t>
            </w:r>
          </w:p>
        </w:tc>
        <w:tc>
          <w:tcPr>
            <w:tcW w:w="3122" w:type="dxa"/>
            <w:shd w:val="clear" w:color="auto" w:fill="FFFFFF" w:themeFill="background1"/>
          </w:tcPr>
          <w:p w14:paraId="0DA96E1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37F11C3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48 channel</w:t>
            </w:r>
          </w:p>
          <w:p w14:paraId="37D3EB6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57FAB99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48ADBFC6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4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4CA2EF7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3 wireless In Ear monitor</w:t>
            </w:r>
          </w:p>
          <w:p w14:paraId="21C873B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20C90D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1C917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526EF8DB" w14:textId="77777777" w:rsidTr="002603B5">
        <w:tc>
          <w:tcPr>
            <w:tcW w:w="1546" w:type="dxa"/>
            <w:shd w:val="clear" w:color="auto" w:fill="FFFFFF" w:themeFill="background1"/>
          </w:tcPr>
          <w:p w14:paraId="5991620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96BA14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1180E9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2F4AE3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CC5B7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D6B6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77453CBD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064DD59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3/8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7308724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48 ώρες </w:t>
            </w:r>
          </w:p>
          <w:p w14:paraId="2615C96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«Τελετή Λήξη»</w:t>
            </w:r>
          </w:p>
          <w:p w14:paraId="2CDBDDD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09DB4DA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Τσαμάκια</w:t>
            </w:r>
          </w:p>
          <w:p w14:paraId="3D3E44B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Ή φυκιότρυπα</w:t>
            </w:r>
          </w:p>
        </w:tc>
        <w:tc>
          <w:tcPr>
            <w:tcW w:w="3122" w:type="dxa"/>
            <w:shd w:val="clear" w:color="auto" w:fill="FFFFFF" w:themeFill="background1"/>
          </w:tcPr>
          <w:p w14:paraId="18DE62B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267ED31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 –Stage 32 channel</w:t>
            </w:r>
          </w:p>
          <w:p w14:paraId="6A74D871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32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1FA0650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8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674FBE2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4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793F333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3 wireless In Ear monitor</w:t>
            </w:r>
          </w:p>
          <w:p w14:paraId="089BA1C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lastRenderedPageBreak/>
              <w:t>Παρελκόμενα ήχου – μικρόφωνα κ.λ.π.</w:t>
            </w:r>
          </w:p>
        </w:tc>
        <w:tc>
          <w:tcPr>
            <w:tcW w:w="1134" w:type="dxa"/>
            <w:shd w:val="clear" w:color="auto" w:fill="FFFFFF" w:themeFill="background1"/>
          </w:tcPr>
          <w:p w14:paraId="559A84D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3E730B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E96414" w14:paraId="44447E62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3638117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20024D1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1354E6F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B2D699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 αποτελούμενου από:</w:t>
            </w:r>
          </w:p>
          <w:p w14:paraId="5839D51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Set Drums</w:t>
            </w:r>
          </w:p>
          <w:p w14:paraId="3DB00B5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Bass amplifier</w:t>
            </w:r>
          </w:p>
          <w:p w14:paraId="25B0402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2 GTR amplifier</w:t>
            </w:r>
          </w:p>
          <w:p w14:paraId="759AFF4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El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Piano</w:t>
            </w:r>
          </w:p>
        </w:tc>
        <w:tc>
          <w:tcPr>
            <w:tcW w:w="1134" w:type="dxa"/>
            <w:shd w:val="clear" w:color="auto" w:fill="FFFFFF" w:themeFill="background1"/>
          </w:tcPr>
          <w:p w14:paraId="5640F79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567A57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E96414" w14:paraId="31483FE1" w14:textId="77777777" w:rsidTr="002603B5">
        <w:tc>
          <w:tcPr>
            <w:tcW w:w="1546" w:type="dxa"/>
            <w:shd w:val="clear" w:color="auto" w:fill="FFFFFF" w:themeFill="background1"/>
          </w:tcPr>
          <w:p w14:paraId="12B1448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59DC69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0D8F59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E51533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F1CD1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555FC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154D638B" w14:textId="77777777" w:rsidTr="002603B5">
        <w:tc>
          <w:tcPr>
            <w:tcW w:w="1546" w:type="dxa"/>
            <w:shd w:val="clear" w:color="auto" w:fill="FFFFFF" w:themeFill="background1"/>
          </w:tcPr>
          <w:p w14:paraId="3BC7702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8"/>
                <w:szCs w:val="28"/>
                <w:lang w:val="en-US" w:eastAsia="el-GR"/>
              </w:rPr>
              <w:t>3/8</w:t>
            </w:r>
          </w:p>
        </w:tc>
        <w:tc>
          <w:tcPr>
            <w:tcW w:w="1962" w:type="dxa"/>
            <w:shd w:val="clear" w:color="auto" w:fill="FFFFFF" w:themeFill="background1"/>
          </w:tcPr>
          <w:p w14:paraId="6D268B1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Συναυλία Σαραντίδη Τσιρίδου</w:t>
            </w:r>
          </w:p>
        </w:tc>
        <w:tc>
          <w:tcPr>
            <w:tcW w:w="1450" w:type="dxa"/>
            <w:shd w:val="clear" w:color="auto" w:fill="FFFFFF" w:themeFill="background1"/>
          </w:tcPr>
          <w:p w14:paraId="7AB1F18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Θερμή</w:t>
            </w:r>
          </w:p>
        </w:tc>
        <w:tc>
          <w:tcPr>
            <w:tcW w:w="3122" w:type="dxa"/>
            <w:shd w:val="clear" w:color="auto" w:fill="FFFFFF" w:themeFill="background1"/>
          </w:tcPr>
          <w:p w14:paraId="178BA6A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386249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2C35DA3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29006BE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10378E0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3E505C9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BFDC41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592E2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504E62B9" w14:textId="77777777" w:rsidTr="002603B5">
        <w:tc>
          <w:tcPr>
            <w:tcW w:w="1546" w:type="dxa"/>
            <w:shd w:val="clear" w:color="auto" w:fill="FFFFFF" w:themeFill="background1"/>
          </w:tcPr>
          <w:p w14:paraId="54F0944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C74436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34A8C5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DF6380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D113C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0ADF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3D920E8" w14:textId="77777777" w:rsidTr="002603B5">
        <w:tc>
          <w:tcPr>
            <w:tcW w:w="1546" w:type="dxa"/>
            <w:vMerge w:val="restart"/>
            <w:shd w:val="clear" w:color="auto" w:fill="FFFFFF" w:themeFill="background1"/>
          </w:tcPr>
          <w:p w14:paraId="6A2E416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  <w:r w:rsidRPr="00E96414">
              <w:rPr>
                <w:sz w:val="28"/>
                <w:szCs w:val="28"/>
                <w:lang w:val="el-GR" w:eastAsia="el-GR"/>
              </w:rPr>
              <w:t>6/8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14:paraId="0B90D3D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Συναυλία </w:t>
            </w:r>
          </w:p>
          <w:p w14:paraId="4E1C498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με Πάνο Μουζουράκη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</w:tcPr>
          <w:p w14:paraId="2E3EB3F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Κάστρο 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368BBDD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29FF8FA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FOH</w:t>
            </w:r>
            <w:r w:rsidRPr="00E96414">
              <w:rPr>
                <w:szCs w:val="20"/>
                <w:lang w:val="el-GR" w:eastAsia="el-GR"/>
              </w:rPr>
              <w:t xml:space="preserve"> 96 </w:t>
            </w:r>
            <w:r w:rsidRPr="00E96414">
              <w:rPr>
                <w:szCs w:val="20"/>
                <w:lang w:val="en-US" w:eastAsia="el-GR"/>
              </w:rPr>
              <w:t>channel</w:t>
            </w:r>
          </w:p>
          <w:p w14:paraId="4C37586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Κονσόλα ήχου </w:t>
            </w:r>
            <w:r w:rsidRPr="00E96414">
              <w:rPr>
                <w:szCs w:val="20"/>
                <w:lang w:val="en-US" w:eastAsia="el-GR"/>
              </w:rPr>
              <w:t>Monitor</w:t>
            </w:r>
            <w:r w:rsidRPr="00E96414">
              <w:rPr>
                <w:szCs w:val="20"/>
                <w:lang w:val="el-GR" w:eastAsia="el-GR"/>
              </w:rPr>
              <w:t xml:space="preserve"> 96 </w:t>
            </w:r>
            <w:r w:rsidRPr="00E96414">
              <w:rPr>
                <w:szCs w:val="20"/>
                <w:lang w:val="en-US" w:eastAsia="el-GR"/>
              </w:rPr>
              <w:t>channel</w:t>
            </w:r>
            <w:r w:rsidRPr="00E96414">
              <w:rPr>
                <w:szCs w:val="20"/>
                <w:lang w:val="el-GR" w:eastAsia="el-GR"/>
              </w:rPr>
              <w:t>/32</w:t>
            </w:r>
          </w:p>
          <w:p w14:paraId="02484E7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>P.A. system 3 way 32 kwatt</w:t>
            </w:r>
          </w:p>
          <w:p w14:paraId="2AF761F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18 </w:t>
            </w:r>
            <w:r w:rsidRPr="00E96414">
              <w:rPr>
                <w:szCs w:val="20"/>
                <w:lang w:val="en-US" w:eastAsia="el-GR"/>
              </w:rPr>
              <w:t>monitor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with amplifier</w:t>
            </w:r>
          </w:p>
          <w:p w14:paraId="6F76B4D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2 </w:t>
            </w:r>
            <w:r w:rsidRPr="00E96414">
              <w:rPr>
                <w:szCs w:val="20"/>
                <w:lang w:val="en-US" w:eastAsia="el-GR"/>
              </w:rPr>
              <w:t xml:space="preserve">wireless microphones </w:t>
            </w:r>
          </w:p>
          <w:p w14:paraId="3804D16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BE358A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BCDDE6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1824F740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2BD02CD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6C53FAC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6CC9A97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F774B8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 αποτελούμενου από:</w:t>
            </w:r>
          </w:p>
          <w:p w14:paraId="6E98E89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Set Drums</w:t>
            </w:r>
          </w:p>
          <w:p w14:paraId="7B1F8FF7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Bass amplifier</w:t>
            </w:r>
          </w:p>
          <w:p w14:paraId="04E2F00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2 GTR amplifier</w:t>
            </w:r>
          </w:p>
          <w:p w14:paraId="111F8C7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2 </w:t>
            </w:r>
            <w:r w:rsidRPr="00E96414">
              <w:rPr>
                <w:szCs w:val="20"/>
                <w:lang w:val="en-US" w:eastAsia="el-GR"/>
              </w:rPr>
              <w:t xml:space="preserve">keyboards </w:t>
            </w:r>
          </w:p>
          <w:p w14:paraId="025CB37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Aviom system</w:t>
            </w:r>
          </w:p>
        </w:tc>
        <w:tc>
          <w:tcPr>
            <w:tcW w:w="1134" w:type="dxa"/>
            <w:shd w:val="clear" w:color="auto" w:fill="FFFFFF" w:themeFill="background1"/>
          </w:tcPr>
          <w:p w14:paraId="395D5D8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DD8FB1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2A3347ED" w14:textId="77777777" w:rsidTr="002603B5">
        <w:tc>
          <w:tcPr>
            <w:tcW w:w="1546" w:type="dxa"/>
            <w:shd w:val="clear" w:color="auto" w:fill="FFFFFF" w:themeFill="background1"/>
          </w:tcPr>
          <w:p w14:paraId="5D2E029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925C7A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969FE8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02557FB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117C0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D0E02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8E856C1" w14:textId="77777777" w:rsidTr="002603B5">
        <w:tc>
          <w:tcPr>
            <w:tcW w:w="1546" w:type="dxa"/>
            <w:shd w:val="clear" w:color="auto" w:fill="FFFFFF" w:themeFill="background1"/>
          </w:tcPr>
          <w:p w14:paraId="0C5B253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7/8</w:t>
            </w:r>
          </w:p>
        </w:tc>
        <w:tc>
          <w:tcPr>
            <w:tcW w:w="1962" w:type="dxa"/>
            <w:shd w:val="clear" w:color="auto" w:fill="FFFFFF" w:themeFill="background1"/>
          </w:tcPr>
          <w:p w14:paraId="1FAE975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450" w:type="dxa"/>
            <w:shd w:val="clear" w:color="auto" w:fill="FFFFFF" w:themeFill="background1"/>
          </w:tcPr>
          <w:p w14:paraId="07F032C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24D8DE2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Ηχητική κάλυψη αποτελούμενη από:</w:t>
            </w:r>
          </w:p>
          <w:p w14:paraId="2ECF3A3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n-US" w:eastAsia="el-GR"/>
              </w:rPr>
            </w:pPr>
            <w:r w:rsidRPr="00E96414">
              <w:rPr>
                <w:szCs w:val="22"/>
                <w:lang w:val="el-GR" w:eastAsia="el-GR"/>
              </w:rPr>
              <w:t>Κονσόλα</w:t>
            </w:r>
            <w:r w:rsidRPr="00E96414">
              <w:rPr>
                <w:szCs w:val="22"/>
                <w:lang w:val="en-US" w:eastAsia="el-GR"/>
              </w:rPr>
              <w:t xml:space="preserve"> </w:t>
            </w:r>
            <w:r w:rsidRPr="00E96414">
              <w:rPr>
                <w:szCs w:val="22"/>
                <w:lang w:val="el-GR" w:eastAsia="el-GR"/>
              </w:rPr>
              <w:t>ήχου</w:t>
            </w:r>
            <w:r w:rsidRPr="00E96414">
              <w:rPr>
                <w:szCs w:val="22"/>
                <w:lang w:val="en-US" w:eastAsia="el-GR"/>
              </w:rPr>
              <w:t xml:space="preserve"> 32</w:t>
            </w:r>
            <w:r w:rsidRPr="00E96414">
              <w:rPr>
                <w:szCs w:val="22"/>
                <w:lang w:val="el-GR" w:eastAsia="el-GR"/>
              </w:rPr>
              <w:t>/16</w:t>
            </w:r>
            <w:r w:rsidRPr="00E96414">
              <w:rPr>
                <w:szCs w:val="22"/>
                <w:lang w:val="en-US" w:eastAsia="el-GR"/>
              </w:rPr>
              <w:t xml:space="preserve"> channel</w:t>
            </w:r>
          </w:p>
          <w:p w14:paraId="5EF809DE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lastRenderedPageBreak/>
              <w:t>P</w:t>
            </w:r>
            <w:r w:rsidRPr="00E96414">
              <w:rPr>
                <w:szCs w:val="22"/>
                <w:lang w:val="el-GR" w:eastAsia="el-GR"/>
              </w:rPr>
              <w:t>.</w:t>
            </w:r>
            <w:r w:rsidRPr="00E96414">
              <w:rPr>
                <w:szCs w:val="22"/>
                <w:lang w:val="en-US" w:eastAsia="el-GR"/>
              </w:rPr>
              <w:t>A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>system</w:t>
            </w:r>
            <w:r w:rsidRPr="00E96414">
              <w:rPr>
                <w:szCs w:val="22"/>
                <w:lang w:val="el-GR" w:eastAsia="el-GR"/>
              </w:rPr>
              <w:t xml:space="preserve"> 10 </w:t>
            </w:r>
            <w:r w:rsidRPr="00E96414">
              <w:rPr>
                <w:szCs w:val="22"/>
                <w:lang w:val="en-US" w:eastAsia="el-GR"/>
              </w:rPr>
              <w:t>kwatt</w:t>
            </w:r>
          </w:p>
          <w:p w14:paraId="6C9F7FF5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6 </w:t>
            </w:r>
            <w:r w:rsidRPr="00E96414">
              <w:rPr>
                <w:szCs w:val="22"/>
                <w:lang w:val="en-US" w:eastAsia="el-GR"/>
              </w:rPr>
              <w:t>monitor with amplifier</w:t>
            </w:r>
          </w:p>
          <w:p w14:paraId="3DFCD2F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2735219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57A1D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2C33F8EE" w14:textId="77777777" w:rsidTr="002603B5">
        <w:tc>
          <w:tcPr>
            <w:tcW w:w="1546" w:type="dxa"/>
            <w:shd w:val="clear" w:color="auto" w:fill="FFFFFF" w:themeFill="background1"/>
          </w:tcPr>
          <w:p w14:paraId="5454CC9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43938E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2481E4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3BD698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85FF3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9CAA0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1631C3B1" w14:textId="77777777" w:rsidTr="002603B5">
        <w:tc>
          <w:tcPr>
            <w:tcW w:w="1546" w:type="dxa"/>
            <w:shd w:val="clear" w:color="auto" w:fill="FFFFFF" w:themeFill="background1"/>
          </w:tcPr>
          <w:p w14:paraId="60E19E3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8/8</w:t>
            </w:r>
          </w:p>
        </w:tc>
        <w:tc>
          <w:tcPr>
            <w:tcW w:w="1962" w:type="dxa"/>
            <w:shd w:val="clear" w:color="auto" w:fill="FFFFFF" w:themeFill="background1"/>
          </w:tcPr>
          <w:p w14:paraId="4A80C44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450" w:type="dxa"/>
            <w:shd w:val="clear" w:color="auto" w:fill="FFFFFF" w:themeFill="background1"/>
          </w:tcPr>
          <w:p w14:paraId="48F6DF7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41E8966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Ηχητική κάλυψη αποτελούμενη από:</w:t>
            </w:r>
          </w:p>
          <w:p w14:paraId="12DDC42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n-US" w:eastAsia="el-GR"/>
              </w:rPr>
            </w:pPr>
            <w:r w:rsidRPr="00E96414">
              <w:rPr>
                <w:szCs w:val="22"/>
                <w:lang w:val="el-GR" w:eastAsia="el-GR"/>
              </w:rPr>
              <w:t>Κονσόλα</w:t>
            </w:r>
            <w:r w:rsidRPr="00E96414">
              <w:rPr>
                <w:szCs w:val="22"/>
                <w:lang w:val="en-US" w:eastAsia="el-GR"/>
              </w:rPr>
              <w:t xml:space="preserve"> </w:t>
            </w:r>
            <w:r w:rsidRPr="00E96414">
              <w:rPr>
                <w:szCs w:val="22"/>
                <w:lang w:val="el-GR" w:eastAsia="el-GR"/>
              </w:rPr>
              <w:t>ήχου</w:t>
            </w:r>
            <w:r w:rsidRPr="00E96414">
              <w:rPr>
                <w:szCs w:val="22"/>
                <w:lang w:val="en-US" w:eastAsia="el-GR"/>
              </w:rPr>
              <w:t xml:space="preserve"> 32</w:t>
            </w:r>
            <w:r w:rsidRPr="00E96414">
              <w:rPr>
                <w:szCs w:val="22"/>
                <w:lang w:val="el-GR" w:eastAsia="el-GR"/>
              </w:rPr>
              <w:t>/16</w:t>
            </w:r>
            <w:r w:rsidRPr="00E96414">
              <w:rPr>
                <w:szCs w:val="22"/>
                <w:lang w:val="en-US" w:eastAsia="el-GR"/>
              </w:rPr>
              <w:t xml:space="preserve"> channel</w:t>
            </w:r>
          </w:p>
          <w:p w14:paraId="60BAFFD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P</w:t>
            </w:r>
            <w:r w:rsidRPr="00E96414">
              <w:rPr>
                <w:szCs w:val="22"/>
                <w:lang w:val="el-GR" w:eastAsia="el-GR"/>
              </w:rPr>
              <w:t>.</w:t>
            </w:r>
            <w:r w:rsidRPr="00E96414">
              <w:rPr>
                <w:szCs w:val="22"/>
                <w:lang w:val="en-US" w:eastAsia="el-GR"/>
              </w:rPr>
              <w:t>A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>system</w:t>
            </w:r>
            <w:r w:rsidRPr="00E96414">
              <w:rPr>
                <w:szCs w:val="22"/>
                <w:lang w:val="el-GR" w:eastAsia="el-GR"/>
              </w:rPr>
              <w:t xml:space="preserve"> 10 </w:t>
            </w:r>
            <w:r w:rsidRPr="00E96414">
              <w:rPr>
                <w:szCs w:val="22"/>
                <w:lang w:val="en-US" w:eastAsia="el-GR"/>
              </w:rPr>
              <w:t>kwatt</w:t>
            </w:r>
          </w:p>
          <w:p w14:paraId="00F65FC9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6 </w:t>
            </w:r>
            <w:r w:rsidRPr="00E96414">
              <w:rPr>
                <w:szCs w:val="22"/>
                <w:lang w:val="en-US" w:eastAsia="el-GR"/>
              </w:rPr>
              <w:t>monitor with amplifier</w:t>
            </w:r>
          </w:p>
          <w:p w14:paraId="06C552B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35F9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772E2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F350F3A" w14:textId="77777777" w:rsidTr="002603B5">
        <w:tc>
          <w:tcPr>
            <w:tcW w:w="1546" w:type="dxa"/>
            <w:shd w:val="clear" w:color="auto" w:fill="FFFFFF" w:themeFill="background1"/>
          </w:tcPr>
          <w:p w14:paraId="0E2D220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47E963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755C6F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BF163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C370E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CF27C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283D4CEC" w14:textId="77777777" w:rsidTr="002603B5">
        <w:tc>
          <w:tcPr>
            <w:tcW w:w="1546" w:type="dxa"/>
            <w:shd w:val="clear" w:color="auto" w:fill="FFFFFF" w:themeFill="background1"/>
          </w:tcPr>
          <w:p w14:paraId="0195DE2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9/8</w:t>
            </w:r>
          </w:p>
        </w:tc>
        <w:tc>
          <w:tcPr>
            <w:tcW w:w="1962" w:type="dxa"/>
            <w:shd w:val="clear" w:color="auto" w:fill="FFFFFF" w:themeFill="background1"/>
          </w:tcPr>
          <w:p w14:paraId="6D77DC2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Διαβαίνοντας το κάστρο Μυτιλήνης-Όλη η Ελλάδα ένας Πολιτισμός</w:t>
            </w:r>
          </w:p>
        </w:tc>
        <w:tc>
          <w:tcPr>
            <w:tcW w:w="1450" w:type="dxa"/>
            <w:shd w:val="clear" w:color="auto" w:fill="FFFFFF" w:themeFill="background1"/>
          </w:tcPr>
          <w:p w14:paraId="2A458C2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Αρχαιολογικοί χώροι στο κάστρο Μυτιλήνης </w:t>
            </w:r>
          </w:p>
        </w:tc>
        <w:tc>
          <w:tcPr>
            <w:tcW w:w="3122" w:type="dxa"/>
            <w:shd w:val="clear" w:color="auto" w:fill="FFFFFF" w:themeFill="background1"/>
          </w:tcPr>
          <w:p w14:paraId="491F6ECB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Ηχητική κάλυψη αποτελούμενη από:</w:t>
            </w:r>
          </w:p>
          <w:p w14:paraId="55EA306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n-US" w:eastAsia="el-GR"/>
              </w:rPr>
            </w:pPr>
            <w:r w:rsidRPr="00E96414">
              <w:rPr>
                <w:szCs w:val="22"/>
                <w:lang w:val="el-GR" w:eastAsia="el-GR"/>
              </w:rPr>
              <w:t>Κονσόλα</w:t>
            </w:r>
            <w:r w:rsidRPr="00E96414">
              <w:rPr>
                <w:szCs w:val="22"/>
                <w:lang w:val="en-US" w:eastAsia="el-GR"/>
              </w:rPr>
              <w:t xml:space="preserve"> </w:t>
            </w:r>
            <w:r w:rsidRPr="00E96414">
              <w:rPr>
                <w:szCs w:val="22"/>
                <w:lang w:val="el-GR" w:eastAsia="el-GR"/>
              </w:rPr>
              <w:t>ήχου</w:t>
            </w:r>
            <w:r w:rsidRPr="00E96414">
              <w:rPr>
                <w:szCs w:val="22"/>
                <w:lang w:val="en-US" w:eastAsia="el-GR"/>
              </w:rPr>
              <w:t xml:space="preserve"> 32</w:t>
            </w:r>
            <w:r w:rsidRPr="00E96414">
              <w:rPr>
                <w:szCs w:val="22"/>
                <w:lang w:val="el-GR" w:eastAsia="el-GR"/>
              </w:rPr>
              <w:t>/16</w:t>
            </w:r>
            <w:r w:rsidRPr="00E96414">
              <w:rPr>
                <w:szCs w:val="22"/>
                <w:lang w:val="en-US" w:eastAsia="el-GR"/>
              </w:rPr>
              <w:t xml:space="preserve"> channel</w:t>
            </w:r>
          </w:p>
          <w:p w14:paraId="14506E7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n-US" w:eastAsia="el-GR"/>
              </w:rPr>
              <w:t>P</w:t>
            </w:r>
            <w:r w:rsidRPr="00E96414">
              <w:rPr>
                <w:szCs w:val="22"/>
                <w:lang w:val="el-GR" w:eastAsia="el-GR"/>
              </w:rPr>
              <w:t>.</w:t>
            </w:r>
            <w:r w:rsidRPr="00E96414">
              <w:rPr>
                <w:szCs w:val="22"/>
                <w:lang w:val="en-US" w:eastAsia="el-GR"/>
              </w:rPr>
              <w:t>A</w:t>
            </w:r>
            <w:r w:rsidRPr="00E96414">
              <w:rPr>
                <w:szCs w:val="22"/>
                <w:lang w:val="el-GR" w:eastAsia="el-GR"/>
              </w:rPr>
              <w:t xml:space="preserve">. </w:t>
            </w:r>
            <w:r w:rsidRPr="00E96414">
              <w:rPr>
                <w:szCs w:val="22"/>
                <w:lang w:val="en-US" w:eastAsia="el-GR"/>
              </w:rPr>
              <w:t>system</w:t>
            </w:r>
            <w:r w:rsidRPr="00E96414">
              <w:rPr>
                <w:szCs w:val="22"/>
                <w:lang w:val="el-GR" w:eastAsia="el-GR"/>
              </w:rPr>
              <w:t xml:space="preserve"> 10 </w:t>
            </w:r>
            <w:r w:rsidRPr="00E96414">
              <w:rPr>
                <w:szCs w:val="22"/>
                <w:lang w:val="en-US" w:eastAsia="el-GR"/>
              </w:rPr>
              <w:t>kwatt</w:t>
            </w:r>
          </w:p>
          <w:p w14:paraId="6CA971F0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2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 xml:space="preserve">6 </w:t>
            </w:r>
            <w:r w:rsidRPr="00E96414">
              <w:rPr>
                <w:szCs w:val="22"/>
                <w:lang w:val="en-US" w:eastAsia="el-GR"/>
              </w:rPr>
              <w:t>monitor with amplifier</w:t>
            </w:r>
          </w:p>
          <w:p w14:paraId="3B84E75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2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74AAF44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6935A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0E543CA" w14:textId="77777777" w:rsidTr="002603B5">
        <w:tc>
          <w:tcPr>
            <w:tcW w:w="1546" w:type="dxa"/>
            <w:shd w:val="clear" w:color="auto" w:fill="FFFFFF" w:themeFill="background1"/>
          </w:tcPr>
          <w:p w14:paraId="52BCC51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EE2B90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AE15D65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2C8BE5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3AD07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5D572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2317E4DB" w14:textId="77777777" w:rsidTr="002603B5">
        <w:tc>
          <w:tcPr>
            <w:tcW w:w="1546" w:type="dxa"/>
            <w:shd w:val="clear" w:color="auto" w:fill="FFFFFF" w:themeFill="background1"/>
          </w:tcPr>
          <w:p w14:paraId="2666874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30/08/2025</w:t>
            </w:r>
          </w:p>
        </w:tc>
        <w:tc>
          <w:tcPr>
            <w:tcW w:w="1962" w:type="dxa"/>
            <w:shd w:val="clear" w:color="auto" w:fill="FFFFFF" w:themeFill="background1"/>
          </w:tcPr>
          <w:p w14:paraId="46619CF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center"/>
              <w:outlineLvl w:val="1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 w:val="24"/>
                <w:lang w:val="el-GR" w:eastAsia="el-GR"/>
              </w:rPr>
              <w:t>Τελετή Λήξης των 24ων Διεθνών Ιστιοπλοϊκών Αγώνων Ανοικτής Θαλάσσης Αιγαίου "AEGEAN REGATTA 2025"</w:t>
            </w:r>
          </w:p>
          <w:p w14:paraId="29CFA392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DC2EAD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 w:val="24"/>
                <w:lang w:val="el-GR" w:eastAsia="el-GR"/>
              </w:rPr>
              <w:t>Μυτιλήνη-</w:t>
            </w:r>
          </w:p>
          <w:p w14:paraId="59B7E29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 w:val="24"/>
                <w:lang w:val="el-GR" w:eastAsia="el-GR"/>
              </w:rPr>
              <w:t>Πλατεία Σαπφούς</w:t>
            </w:r>
          </w:p>
        </w:tc>
        <w:tc>
          <w:tcPr>
            <w:tcW w:w="3122" w:type="dxa"/>
            <w:shd w:val="clear" w:color="auto" w:fill="FFFFFF" w:themeFill="background1"/>
          </w:tcPr>
          <w:p w14:paraId="7E7BB1C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6A6149EF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FOH –Stage 32 channel</w:t>
            </w:r>
          </w:p>
          <w:p w14:paraId="315E39DB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06DE4CD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n-US" w:eastAsia="el-GR"/>
              </w:rPr>
              <w:t xml:space="preserve">6 monitor  </w:t>
            </w:r>
            <w:r w:rsidRPr="00E96414">
              <w:rPr>
                <w:szCs w:val="20"/>
                <w:lang w:val="el-GR" w:eastAsia="el-GR"/>
              </w:rPr>
              <w:t>ή</w:t>
            </w:r>
            <w:r w:rsidRPr="00E96414">
              <w:rPr>
                <w:szCs w:val="20"/>
                <w:lang w:val="en-US" w:eastAsia="el-GR"/>
              </w:rPr>
              <w:t xml:space="preserve"> In Ear monitor</w:t>
            </w:r>
          </w:p>
          <w:p w14:paraId="1936BC7C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16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63E9957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908A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6E78A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697ECF5" w14:textId="77777777" w:rsidTr="002603B5">
        <w:tc>
          <w:tcPr>
            <w:tcW w:w="1546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66B369E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962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0BF242D9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1450" w:type="dxa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67FB2B5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29BA7E6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FE811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C6CC4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642C159" w14:textId="77777777" w:rsidTr="002603B5">
        <w:tc>
          <w:tcPr>
            <w:tcW w:w="1546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0D6A1DB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29/8/2025</w:t>
            </w:r>
          </w:p>
        </w:tc>
        <w:tc>
          <w:tcPr>
            <w:tcW w:w="1962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3B02BD7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Εκδήλωση με τους Λυγξ</w:t>
            </w:r>
          </w:p>
        </w:tc>
        <w:tc>
          <w:tcPr>
            <w:tcW w:w="1450" w:type="dxa"/>
            <w:vMerge w:val="restart"/>
            <w:tcBorders>
              <w:top w:val="single" w:sz="18" w:space="0" w:color="AEAAAA" w:themeColor="background2" w:themeShade="BF"/>
            </w:tcBorders>
            <w:shd w:val="clear" w:color="auto" w:fill="FFFFFF" w:themeFill="background1"/>
          </w:tcPr>
          <w:p w14:paraId="732C2D3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Theme="minorHAnsi" w:hAnsiTheme="minorHAnsi" w:cstheme="minorHAnsi"/>
                <w:szCs w:val="20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Κάστρο</w:t>
            </w:r>
          </w:p>
          <w:p w14:paraId="00D06C48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rFonts w:asciiTheme="minorHAnsi" w:hAnsiTheme="minorHAnsi" w:cstheme="minorHAnsi"/>
                <w:szCs w:val="20"/>
                <w:lang w:val="el-GR" w:eastAsia="el-GR"/>
              </w:rPr>
              <w:t>Μυτιλήνης</w:t>
            </w:r>
          </w:p>
        </w:tc>
        <w:tc>
          <w:tcPr>
            <w:tcW w:w="3122" w:type="dxa"/>
            <w:shd w:val="clear" w:color="auto" w:fill="FFFFFF" w:themeFill="background1"/>
          </w:tcPr>
          <w:p w14:paraId="56D6C804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Ηχητική κάλυψη αποτελούμενη από:</w:t>
            </w:r>
          </w:p>
          <w:p w14:paraId="08C434B3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Κονσόλα</w:t>
            </w:r>
            <w:r w:rsidRPr="00E96414">
              <w:rPr>
                <w:szCs w:val="20"/>
                <w:lang w:val="en-US" w:eastAsia="el-GR"/>
              </w:rPr>
              <w:t xml:space="preserve"> </w:t>
            </w:r>
            <w:r w:rsidRPr="00E96414">
              <w:rPr>
                <w:szCs w:val="20"/>
                <w:lang w:val="el-GR" w:eastAsia="el-GR"/>
              </w:rPr>
              <w:t>ήχου</w:t>
            </w:r>
            <w:r w:rsidRPr="00E96414">
              <w:rPr>
                <w:szCs w:val="20"/>
                <w:lang w:val="en-US" w:eastAsia="el-GR"/>
              </w:rPr>
              <w:t xml:space="preserve"> 32</w:t>
            </w:r>
            <w:r w:rsidRPr="00E96414">
              <w:rPr>
                <w:szCs w:val="20"/>
                <w:lang w:val="el-GR" w:eastAsia="el-GR"/>
              </w:rPr>
              <w:t>/16</w:t>
            </w:r>
            <w:r w:rsidRPr="00E96414">
              <w:rPr>
                <w:szCs w:val="20"/>
                <w:lang w:val="en-US" w:eastAsia="el-GR"/>
              </w:rPr>
              <w:t xml:space="preserve"> channel</w:t>
            </w:r>
          </w:p>
          <w:p w14:paraId="6A265D8A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P</w:t>
            </w:r>
            <w:r w:rsidRPr="00E96414">
              <w:rPr>
                <w:szCs w:val="20"/>
                <w:lang w:val="el-GR" w:eastAsia="el-GR"/>
              </w:rPr>
              <w:t>.</w:t>
            </w:r>
            <w:r w:rsidRPr="00E96414">
              <w:rPr>
                <w:szCs w:val="20"/>
                <w:lang w:val="en-US" w:eastAsia="el-GR"/>
              </w:rPr>
              <w:t>A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system</w:t>
            </w:r>
            <w:r w:rsidRPr="00E96414">
              <w:rPr>
                <w:szCs w:val="20"/>
                <w:lang w:val="el-GR" w:eastAsia="el-GR"/>
              </w:rPr>
              <w:t xml:space="preserve"> 10 </w:t>
            </w:r>
            <w:r w:rsidRPr="00E96414">
              <w:rPr>
                <w:szCs w:val="20"/>
                <w:lang w:val="en-US" w:eastAsia="el-GR"/>
              </w:rPr>
              <w:t>kwatt</w:t>
            </w:r>
          </w:p>
          <w:p w14:paraId="5CDF5EE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6 </w:t>
            </w:r>
            <w:r w:rsidRPr="00E96414">
              <w:rPr>
                <w:szCs w:val="20"/>
                <w:lang w:val="en-US" w:eastAsia="el-GR"/>
              </w:rPr>
              <w:t>monitor</w:t>
            </w:r>
          </w:p>
          <w:p w14:paraId="0048DA14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του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</w:p>
          <w:p w14:paraId="05E2E50C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Παρελκόμενα ήχου – μικρόφωνα κ.λ.π</w:t>
            </w:r>
          </w:p>
        </w:tc>
        <w:tc>
          <w:tcPr>
            <w:tcW w:w="1134" w:type="dxa"/>
            <w:shd w:val="clear" w:color="auto" w:fill="FFFFFF" w:themeFill="background1"/>
          </w:tcPr>
          <w:p w14:paraId="6C799E2D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0B621FE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1C9BFF74" w14:textId="77777777" w:rsidTr="002603B5">
        <w:tc>
          <w:tcPr>
            <w:tcW w:w="1546" w:type="dxa"/>
            <w:vMerge/>
            <w:shd w:val="clear" w:color="auto" w:fill="FFFFFF" w:themeFill="background1"/>
          </w:tcPr>
          <w:p w14:paraId="3A00566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14:paraId="39FEF2C0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450" w:type="dxa"/>
            <w:vMerge/>
            <w:shd w:val="clear" w:color="auto" w:fill="FFFFFF" w:themeFill="background1"/>
          </w:tcPr>
          <w:p w14:paraId="04B380FA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567A666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Διάθεση  </w:t>
            </w:r>
            <w:r w:rsidRPr="00E96414">
              <w:rPr>
                <w:szCs w:val="20"/>
                <w:lang w:val="en-US" w:eastAsia="el-GR"/>
              </w:rPr>
              <w:t>back</w:t>
            </w:r>
            <w:r w:rsidRPr="00E96414">
              <w:rPr>
                <w:szCs w:val="20"/>
                <w:lang w:val="el-GR" w:eastAsia="el-GR"/>
              </w:rPr>
              <w:t xml:space="preserve"> </w:t>
            </w:r>
            <w:r w:rsidRPr="00E96414">
              <w:rPr>
                <w:szCs w:val="20"/>
                <w:lang w:val="en-US" w:eastAsia="el-GR"/>
              </w:rPr>
              <w:t>line</w:t>
            </w:r>
            <w:r w:rsidRPr="00E96414">
              <w:rPr>
                <w:szCs w:val="20"/>
                <w:lang w:val="el-GR" w:eastAsia="el-GR"/>
              </w:rPr>
              <w:t xml:space="preserve">  αποτελούμενου από:</w:t>
            </w:r>
          </w:p>
          <w:p w14:paraId="24677E0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Set Drums</w:t>
            </w:r>
          </w:p>
          <w:p w14:paraId="3159DC62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Bass amplifier</w:t>
            </w:r>
          </w:p>
          <w:p w14:paraId="5F686448" w14:textId="77777777" w:rsidR="001071CC" w:rsidRPr="00E96414" w:rsidRDefault="001071CC" w:rsidP="001071CC">
            <w:pPr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 w:line="259" w:lineRule="auto"/>
              <w:contextualSpacing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2 GTR amplifier</w:t>
            </w:r>
          </w:p>
          <w:p w14:paraId="42DBFF57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n-US" w:eastAsia="el-GR"/>
              </w:rPr>
              <w:t>El</w:t>
            </w:r>
            <w:r w:rsidRPr="00E96414">
              <w:rPr>
                <w:szCs w:val="20"/>
                <w:lang w:val="el-GR" w:eastAsia="el-GR"/>
              </w:rPr>
              <w:t xml:space="preserve">. </w:t>
            </w:r>
            <w:r w:rsidRPr="00E96414">
              <w:rPr>
                <w:szCs w:val="20"/>
                <w:lang w:val="en-US" w:eastAsia="el-GR"/>
              </w:rPr>
              <w:t>Piano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CDF76A3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3D7105F" w14:textId="77777777" w:rsidR="001071CC" w:rsidRPr="00E96414" w:rsidRDefault="001071CC" w:rsidP="002603B5">
            <w:pPr>
              <w:shd w:val="clear" w:color="auto" w:fill="FFFFFF" w:themeFill="background1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</w:tbl>
    <w:p w14:paraId="27A3D132" w14:textId="77777777" w:rsidR="001071CC" w:rsidRPr="00E96414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529D2CA7" w14:textId="77777777" w:rsidR="001071CC" w:rsidRPr="00E96414" w:rsidRDefault="001071CC" w:rsidP="001071CC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E96414">
        <w:rPr>
          <w:rFonts w:asciiTheme="minorHAnsi" w:hAnsiTheme="minorHAnsi" w:cstheme="minorHAnsi"/>
          <w:szCs w:val="22"/>
          <w:lang w:val="el-GR" w:eastAsia="el-GR"/>
        </w:rPr>
        <w:t>Μυτιλήνη _________________</w:t>
      </w:r>
    </w:p>
    <w:p w14:paraId="72C6D310" w14:textId="77777777" w:rsidR="001071CC" w:rsidRPr="00E96414" w:rsidRDefault="001071CC" w:rsidP="001071CC">
      <w:pPr>
        <w:suppressAutoHyphens w:val="0"/>
        <w:spacing w:before="60" w:after="160" w:line="259" w:lineRule="auto"/>
        <w:jc w:val="center"/>
        <w:rPr>
          <w:rFonts w:asciiTheme="minorHAnsi" w:hAnsiTheme="minorHAnsi" w:cstheme="minorHAnsi"/>
          <w:b/>
          <w:bCs/>
          <w:color w:val="2E74B5"/>
          <w:szCs w:val="22"/>
          <w:lang w:val="el-GR" w:eastAsia="el-GR"/>
        </w:rPr>
      </w:pPr>
      <w:r w:rsidRPr="00E96414">
        <w:rPr>
          <w:rFonts w:asciiTheme="minorHAnsi" w:hAnsiTheme="minorHAnsi" w:cstheme="minorHAnsi"/>
          <w:b/>
          <w:bCs/>
          <w:color w:val="2E74B5"/>
          <w:szCs w:val="22"/>
          <w:lang w:val="el-GR" w:eastAsia="el-GR"/>
        </w:rPr>
        <w:t xml:space="preserve">Ο ΠΡΟΣΦΕΡΩΝ </w:t>
      </w:r>
    </w:p>
    <w:p w14:paraId="509C0931" w14:textId="77777777" w:rsidR="001071CC" w:rsidRPr="00E96414" w:rsidRDefault="001071CC" w:rsidP="001071CC">
      <w:pPr>
        <w:suppressAutoHyphens w:val="0"/>
        <w:spacing w:after="160" w:line="360" w:lineRule="auto"/>
        <w:jc w:val="center"/>
        <w:rPr>
          <w:rFonts w:asciiTheme="minorHAnsi" w:hAnsiTheme="minorHAnsi" w:cstheme="minorHAnsi"/>
          <w:bCs/>
          <w:szCs w:val="22"/>
          <w:lang w:val="el-GR" w:eastAsia="el-GR"/>
        </w:rPr>
      </w:pPr>
      <w:r w:rsidRPr="00E96414">
        <w:rPr>
          <w:rFonts w:asciiTheme="minorHAnsi" w:hAnsiTheme="minorHAnsi" w:cstheme="minorHAnsi"/>
          <w:bCs/>
          <w:szCs w:val="22"/>
          <w:lang w:val="el-GR" w:eastAsia="el-GR"/>
        </w:rPr>
        <w:t>(σφραγίδα επιχείρησης, μονογραφή &amp; ψηφιακή υπογραφή)</w:t>
      </w:r>
    </w:p>
    <w:p w14:paraId="0D198AB9" w14:textId="77777777" w:rsidR="001071CC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27EBA098" w14:textId="77777777" w:rsidR="001071CC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157CA257" w14:textId="77777777" w:rsidR="001071CC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696CA324" w14:textId="77777777" w:rsidR="001071CC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07BB9D7C" w14:textId="77777777" w:rsidR="001071CC" w:rsidRPr="00E96414" w:rsidRDefault="001071CC" w:rsidP="001071CC">
      <w:pPr>
        <w:suppressAutoHyphens w:val="0"/>
        <w:spacing w:after="160" w:line="259" w:lineRule="auto"/>
        <w:jc w:val="left"/>
        <w:rPr>
          <w:szCs w:val="22"/>
          <w:lang w:val="el-GR" w:eastAsia="el-GR"/>
        </w:rPr>
      </w:pPr>
    </w:p>
    <w:p w14:paraId="439545C2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b/>
          <w:szCs w:val="22"/>
          <w:lang w:val="el-GR" w:eastAsia="en-US"/>
        </w:rPr>
      </w:pPr>
      <w:r w:rsidRPr="00E96414">
        <w:rPr>
          <w:rFonts w:eastAsia="Calibri" w:cs="Times New Roman"/>
          <w:b/>
          <w:szCs w:val="22"/>
          <w:lang w:val="el-GR" w:eastAsia="en-US"/>
        </w:rPr>
        <w:t>ΟΜΑΔΑ Β΄:     ΦΥΛΛΟ ΣΥΜΜΟΡΦΩΣΗΣ</w:t>
      </w:r>
    </w:p>
    <w:p w14:paraId="50A207A8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</w:p>
    <w:p w14:paraId="730C8C3F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Της επιχείρησης …………………………………………………………………………………………………………………..</w:t>
      </w:r>
    </w:p>
    <w:p w14:paraId="436D5362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Με έδρα τ….   …………………………………………………οδός …………………………………………………………. , αρ. ….</w:t>
      </w:r>
    </w:p>
    <w:p w14:paraId="5424B23D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Τ.Κ. ………………..Τηλ.: ………………………………………………………ΑΦΜ ………………………………………………………..</w:t>
      </w:r>
    </w:p>
    <w:p w14:paraId="1ED6AD9F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Email: …………………………………………………….</w:t>
      </w:r>
    </w:p>
    <w:p w14:paraId="2CCF6FF9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</w:p>
    <w:p w14:paraId="2D077AAD" w14:textId="77777777" w:rsidR="001071CC" w:rsidRPr="00E96414" w:rsidRDefault="001071CC" w:rsidP="001071CC">
      <w:pPr>
        <w:suppressAutoHyphens w:val="0"/>
        <w:spacing w:after="200" w:line="276" w:lineRule="auto"/>
        <w:jc w:val="left"/>
        <w:rPr>
          <w:rFonts w:eastAsia="Calibri" w:cs="Times New Roman"/>
          <w:szCs w:val="22"/>
          <w:lang w:val="el-GR" w:eastAsia="en-US"/>
        </w:rPr>
      </w:pPr>
      <w:r w:rsidRPr="00E96414">
        <w:rPr>
          <w:rFonts w:eastAsia="Calibri" w:cs="Times New Roman"/>
          <w:szCs w:val="22"/>
          <w:lang w:val="el-GR" w:eastAsia="en-US"/>
        </w:rPr>
        <w:t>Σας καταθέτω το παρακάτω φύλλο συμμόρφωσης:</w:t>
      </w:r>
    </w:p>
    <w:tbl>
      <w:tblPr>
        <w:tblW w:w="6017" w:type="pct"/>
        <w:tblInd w:w="-456" w:type="dxa"/>
        <w:tblBorders>
          <w:top w:val="single" w:sz="24" w:space="0" w:color="D4A26A"/>
          <w:left w:val="single" w:sz="24" w:space="0" w:color="D4A26A"/>
          <w:bottom w:val="single" w:sz="24" w:space="0" w:color="D4A26A"/>
          <w:right w:val="single" w:sz="24" w:space="0" w:color="D4A26A"/>
          <w:insideH w:val="single" w:sz="24" w:space="0" w:color="D4A26A"/>
          <w:insideV w:val="single" w:sz="24" w:space="0" w:color="D4A26A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57"/>
        <w:gridCol w:w="6297"/>
        <w:gridCol w:w="1094"/>
        <w:gridCol w:w="1175"/>
      </w:tblGrid>
      <w:tr w:rsidR="001071CC" w:rsidRPr="00E96414" w14:paraId="1CFB9EA4" w14:textId="77777777" w:rsidTr="002603B5">
        <w:trPr>
          <w:trHeight w:val="423"/>
        </w:trPr>
        <w:tc>
          <w:tcPr>
            <w:tcW w:w="684" w:type="pct"/>
            <w:shd w:val="clear" w:color="auto" w:fill="FFFFFF" w:themeFill="background1"/>
          </w:tcPr>
          <w:p w14:paraId="12FA02D0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b/>
                <w:bCs/>
                <w:sz w:val="28"/>
                <w:szCs w:val="28"/>
                <w:lang w:val="el-GR" w:eastAsia="en-US"/>
              </w:rPr>
            </w:pPr>
            <w:r w:rsidRPr="00E96414">
              <w:rPr>
                <w:rFonts w:eastAsia="Calibri" w:cs="Times New Roman"/>
                <w:b/>
                <w:bCs/>
                <w:sz w:val="28"/>
                <w:szCs w:val="28"/>
                <w:lang w:val="el-GR" w:eastAsia="en-US"/>
              </w:rPr>
              <w:t xml:space="preserve">ΟΜΑΔΑ  </w:t>
            </w:r>
            <w:r w:rsidRPr="00E96414">
              <w:rPr>
                <w:rFonts w:eastAsia="Calibri" w:cs="Times New Roman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E96414">
              <w:rPr>
                <w:rFonts w:eastAsia="Calibri" w:cs="Times New Roman"/>
                <w:b/>
                <w:bCs/>
                <w:sz w:val="28"/>
                <w:szCs w:val="28"/>
                <w:lang w:val="el-GR" w:eastAsia="en-US"/>
              </w:rPr>
              <w:t>΄</w:t>
            </w:r>
          </w:p>
        </w:tc>
        <w:tc>
          <w:tcPr>
            <w:tcW w:w="3173" w:type="pct"/>
            <w:shd w:val="clear" w:color="auto" w:fill="FFFFFF" w:themeFill="background1"/>
          </w:tcPr>
          <w:p w14:paraId="1C4A8F60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ΟΡΓΑΝΩΣΗ ΠΑΡΑΓΩΓΗ ΕΚΔΗΛΩΣΕΩΝ</w:t>
            </w:r>
          </w:p>
        </w:tc>
        <w:tc>
          <w:tcPr>
            <w:tcW w:w="551" w:type="pct"/>
            <w:shd w:val="clear" w:color="auto" w:fill="FFFFFF" w:themeFill="background1"/>
          </w:tcPr>
          <w:p w14:paraId="736B16FC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6E5DBBD4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1071CC" w:rsidRPr="00E96414" w14:paraId="30ED5318" w14:textId="77777777" w:rsidTr="002603B5">
        <w:trPr>
          <w:trHeight w:val="423"/>
        </w:trPr>
        <w:tc>
          <w:tcPr>
            <w:tcW w:w="684" w:type="pct"/>
            <w:shd w:val="clear" w:color="auto" w:fill="FFFFFF" w:themeFill="background1"/>
          </w:tcPr>
          <w:p w14:paraId="7C01BF55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Α/Α</w:t>
            </w:r>
          </w:p>
        </w:tc>
        <w:tc>
          <w:tcPr>
            <w:tcW w:w="3173" w:type="pct"/>
            <w:shd w:val="clear" w:color="auto" w:fill="FFFFFF" w:themeFill="background1"/>
          </w:tcPr>
          <w:p w14:paraId="6A162433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ΠΡΟΔΙΑΓΡΑΦΗ</w:t>
            </w:r>
          </w:p>
        </w:tc>
        <w:tc>
          <w:tcPr>
            <w:tcW w:w="551" w:type="pct"/>
            <w:shd w:val="clear" w:color="auto" w:fill="FFFFFF" w:themeFill="background1"/>
          </w:tcPr>
          <w:p w14:paraId="6E77B056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ΑΠΑΙΤΗΣΗ</w:t>
            </w:r>
          </w:p>
        </w:tc>
        <w:tc>
          <w:tcPr>
            <w:tcW w:w="593" w:type="pct"/>
            <w:shd w:val="clear" w:color="auto" w:fill="FFFFFF" w:themeFill="background1"/>
          </w:tcPr>
          <w:p w14:paraId="00B4BE18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ΑΠΑΝΤΗΣΗ</w:t>
            </w:r>
          </w:p>
        </w:tc>
      </w:tr>
      <w:tr w:rsidR="001071CC" w:rsidRPr="004838F7" w14:paraId="20786F4F" w14:textId="77777777" w:rsidTr="002603B5">
        <w:trPr>
          <w:trHeight w:val="423"/>
        </w:trPr>
        <w:tc>
          <w:tcPr>
            <w:tcW w:w="684" w:type="pct"/>
            <w:shd w:val="clear" w:color="auto" w:fill="FFFFFF" w:themeFill="background1"/>
          </w:tcPr>
          <w:p w14:paraId="1B99984A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173" w:type="pct"/>
            <w:shd w:val="clear" w:color="auto" w:fill="FFFFFF" w:themeFill="background1"/>
          </w:tcPr>
          <w:p w14:paraId="6E740252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E96414">
              <w:rPr>
                <w:rFonts w:eastAsia="Calibri" w:cs="Times New Roman"/>
                <w:szCs w:val="22"/>
                <w:lang w:val="el-GR" w:eastAsia="en-US"/>
              </w:rPr>
              <w:t>Ο προσφέρων λαμβάνει γνώση όλων των όρων της Διακήρυξης , τους οποίους αποδέχεται πλήρως και ανεπιφύλακτα, και δεσμεύεται ότι θα συμμορφώνεται με τις Τεχνικές Προδιαγραφές - Ειδικούς Όρους του/των Τμήματος/Τμημάτων για το/τα όποιο/α υποβάλει προσφορά.</w:t>
            </w:r>
          </w:p>
        </w:tc>
        <w:tc>
          <w:tcPr>
            <w:tcW w:w="551" w:type="pct"/>
            <w:shd w:val="clear" w:color="auto" w:fill="FFFFFF" w:themeFill="background1"/>
          </w:tcPr>
          <w:p w14:paraId="7389E528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0C291E34" w14:textId="77777777" w:rsidR="001071CC" w:rsidRPr="00E96414" w:rsidRDefault="001071CC" w:rsidP="002603B5">
            <w:pPr>
              <w:suppressAutoHyphens w:val="0"/>
              <w:spacing w:after="100" w:afterAutospacing="1" w:line="276" w:lineRule="auto"/>
              <w:ind w:left="-57" w:right="-57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</w:tbl>
    <w:tbl>
      <w:tblPr>
        <w:tblStyle w:val="71"/>
        <w:tblW w:w="9924" w:type="dxa"/>
        <w:tblInd w:w="-456" w:type="dxa"/>
        <w:tblBorders>
          <w:top w:val="single" w:sz="24" w:space="0" w:color="F79646"/>
          <w:left w:val="single" w:sz="24" w:space="0" w:color="F79646"/>
          <w:bottom w:val="single" w:sz="24" w:space="0" w:color="F79646"/>
          <w:right w:val="single" w:sz="24" w:space="0" w:color="F79646"/>
          <w:insideH w:val="single" w:sz="18" w:space="0" w:color="F79646"/>
          <w:insideV w:val="single" w:sz="1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0"/>
        <w:gridCol w:w="1275"/>
        <w:gridCol w:w="2273"/>
        <w:gridCol w:w="1134"/>
        <w:gridCol w:w="1134"/>
      </w:tblGrid>
      <w:tr w:rsidR="001071CC" w:rsidRPr="004838F7" w14:paraId="09F05F0B" w14:textId="77777777" w:rsidTr="002603B5">
        <w:tc>
          <w:tcPr>
            <w:tcW w:w="2268" w:type="dxa"/>
            <w:shd w:val="clear" w:color="auto" w:fill="FFFFFF"/>
          </w:tcPr>
          <w:p w14:paraId="4752E8F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lastRenderedPageBreak/>
              <w:t>Β’ ΟΜΑΔΑ</w:t>
            </w:r>
          </w:p>
        </w:tc>
        <w:tc>
          <w:tcPr>
            <w:tcW w:w="7656" w:type="dxa"/>
            <w:gridSpan w:val="5"/>
            <w:shd w:val="clear" w:color="auto" w:fill="FFFFFF"/>
          </w:tcPr>
          <w:p w14:paraId="52BF24B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t>ΟΡΓΑΝΩΣΗ ΠΑΡΑΓΩΓΗ ΕΚΔΗΛΩΣΕΩΝ ΣΤΗΝ ΠΕΡΙΦΕΡΕΙΑ ΤΟΥ ΔΗΜΟΥ ΜΥΤΙΛΗΝΗΣ</w:t>
            </w:r>
          </w:p>
        </w:tc>
      </w:tr>
      <w:tr w:rsidR="001071CC" w:rsidRPr="00E96414" w14:paraId="1A62724A" w14:textId="77777777" w:rsidTr="002603B5">
        <w:tc>
          <w:tcPr>
            <w:tcW w:w="2268" w:type="dxa"/>
            <w:shd w:val="clear" w:color="auto" w:fill="FFFFFF"/>
          </w:tcPr>
          <w:p w14:paraId="657AE55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t>ΗΜΕΡΟΜΗΝΙΑ</w:t>
            </w:r>
          </w:p>
        </w:tc>
        <w:tc>
          <w:tcPr>
            <w:tcW w:w="1840" w:type="dxa"/>
            <w:shd w:val="clear" w:color="auto" w:fill="FFFFFF"/>
          </w:tcPr>
          <w:p w14:paraId="36BC105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t>ΕΚΔΗΛΩΣΗ</w:t>
            </w:r>
          </w:p>
        </w:tc>
        <w:tc>
          <w:tcPr>
            <w:tcW w:w="1275" w:type="dxa"/>
            <w:shd w:val="clear" w:color="auto" w:fill="FFFFFF"/>
          </w:tcPr>
          <w:p w14:paraId="67CCCBF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t>ΧΩΡΟΣ</w:t>
            </w:r>
          </w:p>
        </w:tc>
        <w:tc>
          <w:tcPr>
            <w:tcW w:w="2273" w:type="dxa"/>
            <w:shd w:val="clear" w:color="auto" w:fill="FFFFFF"/>
          </w:tcPr>
          <w:p w14:paraId="36BA09E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  <w:r w:rsidRPr="00E96414"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  <w:t>ΠΕΡΙΓΡΑΦΗ ΥΠΗΡΕΣΙΑΣ</w:t>
            </w:r>
          </w:p>
        </w:tc>
        <w:tc>
          <w:tcPr>
            <w:tcW w:w="1134" w:type="dxa"/>
            <w:shd w:val="clear" w:color="auto" w:fill="FFFFFF"/>
          </w:tcPr>
          <w:p w14:paraId="1A1A420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C63C3F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1071CC" w:rsidRPr="004838F7" w14:paraId="3B186D1D" w14:textId="77777777" w:rsidTr="002603B5">
        <w:tc>
          <w:tcPr>
            <w:tcW w:w="2268" w:type="dxa"/>
            <w:shd w:val="clear" w:color="auto" w:fill="FFFFFF"/>
          </w:tcPr>
          <w:p w14:paraId="4DC74F5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1/7</w:t>
            </w:r>
          </w:p>
        </w:tc>
        <w:tc>
          <w:tcPr>
            <w:tcW w:w="1840" w:type="dxa"/>
            <w:shd w:val="clear" w:color="auto" w:fill="FFFFFF"/>
          </w:tcPr>
          <w:p w14:paraId="723B508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688D7DB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Πλακάδος</w:t>
            </w:r>
          </w:p>
        </w:tc>
        <w:tc>
          <w:tcPr>
            <w:tcW w:w="2273" w:type="dxa"/>
            <w:shd w:val="clear" w:color="auto" w:fill="FFFFFF"/>
          </w:tcPr>
          <w:p w14:paraId="171DEA7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71B8CE8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9D77E6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</w:tr>
      <w:tr w:rsidR="001071CC" w:rsidRPr="004838F7" w14:paraId="21320E3A" w14:textId="77777777" w:rsidTr="002603B5">
        <w:tc>
          <w:tcPr>
            <w:tcW w:w="2268" w:type="dxa"/>
            <w:shd w:val="clear" w:color="auto" w:fill="FFFFFF"/>
          </w:tcPr>
          <w:p w14:paraId="331EC08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3DCC264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BE6211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2690C71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B31FB9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78CD77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</w:tr>
      <w:tr w:rsidR="001071CC" w:rsidRPr="004838F7" w14:paraId="17F3E0AA" w14:textId="77777777" w:rsidTr="002603B5">
        <w:tc>
          <w:tcPr>
            <w:tcW w:w="2268" w:type="dxa"/>
            <w:shd w:val="clear" w:color="auto" w:fill="FFFFFF"/>
          </w:tcPr>
          <w:p w14:paraId="18588A6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3/7</w:t>
            </w:r>
          </w:p>
        </w:tc>
        <w:tc>
          <w:tcPr>
            <w:tcW w:w="1840" w:type="dxa"/>
            <w:shd w:val="clear" w:color="auto" w:fill="FFFFFF"/>
          </w:tcPr>
          <w:p w14:paraId="17C3831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4289D19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Μεσαγρός</w:t>
            </w:r>
          </w:p>
        </w:tc>
        <w:tc>
          <w:tcPr>
            <w:tcW w:w="2273" w:type="dxa"/>
            <w:shd w:val="clear" w:color="auto" w:fill="FFFFFF"/>
          </w:tcPr>
          <w:p w14:paraId="3C3B6B5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  <w:r w:rsidRPr="00E96414">
              <w:rPr>
                <w:b/>
                <w:bCs/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4E91093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D1BA0C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</w:tr>
      <w:tr w:rsidR="001071CC" w:rsidRPr="004838F7" w14:paraId="5B39AD86" w14:textId="77777777" w:rsidTr="002603B5">
        <w:tc>
          <w:tcPr>
            <w:tcW w:w="2268" w:type="dxa"/>
            <w:shd w:val="clear" w:color="auto" w:fill="FFFFFF"/>
          </w:tcPr>
          <w:p w14:paraId="01FEA29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0B0439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251E9FD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22E63E9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5FAFD2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8CE3E5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b/>
                <w:bCs/>
                <w:szCs w:val="20"/>
                <w:lang w:val="el-GR" w:eastAsia="el-GR"/>
              </w:rPr>
            </w:pPr>
          </w:p>
        </w:tc>
      </w:tr>
      <w:tr w:rsidR="001071CC" w:rsidRPr="004838F7" w14:paraId="79B2E69C" w14:textId="77777777" w:rsidTr="002603B5">
        <w:trPr>
          <w:trHeight w:val="1782"/>
        </w:trPr>
        <w:tc>
          <w:tcPr>
            <w:tcW w:w="2268" w:type="dxa"/>
            <w:shd w:val="clear" w:color="auto" w:fill="FFFFFF"/>
          </w:tcPr>
          <w:p w14:paraId="4EC2D06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5/7</w:t>
            </w:r>
          </w:p>
        </w:tc>
        <w:tc>
          <w:tcPr>
            <w:tcW w:w="1840" w:type="dxa"/>
            <w:shd w:val="clear" w:color="auto" w:fill="FFFFFF"/>
          </w:tcPr>
          <w:p w14:paraId="22C31B9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32069E4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Πλαγιά</w:t>
            </w:r>
          </w:p>
        </w:tc>
        <w:tc>
          <w:tcPr>
            <w:tcW w:w="2273" w:type="dxa"/>
            <w:shd w:val="clear" w:color="auto" w:fill="FFFFFF"/>
          </w:tcPr>
          <w:p w14:paraId="42F3515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0B83D23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B23710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4C90B22E" w14:textId="77777777" w:rsidTr="002603B5">
        <w:trPr>
          <w:trHeight w:val="413"/>
        </w:trPr>
        <w:tc>
          <w:tcPr>
            <w:tcW w:w="2268" w:type="dxa"/>
            <w:shd w:val="clear" w:color="auto" w:fill="FFFFFF"/>
          </w:tcPr>
          <w:p w14:paraId="5F45F82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1A4E491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4856A51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3F07290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0BD158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0EFDA2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58190662" w14:textId="77777777" w:rsidTr="002603B5">
        <w:trPr>
          <w:trHeight w:val="1782"/>
        </w:trPr>
        <w:tc>
          <w:tcPr>
            <w:tcW w:w="2268" w:type="dxa"/>
            <w:shd w:val="clear" w:color="auto" w:fill="FFFFFF"/>
          </w:tcPr>
          <w:p w14:paraId="6610686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6-11/7</w:t>
            </w:r>
          </w:p>
        </w:tc>
        <w:tc>
          <w:tcPr>
            <w:tcW w:w="1840" w:type="dxa"/>
            <w:shd w:val="clear" w:color="auto" w:fill="FFFFFF"/>
          </w:tcPr>
          <w:p w14:paraId="1E81FB2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Έκθεση Βιβλίου</w:t>
            </w:r>
          </w:p>
          <w:p w14:paraId="7B8CE8C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Εκδήλωση έναρξης και λήξης  με συναυλία</w:t>
            </w:r>
          </w:p>
        </w:tc>
        <w:tc>
          <w:tcPr>
            <w:tcW w:w="1275" w:type="dxa"/>
            <w:shd w:val="clear" w:color="auto" w:fill="FFFFFF"/>
          </w:tcPr>
          <w:p w14:paraId="67CBCDF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Πάρκο Αγίας Ειρήνης</w:t>
            </w:r>
          </w:p>
        </w:tc>
        <w:tc>
          <w:tcPr>
            <w:tcW w:w="2273" w:type="dxa"/>
            <w:shd w:val="clear" w:color="auto" w:fill="FFFFFF"/>
          </w:tcPr>
          <w:p w14:paraId="10A8B63A" w14:textId="77777777" w:rsidR="001071CC" w:rsidRPr="00E96414" w:rsidRDefault="001071CC" w:rsidP="001071CC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59" w:lineRule="auto"/>
              <w:contextualSpacing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 xml:space="preserve">Τοπικό σχήμα 6 μουσικών με </w:t>
            </w:r>
            <w:r w:rsidRPr="00E96414">
              <w:rPr>
                <w:sz w:val="24"/>
                <w:lang w:val="en-US" w:eastAsia="el-GR"/>
              </w:rPr>
              <w:t>Rock</w:t>
            </w:r>
            <w:r w:rsidRPr="00E96414">
              <w:rPr>
                <w:sz w:val="24"/>
                <w:lang w:val="el-GR" w:eastAsia="el-GR"/>
              </w:rPr>
              <w:t xml:space="preserve"> ρεπερτόριο</w:t>
            </w:r>
          </w:p>
          <w:p w14:paraId="33638578" w14:textId="77777777" w:rsidR="001071CC" w:rsidRPr="00E96414" w:rsidRDefault="001071CC" w:rsidP="001071CC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59" w:lineRule="auto"/>
              <w:contextualSpacing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Τοπικό σχήμα έντεχνου &amp; λαϊκού ρεπερτορίου αποτελούμεν</w:t>
            </w:r>
            <w:r w:rsidRPr="00E96414">
              <w:rPr>
                <w:sz w:val="24"/>
                <w:lang w:val="el-GR" w:eastAsia="el-GR"/>
              </w:rPr>
              <w:lastRenderedPageBreak/>
              <w:t>ου από 6 μουσικούς</w:t>
            </w:r>
          </w:p>
          <w:p w14:paraId="0C04217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 xml:space="preserve">Στις τιμές περιλαμβάνονται αμοιβές &amp; ασφαλιστικές εισφορές. </w:t>
            </w:r>
          </w:p>
        </w:tc>
        <w:tc>
          <w:tcPr>
            <w:tcW w:w="1134" w:type="dxa"/>
            <w:shd w:val="clear" w:color="auto" w:fill="FFFFFF"/>
          </w:tcPr>
          <w:p w14:paraId="15858A89" w14:textId="77777777" w:rsidR="001071CC" w:rsidRPr="00E96414" w:rsidRDefault="001071CC" w:rsidP="001071CC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59" w:lineRule="auto"/>
              <w:contextualSpacing/>
              <w:jc w:val="left"/>
              <w:rPr>
                <w:sz w:val="24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F20603E" w14:textId="77777777" w:rsidR="001071CC" w:rsidRPr="00E96414" w:rsidRDefault="001071CC" w:rsidP="001071CC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59" w:lineRule="auto"/>
              <w:contextualSpacing/>
              <w:jc w:val="left"/>
              <w:rPr>
                <w:sz w:val="24"/>
                <w:lang w:val="el-GR" w:eastAsia="el-GR"/>
              </w:rPr>
            </w:pPr>
          </w:p>
        </w:tc>
      </w:tr>
      <w:tr w:rsidR="001071CC" w:rsidRPr="004838F7" w14:paraId="4A7D78F6" w14:textId="77777777" w:rsidTr="002603B5">
        <w:tc>
          <w:tcPr>
            <w:tcW w:w="2268" w:type="dxa"/>
            <w:shd w:val="clear" w:color="auto" w:fill="FFFFFF"/>
          </w:tcPr>
          <w:p w14:paraId="5316D1F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D81CDF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7C66EE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4299009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2B8599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551497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67064F4F" w14:textId="77777777" w:rsidTr="002603B5">
        <w:tc>
          <w:tcPr>
            <w:tcW w:w="2268" w:type="dxa"/>
            <w:vMerge w:val="restart"/>
            <w:shd w:val="clear" w:color="auto" w:fill="FFFFFF"/>
          </w:tcPr>
          <w:p w14:paraId="4A964E7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16/7</w:t>
            </w:r>
          </w:p>
        </w:tc>
        <w:tc>
          <w:tcPr>
            <w:tcW w:w="1840" w:type="dxa"/>
            <w:shd w:val="clear" w:color="auto" w:fill="FFFFFF"/>
          </w:tcPr>
          <w:p w14:paraId="034CB73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Πανηγύρι</w:t>
            </w:r>
          </w:p>
        </w:tc>
        <w:tc>
          <w:tcPr>
            <w:tcW w:w="1275" w:type="dxa"/>
            <w:shd w:val="clear" w:color="auto" w:fill="FFFFFF"/>
          </w:tcPr>
          <w:p w14:paraId="311DBB9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Παππάδος</w:t>
            </w:r>
          </w:p>
        </w:tc>
        <w:tc>
          <w:tcPr>
            <w:tcW w:w="2273" w:type="dxa"/>
            <w:shd w:val="clear" w:color="auto" w:fill="FFFFFF"/>
          </w:tcPr>
          <w:p w14:paraId="5CB20D9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35C0F94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728104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AE88440" w14:textId="77777777" w:rsidTr="002603B5">
        <w:tc>
          <w:tcPr>
            <w:tcW w:w="2268" w:type="dxa"/>
            <w:vMerge/>
            <w:shd w:val="clear" w:color="auto" w:fill="FFFFFF"/>
          </w:tcPr>
          <w:p w14:paraId="781D74C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1D15991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09DB91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1DD20BE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E20973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356903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76B5F7A" w14:textId="77777777" w:rsidTr="002603B5">
        <w:tc>
          <w:tcPr>
            <w:tcW w:w="2268" w:type="dxa"/>
            <w:vMerge/>
            <w:shd w:val="clear" w:color="auto" w:fill="FFFFFF"/>
          </w:tcPr>
          <w:p w14:paraId="15264A0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78F343B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Πανηγύρι</w:t>
            </w:r>
          </w:p>
        </w:tc>
        <w:tc>
          <w:tcPr>
            <w:tcW w:w="1275" w:type="dxa"/>
            <w:shd w:val="clear" w:color="auto" w:fill="FFFFFF"/>
          </w:tcPr>
          <w:p w14:paraId="2779946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Αγ. Μαρίνα</w:t>
            </w:r>
          </w:p>
        </w:tc>
        <w:tc>
          <w:tcPr>
            <w:tcW w:w="2273" w:type="dxa"/>
            <w:shd w:val="clear" w:color="auto" w:fill="FFFFFF"/>
          </w:tcPr>
          <w:p w14:paraId="7E3F13D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54E9634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892163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5A5C50B" w14:textId="77777777" w:rsidTr="002603B5">
        <w:tc>
          <w:tcPr>
            <w:tcW w:w="2268" w:type="dxa"/>
            <w:shd w:val="clear" w:color="auto" w:fill="FFFFFF"/>
          </w:tcPr>
          <w:p w14:paraId="2D3A8BD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3A13534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126EB00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3B6398D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6EC497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1CAA19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1D98CCFE" w14:textId="77777777" w:rsidTr="002603B5">
        <w:tc>
          <w:tcPr>
            <w:tcW w:w="2268" w:type="dxa"/>
            <w:shd w:val="clear" w:color="auto" w:fill="FFFFFF"/>
          </w:tcPr>
          <w:p w14:paraId="338510C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18/7</w:t>
            </w:r>
          </w:p>
        </w:tc>
        <w:tc>
          <w:tcPr>
            <w:tcW w:w="1840" w:type="dxa"/>
            <w:shd w:val="clear" w:color="auto" w:fill="FFFFFF"/>
          </w:tcPr>
          <w:p w14:paraId="12E0D38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5620590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Μόρια</w:t>
            </w:r>
          </w:p>
        </w:tc>
        <w:tc>
          <w:tcPr>
            <w:tcW w:w="2273" w:type="dxa"/>
            <w:shd w:val="clear" w:color="auto" w:fill="FFFFFF"/>
          </w:tcPr>
          <w:p w14:paraId="32036F9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48DC500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6F7703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35BFB54" w14:textId="77777777" w:rsidTr="002603B5">
        <w:tc>
          <w:tcPr>
            <w:tcW w:w="2268" w:type="dxa"/>
            <w:shd w:val="clear" w:color="auto" w:fill="FFFFFF"/>
          </w:tcPr>
          <w:p w14:paraId="09FCEC0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46F8053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33ECD0B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1F0EFB9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CD732F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6CAF66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D66FEEA" w14:textId="77777777" w:rsidTr="002603B5">
        <w:tc>
          <w:tcPr>
            <w:tcW w:w="2268" w:type="dxa"/>
          </w:tcPr>
          <w:p w14:paraId="6AC58F8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22/7</w:t>
            </w:r>
          </w:p>
        </w:tc>
        <w:tc>
          <w:tcPr>
            <w:tcW w:w="1840" w:type="dxa"/>
          </w:tcPr>
          <w:p w14:paraId="3820B30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Πανηγύρι</w:t>
            </w:r>
          </w:p>
        </w:tc>
        <w:tc>
          <w:tcPr>
            <w:tcW w:w="1275" w:type="dxa"/>
          </w:tcPr>
          <w:p w14:paraId="5980937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Σκόπελος</w:t>
            </w:r>
          </w:p>
        </w:tc>
        <w:tc>
          <w:tcPr>
            <w:tcW w:w="2273" w:type="dxa"/>
          </w:tcPr>
          <w:p w14:paraId="34A6357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675DEC0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19347B3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D701BCB" w14:textId="77777777" w:rsidTr="002603B5">
        <w:tc>
          <w:tcPr>
            <w:tcW w:w="2268" w:type="dxa"/>
            <w:shd w:val="clear" w:color="auto" w:fill="FFFFFF"/>
          </w:tcPr>
          <w:p w14:paraId="434E110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4EF1D7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044A50B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320791A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76BF30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35776A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E20E554" w14:textId="77777777" w:rsidTr="002603B5">
        <w:tc>
          <w:tcPr>
            <w:tcW w:w="2268" w:type="dxa"/>
            <w:shd w:val="clear" w:color="auto" w:fill="FFFFFF"/>
          </w:tcPr>
          <w:p w14:paraId="10E711E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25/7</w:t>
            </w:r>
          </w:p>
        </w:tc>
        <w:tc>
          <w:tcPr>
            <w:tcW w:w="1840" w:type="dxa"/>
            <w:shd w:val="clear" w:color="auto" w:fill="FFFFFF"/>
          </w:tcPr>
          <w:p w14:paraId="0BA614D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Γιορτή Κρασιού</w:t>
            </w:r>
          </w:p>
        </w:tc>
        <w:tc>
          <w:tcPr>
            <w:tcW w:w="1275" w:type="dxa"/>
            <w:shd w:val="clear" w:color="auto" w:fill="FFFFFF"/>
          </w:tcPr>
          <w:p w14:paraId="7D79909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Πάμφιλα</w:t>
            </w:r>
          </w:p>
        </w:tc>
        <w:tc>
          <w:tcPr>
            <w:tcW w:w="2273" w:type="dxa"/>
            <w:shd w:val="clear" w:color="auto" w:fill="FFFFFF"/>
          </w:tcPr>
          <w:p w14:paraId="3BAC8B3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65662DD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BFAC33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464E880C" w14:textId="77777777" w:rsidTr="002603B5">
        <w:tc>
          <w:tcPr>
            <w:tcW w:w="2268" w:type="dxa"/>
            <w:shd w:val="clear" w:color="auto" w:fill="FFFFFF"/>
          </w:tcPr>
          <w:p w14:paraId="4F0AD67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6DD2F60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135B0C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13CC9A4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B47DF5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F504AB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2AE5EF9E" w14:textId="77777777" w:rsidTr="002603B5">
        <w:tc>
          <w:tcPr>
            <w:tcW w:w="2268" w:type="dxa"/>
            <w:vMerge w:val="restart"/>
            <w:shd w:val="clear" w:color="auto" w:fill="FFFFFF"/>
          </w:tcPr>
          <w:p w14:paraId="4DC6181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26/7</w:t>
            </w:r>
          </w:p>
        </w:tc>
        <w:tc>
          <w:tcPr>
            <w:tcW w:w="1840" w:type="dxa"/>
            <w:shd w:val="clear" w:color="auto" w:fill="FFFFFF"/>
          </w:tcPr>
          <w:p w14:paraId="4396FB2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Γιορτή Γκιουζλεμέ </w:t>
            </w:r>
          </w:p>
        </w:tc>
        <w:tc>
          <w:tcPr>
            <w:tcW w:w="1275" w:type="dxa"/>
            <w:shd w:val="clear" w:color="auto" w:fill="FFFFFF"/>
          </w:tcPr>
          <w:p w14:paraId="122CF37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Σκάλα Μυστεγνών</w:t>
            </w:r>
          </w:p>
        </w:tc>
        <w:tc>
          <w:tcPr>
            <w:tcW w:w="2273" w:type="dxa"/>
            <w:shd w:val="clear" w:color="auto" w:fill="FFFFFF"/>
          </w:tcPr>
          <w:p w14:paraId="6185B55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618B780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E890DD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981EEE5" w14:textId="77777777" w:rsidTr="002603B5">
        <w:tc>
          <w:tcPr>
            <w:tcW w:w="2268" w:type="dxa"/>
            <w:vMerge/>
            <w:shd w:val="clear" w:color="auto" w:fill="FFFFFF"/>
          </w:tcPr>
          <w:p w14:paraId="52263E7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03637D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B07FA5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5C1B6B9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2FA679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B65552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6DB6DFC0" w14:textId="77777777" w:rsidTr="002603B5">
        <w:tc>
          <w:tcPr>
            <w:tcW w:w="2268" w:type="dxa"/>
            <w:vMerge/>
          </w:tcPr>
          <w:p w14:paraId="08B6CD1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</w:tcPr>
          <w:p w14:paraId="67E6B59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</w:tcPr>
          <w:p w14:paraId="18D1FBB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Αφάλωνας</w:t>
            </w:r>
          </w:p>
        </w:tc>
        <w:tc>
          <w:tcPr>
            <w:tcW w:w="2273" w:type="dxa"/>
          </w:tcPr>
          <w:p w14:paraId="4AB341E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59F2FB6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59A36DC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DDBAD24" w14:textId="77777777" w:rsidTr="002603B5">
        <w:tc>
          <w:tcPr>
            <w:tcW w:w="2268" w:type="dxa"/>
            <w:vMerge/>
          </w:tcPr>
          <w:p w14:paraId="1BB2CA0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34FC489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4D7922C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3B38951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4BCA14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383AEF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405A8EC7" w14:textId="77777777" w:rsidTr="002603B5">
        <w:tc>
          <w:tcPr>
            <w:tcW w:w="2268" w:type="dxa"/>
            <w:vMerge/>
          </w:tcPr>
          <w:p w14:paraId="6F8E2A7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3C01440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Γιορτή Εθελοντών Πυροσβεστών</w:t>
            </w:r>
          </w:p>
        </w:tc>
        <w:tc>
          <w:tcPr>
            <w:tcW w:w="1275" w:type="dxa"/>
            <w:shd w:val="clear" w:color="auto" w:fill="FFFFFF"/>
          </w:tcPr>
          <w:p w14:paraId="179C483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Αμπελικό</w:t>
            </w:r>
          </w:p>
        </w:tc>
        <w:tc>
          <w:tcPr>
            <w:tcW w:w="2273" w:type="dxa"/>
            <w:shd w:val="clear" w:color="auto" w:fill="FFFFFF"/>
          </w:tcPr>
          <w:p w14:paraId="618B473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3738C02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730A5E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E8110F2" w14:textId="77777777" w:rsidTr="002603B5">
        <w:tc>
          <w:tcPr>
            <w:tcW w:w="2268" w:type="dxa"/>
            <w:vMerge/>
          </w:tcPr>
          <w:p w14:paraId="6D2430A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06C222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F67331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6520F6E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CAC5F5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BD3917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5652BC9F" w14:textId="77777777" w:rsidTr="002603B5">
        <w:tc>
          <w:tcPr>
            <w:tcW w:w="2268" w:type="dxa"/>
            <w:vMerge/>
          </w:tcPr>
          <w:p w14:paraId="7873F80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13FEA51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Συναυλία Ν. Καραγιάννη – Κ. Καλδέλης</w:t>
            </w:r>
          </w:p>
        </w:tc>
        <w:tc>
          <w:tcPr>
            <w:tcW w:w="1275" w:type="dxa"/>
            <w:shd w:val="clear" w:color="auto" w:fill="FFFFFF"/>
          </w:tcPr>
          <w:p w14:paraId="2B0F618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Αγιάσος</w:t>
            </w:r>
          </w:p>
        </w:tc>
        <w:tc>
          <w:tcPr>
            <w:tcW w:w="2273" w:type="dxa"/>
            <w:shd w:val="clear" w:color="auto" w:fill="FFFFFF"/>
          </w:tcPr>
          <w:p w14:paraId="081C740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Συναυλία με το οκταμελές σχήμα του Κ. Καλδέλη και  τραγουδίστρια την Νάντια Καραγιάννη.  Τρίωρο πρόγραμμα λαϊκής &amp; παραδοσιακής μουσικής. Στις τιμές </w:t>
            </w:r>
            <w:r w:rsidRPr="00E96414">
              <w:rPr>
                <w:szCs w:val="20"/>
                <w:lang w:val="el-GR" w:eastAsia="el-GR"/>
              </w:rPr>
              <w:lastRenderedPageBreak/>
              <w:t>περιλαμβάνονται  αεροπορικά εισιτήρια – διαμονές – διατροφές - αμοιβές &amp; ασφαλιστικές εισφορές</w:t>
            </w:r>
          </w:p>
        </w:tc>
        <w:tc>
          <w:tcPr>
            <w:tcW w:w="1134" w:type="dxa"/>
            <w:shd w:val="clear" w:color="auto" w:fill="FFFFFF"/>
          </w:tcPr>
          <w:p w14:paraId="469BBBB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F7CEB1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48AB0259" w14:textId="77777777" w:rsidTr="002603B5">
        <w:tc>
          <w:tcPr>
            <w:tcW w:w="2268" w:type="dxa"/>
            <w:vMerge/>
          </w:tcPr>
          <w:p w14:paraId="3F1B0A9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0B72DD4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09F1DF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034D89A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0A6043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BFB745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7FB12E61" w14:textId="77777777" w:rsidTr="002603B5">
        <w:tc>
          <w:tcPr>
            <w:tcW w:w="2268" w:type="dxa"/>
            <w:vMerge/>
          </w:tcPr>
          <w:p w14:paraId="6385FAE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</w:tcPr>
          <w:p w14:paraId="25F66ED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Γιορτή Ούζου </w:t>
            </w:r>
          </w:p>
          <w:p w14:paraId="7A06230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1</w:t>
            </w:r>
            <w:r w:rsidRPr="00E96414">
              <w:rPr>
                <w:szCs w:val="20"/>
                <w:vertAlign w:val="superscript"/>
                <w:lang w:val="el-GR" w:eastAsia="el-GR"/>
              </w:rPr>
              <w:t>η</w:t>
            </w:r>
            <w:r w:rsidRPr="00E96414">
              <w:rPr>
                <w:szCs w:val="20"/>
                <w:lang w:val="el-GR" w:eastAsia="el-GR"/>
              </w:rPr>
              <w:t xml:space="preserve"> ημέρα</w:t>
            </w:r>
          </w:p>
        </w:tc>
        <w:tc>
          <w:tcPr>
            <w:tcW w:w="1275" w:type="dxa"/>
          </w:tcPr>
          <w:p w14:paraId="587B0BA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Πλωμάρι</w:t>
            </w:r>
          </w:p>
        </w:tc>
        <w:tc>
          <w:tcPr>
            <w:tcW w:w="2273" w:type="dxa"/>
          </w:tcPr>
          <w:p w14:paraId="037BCBF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συγκρότημα λαϊκής και παραδοσιακής μουσικής αποτελούμενο από 5 μουσικούς- τραγουδιστές</w:t>
            </w:r>
          </w:p>
          <w:p w14:paraId="3F4D37B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106072E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5F23E91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0671946C" w14:textId="77777777" w:rsidTr="002603B5">
        <w:tc>
          <w:tcPr>
            <w:tcW w:w="2268" w:type="dxa"/>
            <w:shd w:val="clear" w:color="auto" w:fill="FFFFFF"/>
          </w:tcPr>
          <w:p w14:paraId="4B4D2D1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6AC7638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7E43321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72E6D30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C3BD3C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E38070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53639BE" w14:textId="77777777" w:rsidTr="002603B5">
        <w:tc>
          <w:tcPr>
            <w:tcW w:w="2268" w:type="dxa"/>
            <w:shd w:val="clear" w:color="auto" w:fill="FFFFFF"/>
          </w:tcPr>
          <w:p w14:paraId="4E57ABA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27/7</w:t>
            </w:r>
          </w:p>
        </w:tc>
        <w:tc>
          <w:tcPr>
            <w:tcW w:w="1840" w:type="dxa"/>
            <w:shd w:val="clear" w:color="auto" w:fill="FFFFFF"/>
          </w:tcPr>
          <w:p w14:paraId="14611D4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Συναυλία Ν. Καραγιάννη – Κ. Καλδέλης</w:t>
            </w:r>
          </w:p>
          <w:p w14:paraId="6CAC1C8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21D05A8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Πλωμάρι</w:t>
            </w:r>
          </w:p>
        </w:tc>
        <w:tc>
          <w:tcPr>
            <w:tcW w:w="2273" w:type="dxa"/>
            <w:shd w:val="clear" w:color="auto" w:fill="FFFFFF"/>
          </w:tcPr>
          <w:p w14:paraId="512E29C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Συναυλία με το οκταμελές σχήμα του Κ. Καλδέλη και  τραγουδίστρια την Νάντια Καραγιάννη.  Τρίωρο πρόγραμμα λαϊκής &amp; παραδοσιακής μουσικής. Στις τιμές περιλαμβάνονται  αεροπορικά εισιτήρια – διαμονές – διατροφές - αμοιβές &amp; ασφαλιστικές εισφορές</w:t>
            </w:r>
          </w:p>
        </w:tc>
        <w:tc>
          <w:tcPr>
            <w:tcW w:w="1134" w:type="dxa"/>
            <w:shd w:val="clear" w:color="auto" w:fill="FFFFFF"/>
          </w:tcPr>
          <w:p w14:paraId="7305F30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64A8DF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36222836" w14:textId="77777777" w:rsidTr="002603B5">
        <w:tc>
          <w:tcPr>
            <w:tcW w:w="2268" w:type="dxa"/>
            <w:shd w:val="clear" w:color="auto" w:fill="FFFFFF"/>
          </w:tcPr>
          <w:p w14:paraId="7C51FA2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6FF6729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C98307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558895C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3E5FA5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8C26ED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4838F7" w14:paraId="506C85DF" w14:textId="77777777" w:rsidTr="002603B5">
        <w:tc>
          <w:tcPr>
            <w:tcW w:w="2268" w:type="dxa"/>
            <w:vMerge w:val="restart"/>
            <w:shd w:val="clear" w:color="auto" w:fill="FFFFFF"/>
          </w:tcPr>
          <w:p w14:paraId="576D62C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n-US" w:eastAsia="el-GR"/>
              </w:rPr>
            </w:pPr>
            <w:r w:rsidRPr="00E96414">
              <w:rPr>
                <w:szCs w:val="20"/>
                <w:lang w:val="el-GR" w:eastAsia="el-GR"/>
              </w:rPr>
              <w:t>1/8</w:t>
            </w:r>
          </w:p>
        </w:tc>
        <w:tc>
          <w:tcPr>
            <w:tcW w:w="1840" w:type="dxa"/>
            <w:shd w:val="clear" w:color="auto" w:fill="FFFFFF"/>
          </w:tcPr>
          <w:p w14:paraId="1A72565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2F67F5D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>Πηγαδάκια</w:t>
            </w:r>
          </w:p>
        </w:tc>
        <w:tc>
          <w:tcPr>
            <w:tcW w:w="2273" w:type="dxa"/>
            <w:shd w:val="clear" w:color="auto" w:fill="FFFFFF"/>
          </w:tcPr>
          <w:p w14:paraId="4250157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1553A16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46421A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AA430CC" w14:textId="77777777" w:rsidTr="002603B5">
        <w:tc>
          <w:tcPr>
            <w:tcW w:w="2268" w:type="dxa"/>
            <w:vMerge/>
            <w:shd w:val="clear" w:color="auto" w:fill="FFFFFF"/>
          </w:tcPr>
          <w:p w14:paraId="6E58934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5717E24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 xml:space="preserve">Συναυλία  Κ. Τσιρίδου  - Β Σαραντίδη </w:t>
            </w:r>
          </w:p>
          <w:p w14:paraId="4A5016C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7D85D1F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Θερμή </w:t>
            </w:r>
          </w:p>
        </w:tc>
        <w:tc>
          <w:tcPr>
            <w:tcW w:w="2273" w:type="dxa"/>
            <w:shd w:val="clear" w:color="auto" w:fill="FFFFFF"/>
          </w:tcPr>
          <w:p w14:paraId="11D4C12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Συναυλία με το οκταμελές σχήμα του Βαγγέλη Σαραντίδη με τραγουδίστρια την Κ. Τσιρίδου.  Τρίωρο πρόγραμμα λαϊκής &amp; παραδοσιακής μουσικής. Στις τιμές περιλαμβάνονται  αεροπορικά εισιτήρια – </w:t>
            </w:r>
            <w:r w:rsidRPr="00E96414">
              <w:rPr>
                <w:szCs w:val="20"/>
                <w:lang w:val="el-GR" w:eastAsia="el-GR"/>
              </w:rPr>
              <w:lastRenderedPageBreak/>
              <w:t>διαμονές – διατροφές - αμοιβές &amp; ασφαλιστικές εισφορές</w:t>
            </w:r>
          </w:p>
        </w:tc>
        <w:tc>
          <w:tcPr>
            <w:tcW w:w="1134" w:type="dxa"/>
            <w:shd w:val="clear" w:color="auto" w:fill="FFFFFF"/>
          </w:tcPr>
          <w:p w14:paraId="2A01E51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5BE252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678F46C" w14:textId="77777777" w:rsidTr="002603B5">
        <w:tc>
          <w:tcPr>
            <w:tcW w:w="2268" w:type="dxa"/>
            <w:shd w:val="clear" w:color="auto" w:fill="FFFFFF"/>
          </w:tcPr>
          <w:p w14:paraId="57F0BD9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49A69F5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183B1FF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2F457D3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7E1ECA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1402FD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9B9C6CF" w14:textId="77777777" w:rsidTr="002603B5">
        <w:tc>
          <w:tcPr>
            <w:tcW w:w="2268" w:type="dxa"/>
          </w:tcPr>
          <w:p w14:paraId="0945A37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 w:val="28"/>
                <w:szCs w:val="28"/>
                <w:lang w:val="el-GR" w:eastAsia="el-GR"/>
              </w:rPr>
              <w:t>3/8</w:t>
            </w:r>
          </w:p>
        </w:tc>
        <w:tc>
          <w:tcPr>
            <w:tcW w:w="1840" w:type="dxa"/>
          </w:tcPr>
          <w:p w14:paraId="4F9D942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>Συναυλία Κ. Τσιρίδου – Β. Σαραντίδης</w:t>
            </w:r>
          </w:p>
          <w:p w14:paraId="6B4885C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</w:tcPr>
          <w:p w14:paraId="58415B0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Πέραμα</w:t>
            </w:r>
          </w:p>
        </w:tc>
        <w:tc>
          <w:tcPr>
            <w:tcW w:w="2273" w:type="dxa"/>
          </w:tcPr>
          <w:p w14:paraId="5E4D90F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Συναυλία με το οκταμελές σχήμα του Βαγγέλη Σαραντίδη με τραγουδίστρια την Κ. Τσιρίδου.  Τρίωρο πρόγραμμα λαϊκής &amp; παραδοσιακής μουσικής. Στις τιμές περιλαμβάνονται  αεροπορικά εισιτήρια – διαμονές – διατροφές - αμοιβές &amp; ασφαλιστικές εισφορές</w:t>
            </w:r>
          </w:p>
        </w:tc>
        <w:tc>
          <w:tcPr>
            <w:tcW w:w="1134" w:type="dxa"/>
          </w:tcPr>
          <w:p w14:paraId="60BFAF9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34BF4B5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9F311CE" w14:textId="77777777" w:rsidTr="002603B5">
        <w:tc>
          <w:tcPr>
            <w:tcW w:w="2268" w:type="dxa"/>
            <w:shd w:val="clear" w:color="auto" w:fill="FFFFFF"/>
          </w:tcPr>
          <w:p w14:paraId="570CBF4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8"/>
                <w:szCs w:val="28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1F11E21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0C1BCFD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2201677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AEBEDF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815087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6E89D21B" w14:textId="77777777" w:rsidTr="002603B5">
        <w:tc>
          <w:tcPr>
            <w:tcW w:w="2268" w:type="dxa"/>
          </w:tcPr>
          <w:p w14:paraId="1CFECB6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9/8</w:t>
            </w:r>
          </w:p>
        </w:tc>
        <w:tc>
          <w:tcPr>
            <w:tcW w:w="1840" w:type="dxa"/>
          </w:tcPr>
          <w:p w14:paraId="75CCFCE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  <w:p w14:paraId="540F6B1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Β. Σαραντίδης </w:t>
            </w:r>
          </w:p>
        </w:tc>
        <w:tc>
          <w:tcPr>
            <w:tcW w:w="1275" w:type="dxa"/>
          </w:tcPr>
          <w:p w14:paraId="6E8BE8F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>Ακράσι</w:t>
            </w:r>
          </w:p>
        </w:tc>
        <w:tc>
          <w:tcPr>
            <w:tcW w:w="2273" w:type="dxa"/>
          </w:tcPr>
          <w:p w14:paraId="0874E12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Παραδοσιακό -  λαϊκό &amp; έντεχνο  συγκρότημα αποτελούμενο από 7 μουσικούς.  Διάρκεια προγράμματος 4  - 4,5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06EEB9F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0F5FF01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E96414" w14:paraId="2DA07410" w14:textId="77777777" w:rsidTr="002603B5">
        <w:tc>
          <w:tcPr>
            <w:tcW w:w="2268" w:type="dxa"/>
          </w:tcPr>
          <w:p w14:paraId="384E416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</w:tcPr>
          <w:p w14:paraId="2D30065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</w:tcPr>
          <w:p w14:paraId="266F8C4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</w:tcPr>
          <w:p w14:paraId="206619E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07FC61A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783BEA8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509608F5" w14:textId="77777777" w:rsidTr="002603B5">
        <w:tc>
          <w:tcPr>
            <w:tcW w:w="2268" w:type="dxa"/>
            <w:vMerge w:val="restart"/>
          </w:tcPr>
          <w:p w14:paraId="7F9166F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10/8</w:t>
            </w:r>
          </w:p>
        </w:tc>
        <w:tc>
          <w:tcPr>
            <w:tcW w:w="1840" w:type="dxa"/>
          </w:tcPr>
          <w:p w14:paraId="082749A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</w:tcPr>
          <w:p w14:paraId="6641495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Ευρειακή</w:t>
            </w:r>
          </w:p>
        </w:tc>
        <w:tc>
          <w:tcPr>
            <w:tcW w:w="2273" w:type="dxa"/>
          </w:tcPr>
          <w:p w14:paraId="71A72E8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35B0B30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56D1FAF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E755B85" w14:textId="77777777" w:rsidTr="002603B5">
        <w:tc>
          <w:tcPr>
            <w:tcW w:w="2268" w:type="dxa"/>
            <w:vMerge/>
            <w:shd w:val="clear" w:color="auto" w:fill="DAEEF3"/>
          </w:tcPr>
          <w:p w14:paraId="26E28B6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5C0BA81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463B7B5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72F80A1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0A8828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BA545D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98FB634" w14:textId="77777777" w:rsidTr="002603B5">
        <w:tc>
          <w:tcPr>
            <w:tcW w:w="2268" w:type="dxa"/>
            <w:vMerge/>
          </w:tcPr>
          <w:p w14:paraId="1744ADF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</w:tcPr>
          <w:p w14:paraId="40D1F25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</w:tcPr>
          <w:p w14:paraId="514A836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Κεραμιά</w:t>
            </w:r>
          </w:p>
        </w:tc>
        <w:tc>
          <w:tcPr>
            <w:tcW w:w="2273" w:type="dxa"/>
          </w:tcPr>
          <w:p w14:paraId="32A05FD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4D8A596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4F94C67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7DDA055D" w14:textId="77777777" w:rsidTr="002603B5">
        <w:tc>
          <w:tcPr>
            <w:tcW w:w="2268" w:type="dxa"/>
            <w:shd w:val="clear" w:color="auto" w:fill="FFFFFF"/>
          </w:tcPr>
          <w:p w14:paraId="394DA7F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73321FC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4F9D5B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5F8948D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0BD2FA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4D9428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CA33E06" w14:textId="77777777" w:rsidTr="002603B5">
        <w:tc>
          <w:tcPr>
            <w:tcW w:w="2268" w:type="dxa"/>
            <w:vMerge w:val="restart"/>
            <w:shd w:val="clear" w:color="auto" w:fill="FFFFFF"/>
          </w:tcPr>
          <w:p w14:paraId="300CB63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lastRenderedPageBreak/>
              <w:t>15/8</w:t>
            </w:r>
          </w:p>
        </w:tc>
        <w:tc>
          <w:tcPr>
            <w:tcW w:w="1840" w:type="dxa"/>
            <w:shd w:val="clear" w:color="auto" w:fill="FFFFFF"/>
          </w:tcPr>
          <w:p w14:paraId="72B68E4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Πανηγύρι </w:t>
            </w:r>
          </w:p>
        </w:tc>
        <w:tc>
          <w:tcPr>
            <w:tcW w:w="1275" w:type="dxa"/>
            <w:shd w:val="clear" w:color="auto" w:fill="FFFFFF"/>
          </w:tcPr>
          <w:p w14:paraId="607D2C2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Παλαιοχώρι</w:t>
            </w:r>
          </w:p>
        </w:tc>
        <w:tc>
          <w:tcPr>
            <w:tcW w:w="2273" w:type="dxa"/>
            <w:shd w:val="clear" w:color="auto" w:fill="FFFFFF"/>
          </w:tcPr>
          <w:p w14:paraId="3D12F56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1B5C930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98273D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8D8E087" w14:textId="77777777" w:rsidTr="002603B5">
        <w:tc>
          <w:tcPr>
            <w:tcW w:w="2268" w:type="dxa"/>
            <w:vMerge/>
            <w:shd w:val="clear" w:color="auto" w:fill="FFFFFF"/>
          </w:tcPr>
          <w:p w14:paraId="0D8F3F2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4B758B6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777129D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4B5FAF0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0CB15D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A11683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3B22A7E" w14:textId="77777777" w:rsidTr="002603B5">
        <w:tc>
          <w:tcPr>
            <w:tcW w:w="2268" w:type="dxa"/>
            <w:vMerge/>
            <w:shd w:val="clear" w:color="auto" w:fill="FFFFFF"/>
          </w:tcPr>
          <w:p w14:paraId="032A51F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0997500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Τριγώνια</w:t>
            </w:r>
          </w:p>
        </w:tc>
        <w:tc>
          <w:tcPr>
            <w:tcW w:w="1275" w:type="dxa"/>
            <w:shd w:val="clear" w:color="auto" w:fill="FFFFFF"/>
          </w:tcPr>
          <w:p w14:paraId="0CE66B4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Τρίγωνας</w:t>
            </w:r>
          </w:p>
        </w:tc>
        <w:tc>
          <w:tcPr>
            <w:tcW w:w="2273" w:type="dxa"/>
            <w:shd w:val="clear" w:color="auto" w:fill="FFFFFF"/>
          </w:tcPr>
          <w:p w14:paraId="7EAE2C8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7AEEBB9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39E871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 w:val="24"/>
                <w:lang w:val="el-GR" w:eastAsia="el-GR"/>
              </w:rPr>
            </w:pPr>
          </w:p>
        </w:tc>
      </w:tr>
      <w:tr w:rsidR="001071CC" w:rsidRPr="001071CC" w14:paraId="35119DA9" w14:textId="77777777" w:rsidTr="002603B5">
        <w:tc>
          <w:tcPr>
            <w:tcW w:w="2268" w:type="dxa"/>
            <w:shd w:val="clear" w:color="auto" w:fill="FFFFFF"/>
          </w:tcPr>
          <w:p w14:paraId="4514FE2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516660C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5F9C7B6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1136091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1076A7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48BDFB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59C6CA1" w14:textId="77777777" w:rsidTr="002603B5">
        <w:tc>
          <w:tcPr>
            <w:tcW w:w="2268" w:type="dxa"/>
            <w:shd w:val="clear" w:color="auto" w:fill="FFFFFF"/>
          </w:tcPr>
          <w:p w14:paraId="7FDA28B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16/8</w:t>
            </w:r>
          </w:p>
        </w:tc>
        <w:tc>
          <w:tcPr>
            <w:tcW w:w="1840" w:type="dxa"/>
            <w:shd w:val="clear" w:color="auto" w:fill="FFFFFF"/>
          </w:tcPr>
          <w:p w14:paraId="6F5A04B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6B74F9D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Νεοχώρι</w:t>
            </w:r>
          </w:p>
        </w:tc>
        <w:tc>
          <w:tcPr>
            <w:tcW w:w="2273" w:type="dxa"/>
            <w:shd w:val="clear" w:color="auto" w:fill="FFFFFF"/>
          </w:tcPr>
          <w:p w14:paraId="01A0861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0644FEF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FF7199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1AE17CED" w14:textId="77777777" w:rsidTr="002603B5">
        <w:tc>
          <w:tcPr>
            <w:tcW w:w="2268" w:type="dxa"/>
            <w:shd w:val="clear" w:color="auto" w:fill="FFFFFF"/>
          </w:tcPr>
          <w:p w14:paraId="3D0049B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4F1814B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9DFB5A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4647B2B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79FC60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77E146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70AEE095" w14:textId="77777777" w:rsidTr="002603B5">
        <w:tc>
          <w:tcPr>
            <w:tcW w:w="2268" w:type="dxa"/>
            <w:shd w:val="clear" w:color="auto" w:fill="FFFFFF"/>
          </w:tcPr>
          <w:p w14:paraId="57824AD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20/8</w:t>
            </w:r>
          </w:p>
        </w:tc>
        <w:tc>
          <w:tcPr>
            <w:tcW w:w="1840" w:type="dxa"/>
            <w:shd w:val="clear" w:color="auto" w:fill="FFFFFF"/>
          </w:tcPr>
          <w:p w14:paraId="3C7E038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495A41B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Λάμπου Μύλοι</w:t>
            </w:r>
          </w:p>
        </w:tc>
        <w:tc>
          <w:tcPr>
            <w:tcW w:w="2273" w:type="dxa"/>
            <w:shd w:val="clear" w:color="auto" w:fill="FFFFFF"/>
          </w:tcPr>
          <w:p w14:paraId="2696C924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01AF398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A3DD20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678A4720" w14:textId="77777777" w:rsidTr="002603B5">
        <w:tc>
          <w:tcPr>
            <w:tcW w:w="2268" w:type="dxa"/>
            <w:shd w:val="clear" w:color="auto" w:fill="FFFFFF"/>
          </w:tcPr>
          <w:p w14:paraId="7FEAB20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69BBD68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6623121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6A7952D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4B6C108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BC389C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2C011F94" w14:textId="77777777" w:rsidTr="002603B5">
        <w:tc>
          <w:tcPr>
            <w:tcW w:w="2268" w:type="dxa"/>
            <w:shd w:val="clear" w:color="auto" w:fill="FFFFFF"/>
          </w:tcPr>
          <w:p w14:paraId="3ED785A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22/8</w:t>
            </w:r>
          </w:p>
        </w:tc>
        <w:tc>
          <w:tcPr>
            <w:tcW w:w="1840" w:type="dxa"/>
            <w:shd w:val="clear" w:color="auto" w:fill="FFFFFF"/>
          </w:tcPr>
          <w:p w14:paraId="6D2FD24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5EA3C45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Λουτρά</w:t>
            </w:r>
          </w:p>
        </w:tc>
        <w:tc>
          <w:tcPr>
            <w:tcW w:w="2273" w:type="dxa"/>
            <w:shd w:val="clear" w:color="auto" w:fill="FFFFFF"/>
          </w:tcPr>
          <w:p w14:paraId="4BB10F4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Τοπικό παραδοσιακό &amp; λαϊκό συγκρότημα αποτελούμενο από 4 </w:t>
            </w:r>
            <w:r w:rsidRPr="00E96414">
              <w:rPr>
                <w:szCs w:val="20"/>
                <w:lang w:val="el-GR" w:eastAsia="el-GR"/>
              </w:rPr>
              <w:lastRenderedPageBreak/>
              <w:t>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62A5164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2546DB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3503EEA" w14:textId="77777777" w:rsidTr="002603B5">
        <w:tc>
          <w:tcPr>
            <w:tcW w:w="2268" w:type="dxa"/>
            <w:shd w:val="clear" w:color="auto" w:fill="FFFFFF"/>
          </w:tcPr>
          <w:p w14:paraId="4225496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22/8</w:t>
            </w:r>
          </w:p>
        </w:tc>
        <w:tc>
          <w:tcPr>
            <w:tcW w:w="1840" w:type="dxa"/>
            <w:shd w:val="clear" w:color="auto" w:fill="FFFFFF"/>
          </w:tcPr>
          <w:p w14:paraId="2B7DF00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Αντάμωμα</w:t>
            </w:r>
          </w:p>
        </w:tc>
        <w:tc>
          <w:tcPr>
            <w:tcW w:w="1275" w:type="dxa"/>
            <w:shd w:val="clear" w:color="auto" w:fill="FFFFFF"/>
          </w:tcPr>
          <w:p w14:paraId="196EF15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Ασώματος</w:t>
            </w:r>
          </w:p>
        </w:tc>
        <w:tc>
          <w:tcPr>
            <w:tcW w:w="2273" w:type="dxa"/>
            <w:shd w:val="clear" w:color="auto" w:fill="FFFFFF"/>
          </w:tcPr>
          <w:p w14:paraId="502CC56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609D1E5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6A1AC0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7EAA24DA" w14:textId="77777777" w:rsidTr="002603B5">
        <w:tc>
          <w:tcPr>
            <w:tcW w:w="2268" w:type="dxa"/>
            <w:shd w:val="clear" w:color="auto" w:fill="FFFFFF"/>
          </w:tcPr>
          <w:p w14:paraId="388A525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2D861B2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0CCC19C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0D04ED9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11C541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06D3993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38E9AC9E" w14:textId="77777777" w:rsidTr="002603B5">
        <w:tc>
          <w:tcPr>
            <w:tcW w:w="2268" w:type="dxa"/>
            <w:vMerge w:val="restart"/>
            <w:shd w:val="clear" w:color="auto" w:fill="FFFFFF"/>
          </w:tcPr>
          <w:p w14:paraId="6054B6C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23/8</w:t>
            </w:r>
          </w:p>
          <w:p w14:paraId="2CF4EC9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4B259088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Βενιαμίνεια</w:t>
            </w:r>
          </w:p>
        </w:tc>
        <w:tc>
          <w:tcPr>
            <w:tcW w:w="1275" w:type="dxa"/>
            <w:shd w:val="clear" w:color="auto" w:fill="FFFFFF"/>
          </w:tcPr>
          <w:p w14:paraId="7B26A14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Μεγαλοχώρι</w:t>
            </w:r>
          </w:p>
        </w:tc>
        <w:tc>
          <w:tcPr>
            <w:tcW w:w="2273" w:type="dxa"/>
            <w:shd w:val="clear" w:color="auto" w:fill="FFFFFF"/>
          </w:tcPr>
          <w:p w14:paraId="1405DB8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  <w:shd w:val="clear" w:color="auto" w:fill="FFFFFF"/>
          </w:tcPr>
          <w:p w14:paraId="3FC4003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5D48477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58954AF9" w14:textId="77777777" w:rsidTr="002603B5">
        <w:tc>
          <w:tcPr>
            <w:tcW w:w="2268" w:type="dxa"/>
            <w:vMerge/>
          </w:tcPr>
          <w:p w14:paraId="778FF8D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</w:tcPr>
          <w:p w14:paraId="69497EC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Γιορτή ψαράδων</w:t>
            </w:r>
          </w:p>
        </w:tc>
        <w:tc>
          <w:tcPr>
            <w:tcW w:w="1275" w:type="dxa"/>
          </w:tcPr>
          <w:p w14:paraId="4392A20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Παναγιούδα</w:t>
            </w:r>
          </w:p>
        </w:tc>
        <w:tc>
          <w:tcPr>
            <w:tcW w:w="2273" w:type="dxa"/>
          </w:tcPr>
          <w:p w14:paraId="6B5F477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4145F81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344BBCC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5B8FABA4" w14:textId="77777777" w:rsidTr="002603B5">
        <w:tc>
          <w:tcPr>
            <w:tcW w:w="2268" w:type="dxa"/>
            <w:shd w:val="clear" w:color="auto" w:fill="FFFFFF"/>
          </w:tcPr>
          <w:p w14:paraId="726A0CE5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697D903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11139FD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38E71A7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4EE7B7B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1C03DF0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E54B78D" w14:textId="77777777" w:rsidTr="002603B5">
        <w:tc>
          <w:tcPr>
            <w:tcW w:w="2268" w:type="dxa"/>
          </w:tcPr>
          <w:p w14:paraId="31B890D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24/8</w:t>
            </w:r>
          </w:p>
        </w:tc>
        <w:tc>
          <w:tcPr>
            <w:tcW w:w="1840" w:type="dxa"/>
          </w:tcPr>
          <w:p w14:paraId="10994EE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Πανηγύρι</w:t>
            </w:r>
          </w:p>
        </w:tc>
        <w:tc>
          <w:tcPr>
            <w:tcW w:w="1275" w:type="dxa"/>
          </w:tcPr>
          <w:p w14:paraId="6475336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>Αγ. Ερμογένης</w:t>
            </w:r>
          </w:p>
        </w:tc>
        <w:tc>
          <w:tcPr>
            <w:tcW w:w="2273" w:type="dxa"/>
          </w:tcPr>
          <w:p w14:paraId="7F430DA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4A6FA1D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379FF3B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32DEED85" w14:textId="77777777" w:rsidTr="002603B5">
        <w:tc>
          <w:tcPr>
            <w:tcW w:w="2268" w:type="dxa"/>
            <w:shd w:val="clear" w:color="auto" w:fill="FFFFFF"/>
          </w:tcPr>
          <w:p w14:paraId="6312656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53C9F232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055D3BB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64C87CE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7A6C5DD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2A58FC97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01EB6E2D" w14:textId="77777777" w:rsidTr="002603B5">
        <w:tc>
          <w:tcPr>
            <w:tcW w:w="2268" w:type="dxa"/>
            <w:shd w:val="clear" w:color="auto" w:fill="FFFFFF"/>
          </w:tcPr>
          <w:p w14:paraId="2D4AD7C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  30/08/2025</w:t>
            </w:r>
          </w:p>
        </w:tc>
        <w:tc>
          <w:tcPr>
            <w:tcW w:w="1840" w:type="dxa"/>
            <w:shd w:val="clear" w:color="auto" w:fill="FFFFFF"/>
          </w:tcPr>
          <w:p w14:paraId="2B453D5F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0"/>
              <w:jc w:val="center"/>
              <w:outlineLvl w:val="1"/>
              <w:rPr>
                <w:sz w:val="24"/>
                <w:lang w:val="el-GR" w:eastAsia="el-GR"/>
              </w:rPr>
            </w:pPr>
            <w:r w:rsidRPr="00E96414">
              <w:rPr>
                <w:sz w:val="24"/>
                <w:lang w:val="el-GR" w:eastAsia="el-GR"/>
              </w:rPr>
              <w:t xml:space="preserve">Τελετή Λήξης των 24ων Διεθνών Ιστιοπλοϊκών </w:t>
            </w:r>
            <w:r w:rsidRPr="00E96414">
              <w:rPr>
                <w:sz w:val="24"/>
                <w:lang w:val="el-GR" w:eastAsia="el-GR"/>
              </w:rPr>
              <w:lastRenderedPageBreak/>
              <w:t>Αγώνων Ανοικτής Θαλάσσης Αιγαίου "AEGEAN REGATTA 2025"</w:t>
            </w:r>
          </w:p>
          <w:p w14:paraId="1A5028F3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103FB80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rFonts w:ascii="Times New Roman" w:hAnsi="Times New Roman" w:cs="Times New Roman"/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lastRenderedPageBreak/>
              <w:t>Μυτιλήνη</w:t>
            </w:r>
          </w:p>
        </w:tc>
        <w:tc>
          <w:tcPr>
            <w:tcW w:w="2273" w:type="dxa"/>
          </w:tcPr>
          <w:p w14:paraId="77840F3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 xml:space="preserve">Τοπικό παραδοσιακό &amp; λαϊκό συγκρότημα αποτελούμενο από 4 μουσικούς.  Διάρκεια </w:t>
            </w:r>
            <w:r w:rsidRPr="00E96414">
              <w:rPr>
                <w:szCs w:val="20"/>
                <w:lang w:val="el-GR" w:eastAsia="el-GR"/>
              </w:rPr>
              <w:lastRenderedPageBreak/>
              <w:t>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20491BB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2FB9B1E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4C3EB8BD" w14:textId="77777777" w:rsidTr="002603B5">
        <w:tc>
          <w:tcPr>
            <w:tcW w:w="2268" w:type="dxa"/>
            <w:shd w:val="clear" w:color="auto" w:fill="FFFFFF"/>
          </w:tcPr>
          <w:p w14:paraId="3FEE53BE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840" w:type="dxa"/>
            <w:shd w:val="clear" w:color="auto" w:fill="FFFFFF"/>
          </w:tcPr>
          <w:p w14:paraId="350F7DF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2E6114D9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2273" w:type="dxa"/>
            <w:shd w:val="clear" w:color="auto" w:fill="FFFFFF"/>
          </w:tcPr>
          <w:p w14:paraId="5D699CAD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37AC7C8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/>
          </w:tcPr>
          <w:p w14:paraId="6F312AA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  <w:tr w:rsidR="001071CC" w:rsidRPr="001071CC" w14:paraId="3C7476E5" w14:textId="77777777" w:rsidTr="002603B5">
        <w:tc>
          <w:tcPr>
            <w:tcW w:w="2268" w:type="dxa"/>
          </w:tcPr>
          <w:p w14:paraId="1D42039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 w:val="24"/>
                <w:lang w:val="el-GR" w:eastAsia="el-GR"/>
              </w:rPr>
              <w:t>31/8</w:t>
            </w:r>
          </w:p>
        </w:tc>
        <w:tc>
          <w:tcPr>
            <w:tcW w:w="1840" w:type="dxa"/>
          </w:tcPr>
          <w:p w14:paraId="0890F5BA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Γιορτή Σύκου</w:t>
            </w:r>
          </w:p>
        </w:tc>
        <w:tc>
          <w:tcPr>
            <w:tcW w:w="1275" w:type="dxa"/>
          </w:tcPr>
          <w:p w14:paraId="3C2F9EB0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rFonts w:ascii="Times New Roman" w:hAnsi="Times New Roman" w:cs="Times New Roman"/>
                <w:szCs w:val="20"/>
                <w:lang w:val="el-GR" w:eastAsia="el-GR"/>
              </w:rPr>
              <w:t>Ίππειος</w:t>
            </w:r>
          </w:p>
        </w:tc>
        <w:tc>
          <w:tcPr>
            <w:tcW w:w="2273" w:type="dxa"/>
          </w:tcPr>
          <w:p w14:paraId="09E78FAC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  <w:r w:rsidRPr="00E96414">
              <w:rPr>
                <w:szCs w:val="20"/>
                <w:lang w:val="el-GR" w:eastAsia="el-GR"/>
              </w:rPr>
              <w:t>Τοπικό παραδοσιακό &amp; λαϊκό συγκρότημα αποτελούμενο από 4 μουσικούς.  Διάρκεια προγράμματος 3,5 έως 4 ώρες. Στις τιμές περιλαμβάνονται αμοιβές &amp; ασφαλιστικές εισφορές.</w:t>
            </w:r>
          </w:p>
        </w:tc>
        <w:tc>
          <w:tcPr>
            <w:tcW w:w="1134" w:type="dxa"/>
          </w:tcPr>
          <w:p w14:paraId="137F62C6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14:paraId="18FCFCA1" w14:textId="77777777" w:rsidR="001071CC" w:rsidRPr="00E96414" w:rsidRDefault="001071CC" w:rsidP="002603B5">
            <w:pPr>
              <w:shd w:val="clear" w:color="auto" w:fill="FFFFFF"/>
              <w:suppressAutoHyphens w:val="0"/>
              <w:spacing w:after="160"/>
              <w:jc w:val="left"/>
              <w:rPr>
                <w:szCs w:val="20"/>
                <w:lang w:val="el-GR" w:eastAsia="el-GR"/>
              </w:rPr>
            </w:pPr>
          </w:p>
        </w:tc>
      </w:tr>
    </w:tbl>
    <w:p w14:paraId="5B01F0D4" w14:textId="77777777" w:rsidR="001071CC" w:rsidRPr="00704CE1" w:rsidRDefault="001071CC" w:rsidP="001071CC">
      <w:pPr>
        <w:suppressAutoHyphens w:val="0"/>
        <w:spacing w:after="160" w:line="360" w:lineRule="auto"/>
        <w:jc w:val="center"/>
        <w:rPr>
          <w:rFonts w:asciiTheme="minorHAnsi" w:hAnsiTheme="minorHAnsi" w:cstheme="minorHAnsi"/>
          <w:bCs/>
          <w:szCs w:val="22"/>
          <w:lang w:val="el-GR" w:eastAsia="el-GR"/>
        </w:rPr>
      </w:pPr>
    </w:p>
    <w:p w14:paraId="7480D359" w14:textId="77777777" w:rsidR="001071CC" w:rsidRPr="002B2F48" w:rsidRDefault="001071CC" w:rsidP="001071CC">
      <w:pPr>
        <w:jc w:val="center"/>
        <w:rPr>
          <w:rFonts w:ascii="Tahoma" w:hAnsi="Tahoma" w:cs="Tahoma"/>
          <w:sz w:val="20"/>
          <w:szCs w:val="20"/>
          <w:lang w:val="el-GR"/>
        </w:rPr>
      </w:pPr>
    </w:p>
    <w:p w14:paraId="6352F142" w14:textId="77777777" w:rsidR="00805C2C" w:rsidRPr="001071CC" w:rsidRDefault="00805C2C">
      <w:pPr>
        <w:rPr>
          <w:lang w:val="el-GR"/>
        </w:rPr>
      </w:pPr>
    </w:p>
    <w:sectPr w:rsidR="00805C2C" w:rsidRPr="00107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4" w15:restartNumberingAfterBreak="0">
    <w:nsid w:val="04625788"/>
    <w:multiLevelType w:val="hybridMultilevel"/>
    <w:tmpl w:val="0DC6DA4E"/>
    <w:lvl w:ilvl="0" w:tplc="308255C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985"/>
    <w:multiLevelType w:val="multilevel"/>
    <w:tmpl w:val="83B66930"/>
    <w:lvl w:ilvl="0">
      <w:start w:val="1"/>
      <w:numFmt w:val="decimal"/>
      <w:pStyle w:val="1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7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8956625"/>
    <w:multiLevelType w:val="hybridMultilevel"/>
    <w:tmpl w:val="4022EB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12B9"/>
    <w:multiLevelType w:val="hybridMultilevel"/>
    <w:tmpl w:val="9648E5E8"/>
    <w:lvl w:ilvl="0" w:tplc="88BAAB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1781">
    <w:abstractNumId w:val="0"/>
  </w:num>
  <w:num w:numId="2" w16cid:durableId="212162609">
    <w:abstractNumId w:val="1"/>
  </w:num>
  <w:num w:numId="3" w16cid:durableId="422604172">
    <w:abstractNumId w:val="2"/>
  </w:num>
  <w:num w:numId="4" w16cid:durableId="1880628888">
    <w:abstractNumId w:val="3"/>
  </w:num>
  <w:num w:numId="5" w16cid:durableId="724837668">
    <w:abstractNumId w:val="10"/>
  </w:num>
  <w:num w:numId="6" w16cid:durableId="2074542341">
    <w:abstractNumId w:val="5"/>
  </w:num>
  <w:num w:numId="7" w16cid:durableId="829255363">
    <w:abstractNumId w:val="7"/>
  </w:num>
  <w:num w:numId="8" w16cid:durableId="1470636974">
    <w:abstractNumId w:val="4"/>
  </w:num>
  <w:num w:numId="9" w16cid:durableId="490875391">
    <w:abstractNumId w:val="6"/>
  </w:num>
  <w:num w:numId="10" w16cid:durableId="1274239772">
    <w:abstractNumId w:val="8"/>
  </w:num>
  <w:num w:numId="11" w16cid:durableId="1772966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CC"/>
    <w:rsid w:val="001071CC"/>
    <w:rsid w:val="00805C2C"/>
    <w:rsid w:val="00816611"/>
    <w:rsid w:val="008E13F7"/>
    <w:rsid w:val="009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57F"/>
  <w15:chartTrackingRefBased/>
  <w15:docId w15:val="{8BD609C1-B71A-45EC-A3E4-FE5B807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C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0">
    <w:name w:val="heading 1"/>
    <w:basedOn w:val="a"/>
    <w:next w:val="a"/>
    <w:link w:val="1Char"/>
    <w:qFormat/>
    <w:rsid w:val="00107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10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07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107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107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107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107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7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7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0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10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107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1071C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1071C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rsid w:val="001071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rsid w:val="001071C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71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7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107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10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7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7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71CC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1071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71C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10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1071C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071CC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1071CC"/>
  </w:style>
  <w:style w:type="character" w:customStyle="1" w:styleId="WW8Num1z1">
    <w:name w:val="WW8Num1z1"/>
    <w:rsid w:val="001071CC"/>
  </w:style>
  <w:style w:type="character" w:customStyle="1" w:styleId="WW8Num1z2">
    <w:name w:val="WW8Num1z2"/>
    <w:rsid w:val="001071CC"/>
  </w:style>
  <w:style w:type="character" w:customStyle="1" w:styleId="WW8Num1z3">
    <w:name w:val="WW8Num1z3"/>
    <w:rsid w:val="001071CC"/>
  </w:style>
  <w:style w:type="character" w:customStyle="1" w:styleId="WW8Num1z4">
    <w:name w:val="WW8Num1z4"/>
    <w:rsid w:val="001071C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071CC"/>
  </w:style>
  <w:style w:type="character" w:customStyle="1" w:styleId="WW8Num1z6">
    <w:name w:val="WW8Num1z6"/>
    <w:rsid w:val="001071CC"/>
  </w:style>
  <w:style w:type="character" w:customStyle="1" w:styleId="WW8Num1z7">
    <w:name w:val="WW8Num1z7"/>
    <w:rsid w:val="001071CC"/>
  </w:style>
  <w:style w:type="character" w:customStyle="1" w:styleId="WW8Num1z8">
    <w:name w:val="WW8Num1z8"/>
    <w:rsid w:val="001071CC"/>
  </w:style>
  <w:style w:type="character" w:customStyle="1" w:styleId="WW8Num2z0">
    <w:name w:val="WW8Num2z0"/>
    <w:rsid w:val="001071CC"/>
    <w:rPr>
      <w:rFonts w:ascii="Symbol" w:hAnsi="Symbol" w:cs="Symbol"/>
      <w:lang w:val="el-GR"/>
    </w:rPr>
  </w:style>
  <w:style w:type="character" w:customStyle="1" w:styleId="WW8Num3z0">
    <w:name w:val="WW8Num3z0"/>
    <w:rsid w:val="001071CC"/>
    <w:rPr>
      <w:lang w:val="el-GR"/>
    </w:rPr>
  </w:style>
  <w:style w:type="character" w:customStyle="1" w:styleId="WW8Num4z0">
    <w:name w:val="WW8Num4z0"/>
    <w:rsid w:val="001071C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071CC"/>
    <w:rPr>
      <w:shd w:val="clear" w:color="auto" w:fill="FFFF00"/>
      <w:lang w:val="el-GR"/>
    </w:rPr>
  </w:style>
  <w:style w:type="character" w:customStyle="1" w:styleId="WW8Num6z0">
    <w:name w:val="WW8Num6z0"/>
    <w:rsid w:val="001071CC"/>
    <w:rPr>
      <w:b/>
      <w:bCs/>
      <w:szCs w:val="22"/>
      <w:lang w:val="el-GR"/>
    </w:rPr>
  </w:style>
  <w:style w:type="character" w:customStyle="1" w:styleId="WW8Num6z1">
    <w:name w:val="WW8Num6z1"/>
    <w:rsid w:val="001071CC"/>
  </w:style>
  <w:style w:type="character" w:customStyle="1" w:styleId="WW8Num6z2">
    <w:name w:val="WW8Num6z2"/>
    <w:rsid w:val="001071CC"/>
  </w:style>
  <w:style w:type="character" w:customStyle="1" w:styleId="WW8Num6z3">
    <w:name w:val="WW8Num6z3"/>
    <w:rsid w:val="001071CC"/>
  </w:style>
  <w:style w:type="character" w:customStyle="1" w:styleId="WW8Num6z4">
    <w:name w:val="WW8Num6z4"/>
    <w:rsid w:val="001071CC"/>
  </w:style>
  <w:style w:type="character" w:customStyle="1" w:styleId="WW8Num6z5">
    <w:name w:val="WW8Num6z5"/>
    <w:rsid w:val="001071CC"/>
  </w:style>
  <w:style w:type="character" w:customStyle="1" w:styleId="WW8Num6z6">
    <w:name w:val="WW8Num6z6"/>
    <w:rsid w:val="001071CC"/>
  </w:style>
  <w:style w:type="character" w:customStyle="1" w:styleId="WW8Num6z7">
    <w:name w:val="WW8Num6z7"/>
    <w:rsid w:val="001071CC"/>
  </w:style>
  <w:style w:type="character" w:customStyle="1" w:styleId="WW8Num6z8">
    <w:name w:val="WW8Num6z8"/>
    <w:rsid w:val="001071CC"/>
  </w:style>
  <w:style w:type="character" w:customStyle="1" w:styleId="WW8Num7z0">
    <w:name w:val="WW8Num7z0"/>
    <w:rsid w:val="001071CC"/>
    <w:rPr>
      <w:b/>
      <w:bCs/>
      <w:szCs w:val="22"/>
      <w:lang w:val="el-GR"/>
    </w:rPr>
  </w:style>
  <w:style w:type="character" w:customStyle="1" w:styleId="WW8Num7z1">
    <w:name w:val="WW8Num7z1"/>
    <w:rsid w:val="001071CC"/>
    <w:rPr>
      <w:rFonts w:eastAsia="Calibri"/>
      <w:lang w:val="el-GR"/>
    </w:rPr>
  </w:style>
  <w:style w:type="character" w:customStyle="1" w:styleId="WW8Num7z2">
    <w:name w:val="WW8Num7z2"/>
    <w:rsid w:val="001071CC"/>
  </w:style>
  <w:style w:type="character" w:customStyle="1" w:styleId="WW8Num7z3">
    <w:name w:val="WW8Num7z3"/>
    <w:rsid w:val="001071CC"/>
  </w:style>
  <w:style w:type="character" w:customStyle="1" w:styleId="WW8Num7z4">
    <w:name w:val="WW8Num7z4"/>
    <w:rsid w:val="001071CC"/>
  </w:style>
  <w:style w:type="character" w:customStyle="1" w:styleId="WW8Num7z5">
    <w:name w:val="WW8Num7z5"/>
    <w:rsid w:val="001071CC"/>
  </w:style>
  <w:style w:type="character" w:customStyle="1" w:styleId="WW8Num7z6">
    <w:name w:val="WW8Num7z6"/>
    <w:rsid w:val="001071CC"/>
  </w:style>
  <w:style w:type="character" w:customStyle="1" w:styleId="WW8Num7z7">
    <w:name w:val="WW8Num7z7"/>
    <w:rsid w:val="001071CC"/>
  </w:style>
  <w:style w:type="character" w:customStyle="1" w:styleId="WW8Num7z8">
    <w:name w:val="WW8Num7z8"/>
    <w:rsid w:val="001071CC"/>
  </w:style>
  <w:style w:type="character" w:customStyle="1" w:styleId="WW8Num8z0">
    <w:name w:val="WW8Num8z0"/>
    <w:rsid w:val="001071CC"/>
    <w:rPr>
      <w:rFonts w:ascii="Symbol" w:hAnsi="Symbol" w:cs="OpenSymbol"/>
      <w:color w:val="5B9BD5"/>
    </w:rPr>
  </w:style>
  <w:style w:type="character" w:customStyle="1" w:styleId="WW8Num9z0">
    <w:name w:val="WW8Num9z0"/>
    <w:rsid w:val="001071C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071C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1071C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071CC"/>
    <w:rPr>
      <w:rFonts w:ascii="Courier New" w:hAnsi="Courier New" w:cs="Courier New" w:hint="default"/>
    </w:rPr>
  </w:style>
  <w:style w:type="character" w:customStyle="1" w:styleId="WW8Num11z2">
    <w:name w:val="WW8Num11z2"/>
    <w:rsid w:val="001071CC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1071CC"/>
  </w:style>
  <w:style w:type="character" w:customStyle="1" w:styleId="WW8Num10z1">
    <w:name w:val="WW8Num10z1"/>
    <w:rsid w:val="001071CC"/>
  </w:style>
  <w:style w:type="character" w:customStyle="1" w:styleId="WW8Num10z2">
    <w:name w:val="WW8Num10z2"/>
    <w:rsid w:val="001071CC"/>
  </w:style>
  <w:style w:type="character" w:customStyle="1" w:styleId="WW8Num10z3">
    <w:name w:val="WW8Num10z3"/>
    <w:rsid w:val="001071CC"/>
  </w:style>
  <w:style w:type="character" w:customStyle="1" w:styleId="WW8Num10z4">
    <w:name w:val="WW8Num10z4"/>
    <w:rsid w:val="001071CC"/>
  </w:style>
  <w:style w:type="character" w:customStyle="1" w:styleId="WW8Num10z5">
    <w:name w:val="WW8Num10z5"/>
    <w:rsid w:val="001071CC"/>
  </w:style>
  <w:style w:type="character" w:customStyle="1" w:styleId="WW8Num10z6">
    <w:name w:val="WW8Num10z6"/>
    <w:rsid w:val="001071CC"/>
  </w:style>
  <w:style w:type="character" w:customStyle="1" w:styleId="WW8Num10z7">
    <w:name w:val="WW8Num10z7"/>
    <w:rsid w:val="001071CC"/>
  </w:style>
  <w:style w:type="character" w:customStyle="1" w:styleId="WW8Num10z8">
    <w:name w:val="WW8Num10z8"/>
    <w:rsid w:val="001071CC"/>
  </w:style>
  <w:style w:type="character" w:customStyle="1" w:styleId="WW-">
    <w:name w:val="WW-Προεπιλεγμένη γραμματοσειρά"/>
    <w:rsid w:val="001071CC"/>
  </w:style>
  <w:style w:type="character" w:customStyle="1" w:styleId="WW-DefaultParagraphFont">
    <w:name w:val="WW-Default Paragraph Font"/>
    <w:rsid w:val="001071CC"/>
  </w:style>
  <w:style w:type="character" w:customStyle="1" w:styleId="WW8Num8z1">
    <w:name w:val="WW8Num8z1"/>
    <w:rsid w:val="001071CC"/>
    <w:rPr>
      <w:rFonts w:eastAsia="Calibri"/>
      <w:lang w:val="el-GR"/>
    </w:rPr>
  </w:style>
  <w:style w:type="character" w:customStyle="1" w:styleId="WW8Num8z2">
    <w:name w:val="WW8Num8z2"/>
    <w:rsid w:val="001071CC"/>
  </w:style>
  <w:style w:type="character" w:customStyle="1" w:styleId="WW8Num8z3">
    <w:name w:val="WW8Num8z3"/>
    <w:rsid w:val="001071CC"/>
  </w:style>
  <w:style w:type="character" w:customStyle="1" w:styleId="WW8Num8z4">
    <w:name w:val="WW8Num8z4"/>
    <w:rsid w:val="001071CC"/>
  </w:style>
  <w:style w:type="character" w:customStyle="1" w:styleId="WW8Num8z5">
    <w:name w:val="WW8Num8z5"/>
    <w:rsid w:val="001071CC"/>
  </w:style>
  <w:style w:type="character" w:customStyle="1" w:styleId="WW8Num8z6">
    <w:name w:val="WW8Num8z6"/>
    <w:rsid w:val="001071CC"/>
  </w:style>
  <w:style w:type="character" w:customStyle="1" w:styleId="WW8Num8z7">
    <w:name w:val="WW8Num8z7"/>
    <w:rsid w:val="001071CC"/>
  </w:style>
  <w:style w:type="character" w:customStyle="1" w:styleId="WW8Num8z8">
    <w:name w:val="WW8Num8z8"/>
    <w:rsid w:val="001071CC"/>
  </w:style>
  <w:style w:type="character" w:customStyle="1" w:styleId="WW8Num11z3">
    <w:name w:val="WW8Num11z3"/>
    <w:rsid w:val="001071CC"/>
  </w:style>
  <w:style w:type="character" w:customStyle="1" w:styleId="WW8Num11z4">
    <w:name w:val="WW8Num11z4"/>
    <w:rsid w:val="001071CC"/>
  </w:style>
  <w:style w:type="character" w:customStyle="1" w:styleId="WW8Num11z5">
    <w:name w:val="WW8Num11z5"/>
    <w:rsid w:val="001071CC"/>
  </w:style>
  <w:style w:type="character" w:customStyle="1" w:styleId="WW8Num11z6">
    <w:name w:val="WW8Num11z6"/>
    <w:rsid w:val="001071CC"/>
  </w:style>
  <w:style w:type="character" w:customStyle="1" w:styleId="WW8Num11z7">
    <w:name w:val="WW8Num11z7"/>
    <w:rsid w:val="001071CC"/>
  </w:style>
  <w:style w:type="character" w:customStyle="1" w:styleId="WW8Num11z8">
    <w:name w:val="WW8Num11z8"/>
    <w:rsid w:val="001071CC"/>
  </w:style>
  <w:style w:type="character" w:customStyle="1" w:styleId="WW-DefaultParagraphFont1">
    <w:name w:val="WW-Default Paragraph Font1"/>
    <w:rsid w:val="001071CC"/>
  </w:style>
  <w:style w:type="character" w:customStyle="1" w:styleId="40">
    <w:name w:val="Προεπιλεγμένη γραμματοσειρά4"/>
    <w:rsid w:val="001071CC"/>
  </w:style>
  <w:style w:type="character" w:customStyle="1" w:styleId="WW8Num2z1">
    <w:name w:val="WW8Num2z1"/>
    <w:rsid w:val="001071CC"/>
  </w:style>
  <w:style w:type="character" w:customStyle="1" w:styleId="WW8Num2z2">
    <w:name w:val="WW8Num2z2"/>
    <w:rsid w:val="001071CC"/>
  </w:style>
  <w:style w:type="character" w:customStyle="1" w:styleId="WW8Num2z3">
    <w:name w:val="WW8Num2z3"/>
    <w:rsid w:val="001071CC"/>
  </w:style>
  <w:style w:type="character" w:customStyle="1" w:styleId="WW8Num2z4">
    <w:name w:val="WW8Num2z4"/>
    <w:rsid w:val="001071C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071CC"/>
  </w:style>
  <w:style w:type="character" w:customStyle="1" w:styleId="WW8Num2z6">
    <w:name w:val="WW8Num2z6"/>
    <w:rsid w:val="001071CC"/>
  </w:style>
  <w:style w:type="character" w:customStyle="1" w:styleId="WW8Num2z7">
    <w:name w:val="WW8Num2z7"/>
    <w:rsid w:val="001071CC"/>
  </w:style>
  <w:style w:type="character" w:customStyle="1" w:styleId="WW8Num2z8">
    <w:name w:val="WW8Num2z8"/>
    <w:rsid w:val="001071CC"/>
  </w:style>
  <w:style w:type="character" w:customStyle="1" w:styleId="WW8Num9z1">
    <w:name w:val="WW8Num9z1"/>
    <w:rsid w:val="001071CC"/>
    <w:rPr>
      <w:rFonts w:eastAsia="Calibri"/>
      <w:lang w:val="el-GR"/>
    </w:rPr>
  </w:style>
  <w:style w:type="character" w:customStyle="1" w:styleId="WW8Num9z2">
    <w:name w:val="WW8Num9z2"/>
    <w:rsid w:val="001071CC"/>
  </w:style>
  <w:style w:type="character" w:customStyle="1" w:styleId="WW8Num9z3">
    <w:name w:val="WW8Num9z3"/>
    <w:rsid w:val="001071CC"/>
  </w:style>
  <w:style w:type="character" w:customStyle="1" w:styleId="WW8Num9z4">
    <w:name w:val="WW8Num9z4"/>
    <w:rsid w:val="001071CC"/>
  </w:style>
  <w:style w:type="character" w:customStyle="1" w:styleId="WW8Num9z5">
    <w:name w:val="WW8Num9z5"/>
    <w:rsid w:val="001071CC"/>
  </w:style>
  <w:style w:type="character" w:customStyle="1" w:styleId="WW8Num9z6">
    <w:name w:val="WW8Num9z6"/>
    <w:rsid w:val="001071CC"/>
  </w:style>
  <w:style w:type="character" w:customStyle="1" w:styleId="WW8Num9z7">
    <w:name w:val="WW8Num9z7"/>
    <w:rsid w:val="001071CC"/>
  </w:style>
  <w:style w:type="character" w:customStyle="1" w:styleId="WW8Num9z8">
    <w:name w:val="WW8Num9z8"/>
    <w:rsid w:val="001071CC"/>
  </w:style>
  <w:style w:type="character" w:customStyle="1" w:styleId="WW-DefaultParagraphFont11">
    <w:name w:val="WW-Default Paragraph Font11"/>
    <w:rsid w:val="001071CC"/>
  </w:style>
  <w:style w:type="character" w:customStyle="1" w:styleId="WW8Num12z0">
    <w:name w:val="WW8Num12z0"/>
    <w:rsid w:val="001071CC"/>
    <w:rPr>
      <w:rFonts w:ascii="Symbol" w:hAnsi="Symbol" w:cs="Symbol"/>
    </w:rPr>
  </w:style>
  <w:style w:type="character" w:customStyle="1" w:styleId="WW8Num12z1">
    <w:name w:val="WW8Num12z1"/>
    <w:rsid w:val="001071CC"/>
    <w:rPr>
      <w:rFonts w:ascii="Courier New" w:hAnsi="Courier New" w:cs="Courier New"/>
    </w:rPr>
  </w:style>
  <w:style w:type="character" w:customStyle="1" w:styleId="WW8Num12z2">
    <w:name w:val="WW8Num12z2"/>
    <w:rsid w:val="001071CC"/>
    <w:rPr>
      <w:rFonts w:ascii="Wingdings" w:hAnsi="Wingdings" w:cs="Wingdings"/>
    </w:rPr>
  </w:style>
  <w:style w:type="character" w:customStyle="1" w:styleId="WW-DefaultParagraphFont111">
    <w:name w:val="WW-Default Paragraph Font111"/>
    <w:rsid w:val="001071CC"/>
  </w:style>
  <w:style w:type="character" w:customStyle="1" w:styleId="WW-DefaultParagraphFont1111">
    <w:name w:val="WW-Default Paragraph Font1111"/>
    <w:rsid w:val="001071CC"/>
  </w:style>
  <w:style w:type="character" w:customStyle="1" w:styleId="WW-DefaultParagraphFont11111">
    <w:name w:val="WW-Default Paragraph Font11111"/>
    <w:rsid w:val="001071CC"/>
  </w:style>
  <w:style w:type="character" w:customStyle="1" w:styleId="30">
    <w:name w:val="Προεπιλεγμένη γραμματοσειρά3"/>
    <w:rsid w:val="001071CC"/>
  </w:style>
  <w:style w:type="character" w:customStyle="1" w:styleId="WW-DefaultParagraphFont111111">
    <w:name w:val="WW-Default Paragraph Font111111"/>
    <w:rsid w:val="001071CC"/>
  </w:style>
  <w:style w:type="character" w:customStyle="1" w:styleId="DefaultParagraphFont2">
    <w:name w:val="Default Paragraph Font2"/>
    <w:rsid w:val="001071CC"/>
  </w:style>
  <w:style w:type="character" w:customStyle="1" w:styleId="WW8Num12z3">
    <w:name w:val="WW8Num12z3"/>
    <w:rsid w:val="001071CC"/>
  </w:style>
  <w:style w:type="character" w:customStyle="1" w:styleId="WW8Num12z4">
    <w:name w:val="WW8Num12z4"/>
    <w:rsid w:val="001071CC"/>
  </w:style>
  <w:style w:type="character" w:customStyle="1" w:styleId="WW8Num12z5">
    <w:name w:val="WW8Num12z5"/>
    <w:rsid w:val="001071CC"/>
  </w:style>
  <w:style w:type="character" w:customStyle="1" w:styleId="WW8Num12z6">
    <w:name w:val="WW8Num12z6"/>
    <w:rsid w:val="001071CC"/>
  </w:style>
  <w:style w:type="character" w:customStyle="1" w:styleId="WW8Num12z7">
    <w:name w:val="WW8Num12z7"/>
    <w:rsid w:val="001071CC"/>
  </w:style>
  <w:style w:type="character" w:customStyle="1" w:styleId="WW8Num12z8">
    <w:name w:val="WW8Num12z8"/>
    <w:rsid w:val="001071CC"/>
  </w:style>
  <w:style w:type="character" w:customStyle="1" w:styleId="WW8Num13z0">
    <w:name w:val="WW8Num13z0"/>
    <w:rsid w:val="001071C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071CC"/>
  </w:style>
  <w:style w:type="character" w:customStyle="1" w:styleId="WW8Num13z1">
    <w:name w:val="WW8Num13z1"/>
    <w:rsid w:val="001071CC"/>
    <w:rPr>
      <w:rFonts w:eastAsia="Calibri"/>
      <w:lang w:val="el-GR"/>
    </w:rPr>
  </w:style>
  <w:style w:type="character" w:customStyle="1" w:styleId="WW8Num13z2">
    <w:name w:val="WW8Num13z2"/>
    <w:rsid w:val="001071CC"/>
  </w:style>
  <w:style w:type="character" w:customStyle="1" w:styleId="WW8Num13z3">
    <w:name w:val="WW8Num13z3"/>
    <w:rsid w:val="001071CC"/>
  </w:style>
  <w:style w:type="character" w:customStyle="1" w:styleId="WW8Num13z4">
    <w:name w:val="WW8Num13z4"/>
    <w:rsid w:val="001071CC"/>
  </w:style>
  <w:style w:type="character" w:customStyle="1" w:styleId="WW8Num13z5">
    <w:name w:val="WW8Num13z5"/>
    <w:rsid w:val="001071CC"/>
  </w:style>
  <w:style w:type="character" w:customStyle="1" w:styleId="WW8Num13z6">
    <w:name w:val="WW8Num13z6"/>
    <w:rsid w:val="001071CC"/>
  </w:style>
  <w:style w:type="character" w:customStyle="1" w:styleId="WW8Num13z7">
    <w:name w:val="WW8Num13z7"/>
    <w:rsid w:val="001071CC"/>
  </w:style>
  <w:style w:type="character" w:customStyle="1" w:styleId="WW8Num13z8">
    <w:name w:val="WW8Num13z8"/>
    <w:rsid w:val="001071CC"/>
  </w:style>
  <w:style w:type="character" w:customStyle="1" w:styleId="WW8Num14z0">
    <w:name w:val="WW8Num14z0"/>
    <w:rsid w:val="001071CC"/>
    <w:rPr>
      <w:rFonts w:ascii="Symbol" w:hAnsi="Symbol" w:cs="OpenSymbol"/>
    </w:rPr>
  </w:style>
  <w:style w:type="character" w:customStyle="1" w:styleId="WW8Num14z1">
    <w:name w:val="WW8Num14z1"/>
    <w:rsid w:val="001071CC"/>
  </w:style>
  <w:style w:type="character" w:customStyle="1" w:styleId="WW8Num14z2">
    <w:name w:val="WW8Num14z2"/>
    <w:rsid w:val="001071CC"/>
  </w:style>
  <w:style w:type="character" w:customStyle="1" w:styleId="WW8Num14z3">
    <w:name w:val="WW8Num14z3"/>
    <w:rsid w:val="001071CC"/>
  </w:style>
  <w:style w:type="character" w:customStyle="1" w:styleId="WW8Num14z4">
    <w:name w:val="WW8Num14z4"/>
    <w:rsid w:val="001071CC"/>
  </w:style>
  <w:style w:type="character" w:customStyle="1" w:styleId="WW8Num14z5">
    <w:name w:val="WW8Num14z5"/>
    <w:rsid w:val="001071CC"/>
  </w:style>
  <w:style w:type="character" w:customStyle="1" w:styleId="WW8Num14z6">
    <w:name w:val="WW8Num14z6"/>
    <w:rsid w:val="001071CC"/>
  </w:style>
  <w:style w:type="character" w:customStyle="1" w:styleId="WW8Num14z7">
    <w:name w:val="WW8Num14z7"/>
    <w:rsid w:val="001071CC"/>
  </w:style>
  <w:style w:type="character" w:customStyle="1" w:styleId="WW8Num14z8">
    <w:name w:val="WW8Num14z8"/>
    <w:rsid w:val="001071CC"/>
  </w:style>
  <w:style w:type="character" w:customStyle="1" w:styleId="WW8Num15z0">
    <w:name w:val="WW8Num15z0"/>
    <w:rsid w:val="001071CC"/>
  </w:style>
  <w:style w:type="character" w:customStyle="1" w:styleId="WW8Num15z1">
    <w:name w:val="WW8Num15z1"/>
    <w:rsid w:val="001071CC"/>
  </w:style>
  <w:style w:type="character" w:customStyle="1" w:styleId="WW8Num15z2">
    <w:name w:val="WW8Num15z2"/>
    <w:rsid w:val="001071CC"/>
  </w:style>
  <w:style w:type="character" w:customStyle="1" w:styleId="WW8Num15z3">
    <w:name w:val="WW8Num15z3"/>
    <w:rsid w:val="001071CC"/>
  </w:style>
  <w:style w:type="character" w:customStyle="1" w:styleId="WW8Num15z4">
    <w:name w:val="WW8Num15z4"/>
    <w:rsid w:val="001071CC"/>
  </w:style>
  <w:style w:type="character" w:customStyle="1" w:styleId="WW8Num15z5">
    <w:name w:val="WW8Num15z5"/>
    <w:rsid w:val="001071CC"/>
  </w:style>
  <w:style w:type="character" w:customStyle="1" w:styleId="WW8Num15z6">
    <w:name w:val="WW8Num15z6"/>
    <w:rsid w:val="001071CC"/>
  </w:style>
  <w:style w:type="character" w:customStyle="1" w:styleId="WW8Num15z7">
    <w:name w:val="WW8Num15z7"/>
    <w:rsid w:val="001071CC"/>
  </w:style>
  <w:style w:type="character" w:customStyle="1" w:styleId="WW8Num15z8">
    <w:name w:val="WW8Num15z8"/>
    <w:rsid w:val="001071CC"/>
  </w:style>
  <w:style w:type="character" w:customStyle="1" w:styleId="WW8Num16z0">
    <w:name w:val="WW8Num16z0"/>
    <w:rsid w:val="001071CC"/>
  </w:style>
  <w:style w:type="character" w:customStyle="1" w:styleId="WW8Num16z1">
    <w:name w:val="WW8Num16z1"/>
    <w:rsid w:val="001071CC"/>
  </w:style>
  <w:style w:type="character" w:customStyle="1" w:styleId="WW8Num16z2">
    <w:name w:val="WW8Num16z2"/>
    <w:rsid w:val="001071CC"/>
  </w:style>
  <w:style w:type="character" w:customStyle="1" w:styleId="WW8Num16z3">
    <w:name w:val="WW8Num16z3"/>
    <w:rsid w:val="001071CC"/>
  </w:style>
  <w:style w:type="character" w:customStyle="1" w:styleId="WW8Num16z4">
    <w:name w:val="WW8Num16z4"/>
    <w:rsid w:val="001071CC"/>
  </w:style>
  <w:style w:type="character" w:customStyle="1" w:styleId="WW8Num16z5">
    <w:name w:val="WW8Num16z5"/>
    <w:rsid w:val="001071CC"/>
  </w:style>
  <w:style w:type="character" w:customStyle="1" w:styleId="WW8Num16z6">
    <w:name w:val="WW8Num16z6"/>
    <w:rsid w:val="001071CC"/>
  </w:style>
  <w:style w:type="character" w:customStyle="1" w:styleId="WW8Num16z7">
    <w:name w:val="WW8Num16z7"/>
    <w:rsid w:val="001071CC"/>
  </w:style>
  <w:style w:type="character" w:customStyle="1" w:styleId="WW8Num16z8">
    <w:name w:val="WW8Num16z8"/>
    <w:rsid w:val="001071CC"/>
  </w:style>
  <w:style w:type="character" w:customStyle="1" w:styleId="WW-DefaultParagraphFont11111111">
    <w:name w:val="WW-Default Paragraph Font11111111"/>
    <w:rsid w:val="001071CC"/>
  </w:style>
  <w:style w:type="character" w:customStyle="1" w:styleId="WW-DefaultParagraphFont111111111">
    <w:name w:val="WW-Default Paragraph Font111111111"/>
    <w:rsid w:val="001071CC"/>
  </w:style>
  <w:style w:type="character" w:customStyle="1" w:styleId="WW-DefaultParagraphFont1111111111">
    <w:name w:val="WW-Default Paragraph Font1111111111"/>
    <w:rsid w:val="001071CC"/>
  </w:style>
  <w:style w:type="character" w:customStyle="1" w:styleId="WW-DefaultParagraphFont11111111111">
    <w:name w:val="WW-Default Paragraph Font11111111111"/>
    <w:rsid w:val="001071CC"/>
  </w:style>
  <w:style w:type="character" w:customStyle="1" w:styleId="WW-DefaultParagraphFont111111111111">
    <w:name w:val="WW-Default Paragraph Font111111111111"/>
    <w:rsid w:val="001071CC"/>
  </w:style>
  <w:style w:type="character" w:customStyle="1" w:styleId="WW8Num17z0">
    <w:name w:val="WW8Num17z0"/>
    <w:rsid w:val="001071CC"/>
  </w:style>
  <w:style w:type="character" w:customStyle="1" w:styleId="WW8Num17z1">
    <w:name w:val="WW8Num17z1"/>
    <w:rsid w:val="001071CC"/>
  </w:style>
  <w:style w:type="character" w:customStyle="1" w:styleId="WW8Num17z2">
    <w:name w:val="WW8Num17z2"/>
    <w:rsid w:val="001071CC"/>
  </w:style>
  <w:style w:type="character" w:customStyle="1" w:styleId="WW8Num17z3">
    <w:name w:val="WW8Num17z3"/>
    <w:rsid w:val="001071CC"/>
  </w:style>
  <w:style w:type="character" w:customStyle="1" w:styleId="WW8Num17z4">
    <w:name w:val="WW8Num17z4"/>
    <w:rsid w:val="001071CC"/>
  </w:style>
  <w:style w:type="character" w:customStyle="1" w:styleId="WW8Num17z5">
    <w:name w:val="WW8Num17z5"/>
    <w:rsid w:val="001071CC"/>
  </w:style>
  <w:style w:type="character" w:customStyle="1" w:styleId="WW8Num17z6">
    <w:name w:val="WW8Num17z6"/>
    <w:rsid w:val="001071CC"/>
  </w:style>
  <w:style w:type="character" w:customStyle="1" w:styleId="WW8Num17z7">
    <w:name w:val="WW8Num17z7"/>
    <w:rsid w:val="001071CC"/>
  </w:style>
  <w:style w:type="character" w:customStyle="1" w:styleId="WW8Num17z8">
    <w:name w:val="WW8Num17z8"/>
    <w:rsid w:val="001071CC"/>
  </w:style>
  <w:style w:type="character" w:customStyle="1" w:styleId="WW8Num18z0">
    <w:name w:val="WW8Num18z0"/>
    <w:rsid w:val="001071CC"/>
  </w:style>
  <w:style w:type="character" w:customStyle="1" w:styleId="WW8Num18z1">
    <w:name w:val="WW8Num18z1"/>
    <w:rsid w:val="001071CC"/>
  </w:style>
  <w:style w:type="character" w:customStyle="1" w:styleId="WW8Num18z2">
    <w:name w:val="WW8Num18z2"/>
    <w:rsid w:val="001071CC"/>
  </w:style>
  <w:style w:type="character" w:customStyle="1" w:styleId="WW8Num18z3">
    <w:name w:val="WW8Num18z3"/>
    <w:rsid w:val="001071CC"/>
  </w:style>
  <w:style w:type="character" w:customStyle="1" w:styleId="WW8Num18z4">
    <w:name w:val="WW8Num18z4"/>
    <w:rsid w:val="001071CC"/>
  </w:style>
  <w:style w:type="character" w:customStyle="1" w:styleId="WW8Num18z5">
    <w:name w:val="WW8Num18z5"/>
    <w:rsid w:val="001071CC"/>
  </w:style>
  <w:style w:type="character" w:customStyle="1" w:styleId="WW8Num18z6">
    <w:name w:val="WW8Num18z6"/>
    <w:rsid w:val="001071CC"/>
  </w:style>
  <w:style w:type="character" w:customStyle="1" w:styleId="WW8Num18z7">
    <w:name w:val="WW8Num18z7"/>
    <w:rsid w:val="001071CC"/>
  </w:style>
  <w:style w:type="character" w:customStyle="1" w:styleId="WW8Num18z8">
    <w:name w:val="WW8Num18z8"/>
    <w:rsid w:val="001071CC"/>
  </w:style>
  <w:style w:type="character" w:customStyle="1" w:styleId="WW8Num3z1">
    <w:name w:val="WW8Num3z1"/>
    <w:rsid w:val="001071CC"/>
  </w:style>
  <w:style w:type="character" w:customStyle="1" w:styleId="WW8Num3z2">
    <w:name w:val="WW8Num3z2"/>
    <w:rsid w:val="001071CC"/>
  </w:style>
  <w:style w:type="character" w:customStyle="1" w:styleId="WW8Num3z3">
    <w:name w:val="WW8Num3z3"/>
    <w:rsid w:val="001071CC"/>
  </w:style>
  <w:style w:type="character" w:customStyle="1" w:styleId="WW8Num3z4">
    <w:name w:val="WW8Num3z4"/>
    <w:rsid w:val="001071C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071CC"/>
  </w:style>
  <w:style w:type="character" w:customStyle="1" w:styleId="WW8Num3z6">
    <w:name w:val="WW8Num3z6"/>
    <w:rsid w:val="001071CC"/>
  </w:style>
  <w:style w:type="character" w:customStyle="1" w:styleId="WW8Num3z7">
    <w:name w:val="WW8Num3z7"/>
    <w:rsid w:val="001071CC"/>
  </w:style>
  <w:style w:type="character" w:customStyle="1" w:styleId="WW8Num3z8">
    <w:name w:val="WW8Num3z8"/>
    <w:rsid w:val="001071CC"/>
  </w:style>
  <w:style w:type="character" w:customStyle="1" w:styleId="WW-DefaultParagraphFont1111111111111">
    <w:name w:val="WW-Default Paragraph Font1111111111111"/>
    <w:rsid w:val="001071CC"/>
  </w:style>
  <w:style w:type="character" w:customStyle="1" w:styleId="WW-DefaultParagraphFont11111111111111">
    <w:name w:val="WW-Default Paragraph Font11111111111111"/>
    <w:rsid w:val="001071CC"/>
  </w:style>
  <w:style w:type="character" w:customStyle="1" w:styleId="WW-DefaultParagraphFont111111111111111">
    <w:name w:val="WW-Default Paragraph Font111111111111111"/>
    <w:rsid w:val="001071CC"/>
  </w:style>
  <w:style w:type="character" w:customStyle="1" w:styleId="WW-DefaultParagraphFont1111111111111111">
    <w:name w:val="WW-Default Paragraph Font1111111111111111"/>
    <w:rsid w:val="001071CC"/>
  </w:style>
  <w:style w:type="character" w:customStyle="1" w:styleId="20">
    <w:name w:val="Προεπιλεγμένη γραμματοσειρά2"/>
    <w:rsid w:val="001071CC"/>
  </w:style>
  <w:style w:type="character" w:customStyle="1" w:styleId="WW8Num19z0">
    <w:name w:val="WW8Num19z0"/>
    <w:rsid w:val="001071CC"/>
    <w:rPr>
      <w:rFonts w:ascii="Calibri" w:hAnsi="Calibri" w:cs="Calibri"/>
    </w:rPr>
  </w:style>
  <w:style w:type="character" w:customStyle="1" w:styleId="WW8Num19z1">
    <w:name w:val="WW8Num19z1"/>
    <w:rsid w:val="001071CC"/>
  </w:style>
  <w:style w:type="character" w:customStyle="1" w:styleId="WW8Num20z0">
    <w:name w:val="WW8Num20z0"/>
    <w:rsid w:val="001071CC"/>
    <w:rPr>
      <w:rFonts w:ascii="Calibri" w:eastAsia="Calibri" w:hAnsi="Calibri" w:cs="Times New Roman"/>
    </w:rPr>
  </w:style>
  <w:style w:type="character" w:customStyle="1" w:styleId="WW8Num20z1">
    <w:name w:val="WW8Num20z1"/>
    <w:rsid w:val="001071CC"/>
    <w:rPr>
      <w:rFonts w:ascii="Courier New" w:hAnsi="Courier New" w:cs="Courier New"/>
    </w:rPr>
  </w:style>
  <w:style w:type="character" w:customStyle="1" w:styleId="WW8Num20z2">
    <w:name w:val="WW8Num20z2"/>
    <w:rsid w:val="001071CC"/>
    <w:rPr>
      <w:rFonts w:ascii="Wingdings" w:hAnsi="Wingdings" w:cs="Wingdings"/>
    </w:rPr>
  </w:style>
  <w:style w:type="character" w:customStyle="1" w:styleId="WW8Num20z3">
    <w:name w:val="WW8Num20z3"/>
    <w:rsid w:val="001071C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071CC"/>
  </w:style>
  <w:style w:type="character" w:customStyle="1" w:styleId="WW8Num19z2">
    <w:name w:val="WW8Num19z2"/>
    <w:rsid w:val="001071CC"/>
  </w:style>
  <w:style w:type="character" w:customStyle="1" w:styleId="WW8Num19z3">
    <w:name w:val="WW8Num19z3"/>
    <w:rsid w:val="001071CC"/>
  </w:style>
  <w:style w:type="character" w:customStyle="1" w:styleId="WW8Num19z4">
    <w:name w:val="WW8Num19z4"/>
    <w:rsid w:val="001071CC"/>
  </w:style>
  <w:style w:type="character" w:customStyle="1" w:styleId="WW8Num19z5">
    <w:name w:val="WW8Num19z5"/>
    <w:rsid w:val="001071CC"/>
  </w:style>
  <w:style w:type="character" w:customStyle="1" w:styleId="WW8Num19z6">
    <w:name w:val="WW8Num19z6"/>
    <w:rsid w:val="001071CC"/>
  </w:style>
  <w:style w:type="character" w:customStyle="1" w:styleId="WW8Num19z7">
    <w:name w:val="WW8Num19z7"/>
    <w:rsid w:val="001071CC"/>
  </w:style>
  <w:style w:type="character" w:customStyle="1" w:styleId="WW8Num19z8">
    <w:name w:val="WW8Num19z8"/>
    <w:rsid w:val="001071CC"/>
  </w:style>
  <w:style w:type="character" w:customStyle="1" w:styleId="WW8Num20z4">
    <w:name w:val="WW8Num20z4"/>
    <w:rsid w:val="001071CC"/>
  </w:style>
  <w:style w:type="character" w:customStyle="1" w:styleId="WW8Num20z5">
    <w:name w:val="WW8Num20z5"/>
    <w:rsid w:val="001071CC"/>
  </w:style>
  <w:style w:type="character" w:customStyle="1" w:styleId="WW8Num20z6">
    <w:name w:val="WW8Num20z6"/>
    <w:rsid w:val="001071CC"/>
  </w:style>
  <w:style w:type="character" w:customStyle="1" w:styleId="WW8Num20z7">
    <w:name w:val="WW8Num20z7"/>
    <w:rsid w:val="001071CC"/>
  </w:style>
  <w:style w:type="character" w:customStyle="1" w:styleId="WW8Num20z8">
    <w:name w:val="WW8Num20z8"/>
    <w:rsid w:val="001071CC"/>
  </w:style>
  <w:style w:type="character" w:customStyle="1" w:styleId="WW-DefaultParagraphFont111111111111111111">
    <w:name w:val="WW-Default Paragraph Font111111111111111111"/>
    <w:rsid w:val="001071CC"/>
  </w:style>
  <w:style w:type="character" w:customStyle="1" w:styleId="WW-DefaultParagraphFont1111111111111111111">
    <w:name w:val="WW-Default Paragraph Font1111111111111111111"/>
    <w:rsid w:val="001071CC"/>
  </w:style>
  <w:style w:type="character" w:customStyle="1" w:styleId="WW8Num21z0">
    <w:name w:val="WW8Num21z0"/>
    <w:rsid w:val="001071CC"/>
    <w:rPr>
      <w:rFonts w:ascii="Calibri" w:eastAsia="Times New Roman" w:hAnsi="Calibri" w:cs="Calibri"/>
    </w:rPr>
  </w:style>
  <w:style w:type="character" w:customStyle="1" w:styleId="WW8Num21z1">
    <w:name w:val="WW8Num21z1"/>
    <w:rsid w:val="001071CC"/>
    <w:rPr>
      <w:rFonts w:ascii="Courier New" w:hAnsi="Courier New" w:cs="Courier New"/>
    </w:rPr>
  </w:style>
  <w:style w:type="character" w:customStyle="1" w:styleId="WW8Num21z2">
    <w:name w:val="WW8Num21z2"/>
    <w:rsid w:val="001071CC"/>
    <w:rPr>
      <w:rFonts w:ascii="Wingdings" w:hAnsi="Wingdings" w:cs="Wingdings"/>
    </w:rPr>
  </w:style>
  <w:style w:type="character" w:customStyle="1" w:styleId="WW8Num21z3">
    <w:name w:val="WW8Num21z3"/>
    <w:rsid w:val="001071CC"/>
    <w:rPr>
      <w:rFonts w:ascii="Symbol" w:hAnsi="Symbol" w:cs="Symbol"/>
    </w:rPr>
  </w:style>
  <w:style w:type="character" w:customStyle="1" w:styleId="WW8Num22z0">
    <w:name w:val="WW8Num22z0"/>
    <w:rsid w:val="001071CC"/>
    <w:rPr>
      <w:rFonts w:ascii="Symbol" w:hAnsi="Symbol" w:cs="Symbol"/>
    </w:rPr>
  </w:style>
  <w:style w:type="character" w:customStyle="1" w:styleId="WW8Num22z1">
    <w:name w:val="WW8Num22z1"/>
    <w:rsid w:val="001071CC"/>
    <w:rPr>
      <w:rFonts w:ascii="Courier New" w:hAnsi="Courier New" w:cs="Courier New"/>
    </w:rPr>
  </w:style>
  <w:style w:type="character" w:customStyle="1" w:styleId="WW8Num22z2">
    <w:name w:val="WW8Num22z2"/>
    <w:rsid w:val="001071CC"/>
    <w:rPr>
      <w:rFonts w:ascii="Wingdings" w:hAnsi="Wingdings" w:cs="Wingdings"/>
    </w:rPr>
  </w:style>
  <w:style w:type="character" w:customStyle="1" w:styleId="WW8Num23z0">
    <w:name w:val="WW8Num23z0"/>
    <w:rsid w:val="001071CC"/>
    <w:rPr>
      <w:rFonts w:ascii="Calibri" w:eastAsia="Times New Roman" w:hAnsi="Calibri" w:cs="Calibri"/>
    </w:rPr>
  </w:style>
  <w:style w:type="character" w:customStyle="1" w:styleId="WW8Num23z1">
    <w:name w:val="WW8Num23z1"/>
    <w:rsid w:val="001071CC"/>
    <w:rPr>
      <w:rFonts w:ascii="Courier New" w:hAnsi="Courier New" w:cs="Courier New"/>
    </w:rPr>
  </w:style>
  <w:style w:type="character" w:customStyle="1" w:styleId="WW8Num23z2">
    <w:name w:val="WW8Num23z2"/>
    <w:rsid w:val="001071CC"/>
    <w:rPr>
      <w:rFonts w:ascii="Wingdings" w:hAnsi="Wingdings" w:cs="Wingdings"/>
    </w:rPr>
  </w:style>
  <w:style w:type="character" w:customStyle="1" w:styleId="WW8Num23z3">
    <w:name w:val="WW8Num23z3"/>
    <w:rsid w:val="001071CC"/>
    <w:rPr>
      <w:rFonts w:ascii="Symbol" w:hAnsi="Symbol" w:cs="Symbol"/>
    </w:rPr>
  </w:style>
  <w:style w:type="character" w:customStyle="1" w:styleId="WW8Num24z0">
    <w:name w:val="WW8Num24z0"/>
    <w:rsid w:val="001071C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071CC"/>
    <w:rPr>
      <w:rFonts w:ascii="Courier New" w:hAnsi="Courier New" w:cs="Courier New"/>
    </w:rPr>
  </w:style>
  <w:style w:type="character" w:customStyle="1" w:styleId="WW8Num24z2">
    <w:name w:val="WW8Num24z2"/>
    <w:rsid w:val="001071CC"/>
    <w:rPr>
      <w:rFonts w:ascii="Wingdings" w:hAnsi="Wingdings" w:cs="Wingdings"/>
    </w:rPr>
  </w:style>
  <w:style w:type="character" w:customStyle="1" w:styleId="WW8Num25z0">
    <w:name w:val="WW8Num25z0"/>
    <w:rsid w:val="001071CC"/>
    <w:rPr>
      <w:rFonts w:ascii="Symbol" w:hAnsi="Symbol" w:cs="Symbol"/>
    </w:rPr>
  </w:style>
  <w:style w:type="character" w:customStyle="1" w:styleId="WW8Num25z1">
    <w:name w:val="WW8Num25z1"/>
    <w:rsid w:val="001071CC"/>
    <w:rPr>
      <w:rFonts w:ascii="Courier New" w:hAnsi="Courier New" w:cs="Courier New"/>
    </w:rPr>
  </w:style>
  <w:style w:type="character" w:customStyle="1" w:styleId="WW8Num25z2">
    <w:name w:val="WW8Num25z2"/>
    <w:rsid w:val="001071CC"/>
    <w:rPr>
      <w:rFonts w:ascii="Wingdings" w:hAnsi="Wingdings" w:cs="Wingdings"/>
    </w:rPr>
  </w:style>
  <w:style w:type="character" w:customStyle="1" w:styleId="WW8Num26z0">
    <w:name w:val="WW8Num26z0"/>
    <w:rsid w:val="001071CC"/>
    <w:rPr>
      <w:rFonts w:ascii="Symbol" w:hAnsi="Symbol" w:cs="Symbol"/>
    </w:rPr>
  </w:style>
  <w:style w:type="character" w:customStyle="1" w:styleId="WW8Num26z1">
    <w:name w:val="WW8Num26z1"/>
    <w:rsid w:val="001071CC"/>
    <w:rPr>
      <w:rFonts w:ascii="Courier New" w:hAnsi="Courier New" w:cs="Courier New"/>
    </w:rPr>
  </w:style>
  <w:style w:type="character" w:customStyle="1" w:styleId="WW8Num26z2">
    <w:name w:val="WW8Num26z2"/>
    <w:rsid w:val="001071CC"/>
    <w:rPr>
      <w:rFonts w:ascii="Wingdings" w:hAnsi="Wingdings" w:cs="Wingdings"/>
    </w:rPr>
  </w:style>
  <w:style w:type="character" w:customStyle="1" w:styleId="WW8Num27z0">
    <w:name w:val="WW8Num27z0"/>
    <w:rsid w:val="001071CC"/>
    <w:rPr>
      <w:rFonts w:ascii="Calibri" w:eastAsia="Times New Roman" w:hAnsi="Calibri" w:cs="Calibri"/>
    </w:rPr>
  </w:style>
  <w:style w:type="character" w:customStyle="1" w:styleId="WW8Num27z1">
    <w:name w:val="WW8Num27z1"/>
    <w:rsid w:val="001071CC"/>
    <w:rPr>
      <w:rFonts w:ascii="Courier New" w:hAnsi="Courier New" w:cs="Courier New"/>
    </w:rPr>
  </w:style>
  <w:style w:type="character" w:customStyle="1" w:styleId="WW8Num27z2">
    <w:name w:val="WW8Num27z2"/>
    <w:rsid w:val="001071CC"/>
    <w:rPr>
      <w:rFonts w:ascii="Wingdings" w:hAnsi="Wingdings" w:cs="Wingdings"/>
    </w:rPr>
  </w:style>
  <w:style w:type="character" w:customStyle="1" w:styleId="WW8Num27z3">
    <w:name w:val="WW8Num27z3"/>
    <w:rsid w:val="001071CC"/>
    <w:rPr>
      <w:rFonts w:ascii="Symbol" w:hAnsi="Symbol" w:cs="Symbol"/>
    </w:rPr>
  </w:style>
  <w:style w:type="character" w:customStyle="1" w:styleId="WW8Num28z0">
    <w:name w:val="WW8Num28z0"/>
    <w:rsid w:val="001071CC"/>
    <w:rPr>
      <w:rFonts w:ascii="Symbol" w:hAnsi="Symbol" w:cs="Symbol"/>
    </w:rPr>
  </w:style>
  <w:style w:type="character" w:customStyle="1" w:styleId="WW8Num28z1">
    <w:name w:val="WW8Num28z1"/>
    <w:rsid w:val="001071CC"/>
    <w:rPr>
      <w:rFonts w:ascii="Courier New" w:hAnsi="Courier New" w:cs="Courier New"/>
    </w:rPr>
  </w:style>
  <w:style w:type="character" w:customStyle="1" w:styleId="WW8Num28z2">
    <w:name w:val="WW8Num28z2"/>
    <w:rsid w:val="001071CC"/>
    <w:rPr>
      <w:rFonts w:ascii="Wingdings" w:hAnsi="Wingdings" w:cs="Wingdings"/>
    </w:rPr>
  </w:style>
  <w:style w:type="character" w:customStyle="1" w:styleId="WW8Num29z0">
    <w:name w:val="WW8Num29z0"/>
    <w:rsid w:val="001071CC"/>
    <w:rPr>
      <w:rFonts w:ascii="Calibri" w:eastAsia="Times New Roman" w:hAnsi="Calibri" w:cs="Calibri"/>
    </w:rPr>
  </w:style>
  <w:style w:type="character" w:customStyle="1" w:styleId="WW8Num29z1">
    <w:name w:val="WW8Num29z1"/>
    <w:rsid w:val="001071CC"/>
    <w:rPr>
      <w:rFonts w:ascii="Courier New" w:hAnsi="Courier New" w:cs="Courier New"/>
    </w:rPr>
  </w:style>
  <w:style w:type="character" w:customStyle="1" w:styleId="WW8Num29z2">
    <w:name w:val="WW8Num29z2"/>
    <w:rsid w:val="001071CC"/>
    <w:rPr>
      <w:rFonts w:ascii="Wingdings" w:hAnsi="Wingdings" w:cs="Wingdings"/>
    </w:rPr>
  </w:style>
  <w:style w:type="character" w:customStyle="1" w:styleId="WW8Num29z3">
    <w:name w:val="WW8Num29z3"/>
    <w:rsid w:val="001071CC"/>
    <w:rPr>
      <w:rFonts w:ascii="Symbol" w:hAnsi="Symbol" w:cs="Symbol"/>
    </w:rPr>
  </w:style>
  <w:style w:type="character" w:customStyle="1" w:styleId="WW8Num30z0">
    <w:name w:val="WW8Num30z0"/>
    <w:rsid w:val="001071C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071CC"/>
    <w:rPr>
      <w:rFonts w:ascii="Courier New" w:hAnsi="Courier New" w:cs="Courier New"/>
    </w:rPr>
  </w:style>
  <w:style w:type="character" w:customStyle="1" w:styleId="WW8Num30z2">
    <w:name w:val="WW8Num30z2"/>
    <w:rsid w:val="001071CC"/>
    <w:rPr>
      <w:rFonts w:ascii="Wingdings" w:hAnsi="Wingdings" w:cs="Wingdings"/>
    </w:rPr>
  </w:style>
  <w:style w:type="character" w:customStyle="1" w:styleId="WW8Num31z0">
    <w:name w:val="WW8Num31z0"/>
    <w:rsid w:val="001071CC"/>
    <w:rPr>
      <w:rFonts w:cs="Times New Roman"/>
    </w:rPr>
  </w:style>
  <w:style w:type="character" w:customStyle="1" w:styleId="WW8Num32z0">
    <w:name w:val="WW8Num32z0"/>
    <w:rsid w:val="001071CC"/>
  </w:style>
  <w:style w:type="character" w:customStyle="1" w:styleId="WW8Num32z1">
    <w:name w:val="WW8Num32z1"/>
    <w:rsid w:val="001071CC"/>
  </w:style>
  <w:style w:type="character" w:customStyle="1" w:styleId="WW8Num32z2">
    <w:name w:val="WW8Num32z2"/>
    <w:rsid w:val="001071CC"/>
  </w:style>
  <w:style w:type="character" w:customStyle="1" w:styleId="WW8Num32z3">
    <w:name w:val="WW8Num32z3"/>
    <w:rsid w:val="001071CC"/>
  </w:style>
  <w:style w:type="character" w:customStyle="1" w:styleId="WW8Num32z4">
    <w:name w:val="WW8Num32z4"/>
    <w:rsid w:val="001071CC"/>
  </w:style>
  <w:style w:type="character" w:customStyle="1" w:styleId="WW8Num32z5">
    <w:name w:val="WW8Num32z5"/>
    <w:rsid w:val="001071CC"/>
  </w:style>
  <w:style w:type="character" w:customStyle="1" w:styleId="WW8Num32z6">
    <w:name w:val="WW8Num32z6"/>
    <w:rsid w:val="001071CC"/>
  </w:style>
  <w:style w:type="character" w:customStyle="1" w:styleId="WW8Num32z7">
    <w:name w:val="WW8Num32z7"/>
    <w:rsid w:val="001071CC"/>
  </w:style>
  <w:style w:type="character" w:customStyle="1" w:styleId="WW8Num32z8">
    <w:name w:val="WW8Num32z8"/>
    <w:rsid w:val="001071CC"/>
  </w:style>
  <w:style w:type="character" w:customStyle="1" w:styleId="WW8Num33z0">
    <w:name w:val="WW8Num33z0"/>
    <w:rsid w:val="001071CC"/>
    <w:rPr>
      <w:rFonts w:ascii="Symbol" w:eastAsia="Calibri" w:hAnsi="Symbol" w:cs="Symbol"/>
    </w:rPr>
  </w:style>
  <w:style w:type="character" w:customStyle="1" w:styleId="WW8Num33z1">
    <w:name w:val="WW8Num33z1"/>
    <w:rsid w:val="001071CC"/>
    <w:rPr>
      <w:rFonts w:ascii="Courier New" w:hAnsi="Courier New" w:cs="Courier New"/>
    </w:rPr>
  </w:style>
  <w:style w:type="character" w:customStyle="1" w:styleId="WW8Num33z2">
    <w:name w:val="WW8Num33z2"/>
    <w:rsid w:val="001071CC"/>
    <w:rPr>
      <w:rFonts w:ascii="Wingdings" w:hAnsi="Wingdings" w:cs="Wingdings"/>
    </w:rPr>
  </w:style>
  <w:style w:type="character" w:customStyle="1" w:styleId="WW8Num34z0">
    <w:name w:val="WW8Num34z0"/>
    <w:rsid w:val="001071CC"/>
    <w:rPr>
      <w:rFonts w:ascii="Symbol" w:hAnsi="Symbol" w:cs="Symbol"/>
    </w:rPr>
  </w:style>
  <w:style w:type="character" w:customStyle="1" w:styleId="WW8Num34z1">
    <w:name w:val="WW8Num34z1"/>
    <w:rsid w:val="001071CC"/>
    <w:rPr>
      <w:rFonts w:ascii="Courier New" w:hAnsi="Courier New" w:cs="Courier New"/>
    </w:rPr>
  </w:style>
  <w:style w:type="character" w:customStyle="1" w:styleId="WW8Num34z2">
    <w:name w:val="WW8Num34z2"/>
    <w:rsid w:val="001071CC"/>
    <w:rPr>
      <w:rFonts w:ascii="Wingdings" w:hAnsi="Wingdings" w:cs="Wingdings"/>
    </w:rPr>
  </w:style>
  <w:style w:type="character" w:customStyle="1" w:styleId="WW8Num35z0">
    <w:name w:val="WW8Num35z0"/>
    <w:rsid w:val="001071CC"/>
    <w:rPr>
      <w:rFonts w:ascii="Calibri" w:eastAsia="Times New Roman" w:hAnsi="Calibri" w:cs="Calibri"/>
    </w:rPr>
  </w:style>
  <w:style w:type="character" w:customStyle="1" w:styleId="WW8Num35z1">
    <w:name w:val="WW8Num35z1"/>
    <w:rsid w:val="001071CC"/>
    <w:rPr>
      <w:rFonts w:ascii="Courier New" w:hAnsi="Courier New" w:cs="Courier New"/>
    </w:rPr>
  </w:style>
  <w:style w:type="character" w:customStyle="1" w:styleId="WW8Num35z2">
    <w:name w:val="WW8Num35z2"/>
    <w:rsid w:val="001071CC"/>
    <w:rPr>
      <w:rFonts w:ascii="Wingdings" w:hAnsi="Wingdings" w:cs="Wingdings"/>
    </w:rPr>
  </w:style>
  <w:style w:type="character" w:customStyle="1" w:styleId="WW8Num35z3">
    <w:name w:val="WW8Num35z3"/>
    <w:rsid w:val="001071CC"/>
    <w:rPr>
      <w:rFonts w:ascii="Symbol" w:hAnsi="Symbol" w:cs="Symbol"/>
    </w:rPr>
  </w:style>
  <w:style w:type="character" w:customStyle="1" w:styleId="WW8Num36z0">
    <w:name w:val="WW8Num36z0"/>
    <w:rsid w:val="001071CC"/>
    <w:rPr>
      <w:lang w:val="el-GR"/>
    </w:rPr>
  </w:style>
  <w:style w:type="character" w:customStyle="1" w:styleId="WW8Num36z1">
    <w:name w:val="WW8Num36z1"/>
    <w:rsid w:val="001071CC"/>
  </w:style>
  <w:style w:type="character" w:customStyle="1" w:styleId="WW8Num36z2">
    <w:name w:val="WW8Num36z2"/>
    <w:rsid w:val="001071CC"/>
  </w:style>
  <w:style w:type="character" w:customStyle="1" w:styleId="WW8Num36z3">
    <w:name w:val="WW8Num36z3"/>
    <w:rsid w:val="001071CC"/>
  </w:style>
  <w:style w:type="character" w:customStyle="1" w:styleId="WW8Num36z4">
    <w:name w:val="WW8Num36z4"/>
    <w:rsid w:val="001071CC"/>
  </w:style>
  <w:style w:type="character" w:customStyle="1" w:styleId="WW8Num36z5">
    <w:name w:val="WW8Num36z5"/>
    <w:rsid w:val="001071CC"/>
  </w:style>
  <w:style w:type="character" w:customStyle="1" w:styleId="WW8Num36z6">
    <w:name w:val="WW8Num36z6"/>
    <w:rsid w:val="001071CC"/>
  </w:style>
  <w:style w:type="character" w:customStyle="1" w:styleId="WW8Num36z7">
    <w:name w:val="WW8Num36z7"/>
    <w:rsid w:val="001071CC"/>
  </w:style>
  <w:style w:type="character" w:customStyle="1" w:styleId="WW8Num36z8">
    <w:name w:val="WW8Num36z8"/>
    <w:rsid w:val="001071CC"/>
  </w:style>
  <w:style w:type="character" w:customStyle="1" w:styleId="WW8Num37z0">
    <w:name w:val="WW8Num37z0"/>
    <w:rsid w:val="001071CC"/>
    <w:rPr>
      <w:rFonts w:ascii="Calibri" w:eastAsia="Times New Roman" w:hAnsi="Calibri" w:cs="Calibri"/>
    </w:rPr>
  </w:style>
  <w:style w:type="character" w:customStyle="1" w:styleId="WW8Num37z1">
    <w:name w:val="WW8Num37z1"/>
    <w:rsid w:val="001071CC"/>
    <w:rPr>
      <w:rFonts w:ascii="Courier New" w:hAnsi="Courier New" w:cs="Courier New"/>
    </w:rPr>
  </w:style>
  <w:style w:type="character" w:customStyle="1" w:styleId="WW8Num37z2">
    <w:name w:val="WW8Num37z2"/>
    <w:rsid w:val="001071CC"/>
    <w:rPr>
      <w:rFonts w:ascii="Wingdings" w:hAnsi="Wingdings" w:cs="Wingdings"/>
    </w:rPr>
  </w:style>
  <w:style w:type="character" w:customStyle="1" w:styleId="WW8Num37z3">
    <w:name w:val="WW8Num37z3"/>
    <w:rsid w:val="001071CC"/>
    <w:rPr>
      <w:rFonts w:ascii="Symbol" w:hAnsi="Symbol" w:cs="Symbol"/>
    </w:rPr>
  </w:style>
  <w:style w:type="character" w:customStyle="1" w:styleId="WW8Num38z0">
    <w:name w:val="WW8Num38z0"/>
    <w:rsid w:val="001071CC"/>
  </w:style>
  <w:style w:type="character" w:customStyle="1" w:styleId="WW8Num38z1">
    <w:name w:val="WW8Num38z1"/>
    <w:rsid w:val="001071CC"/>
  </w:style>
  <w:style w:type="character" w:customStyle="1" w:styleId="WW8Num38z2">
    <w:name w:val="WW8Num38z2"/>
    <w:rsid w:val="001071CC"/>
  </w:style>
  <w:style w:type="character" w:customStyle="1" w:styleId="WW8Num38z3">
    <w:name w:val="WW8Num38z3"/>
    <w:rsid w:val="001071CC"/>
  </w:style>
  <w:style w:type="character" w:customStyle="1" w:styleId="WW8Num38z4">
    <w:name w:val="WW8Num38z4"/>
    <w:rsid w:val="001071CC"/>
  </w:style>
  <w:style w:type="character" w:customStyle="1" w:styleId="WW8Num38z5">
    <w:name w:val="WW8Num38z5"/>
    <w:rsid w:val="001071CC"/>
  </w:style>
  <w:style w:type="character" w:customStyle="1" w:styleId="WW8Num38z6">
    <w:name w:val="WW8Num38z6"/>
    <w:rsid w:val="001071CC"/>
  </w:style>
  <w:style w:type="character" w:customStyle="1" w:styleId="WW8Num38z7">
    <w:name w:val="WW8Num38z7"/>
    <w:rsid w:val="001071CC"/>
  </w:style>
  <w:style w:type="character" w:customStyle="1" w:styleId="WW8Num38z8">
    <w:name w:val="WW8Num38z8"/>
    <w:rsid w:val="001071CC"/>
  </w:style>
  <w:style w:type="character" w:customStyle="1" w:styleId="WW-DefaultParagraphFont11111111111111111111">
    <w:name w:val="WW-Default Paragraph Font11111111111111111111"/>
    <w:rsid w:val="001071CC"/>
  </w:style>
  <w:style w:type="character" w:customStyle="1" w:styleId="WW8Num4z1">
    <w:name w:val="WW8Num4z1"/>
    <w:rsid w:val="001071CC"/>
    <w:rPr>
      <w:rFonts w:cs="Times New Roman"/>
    </w:rPr>
  </w:style>
  <w:style w:type="character" w:customStyle="1" w:styleId="WW8Num5z1">
    <w:name w:val="WW8Num5z1"/>
    <w:rsid w:val="001071CC"/>
    <w:rPr>
      <w:rFonts w:cs="Times New Roman"/>
    </w:rPr>
  </w:style>
  <w:style w:type="character" w:customStyle="1" w:styleId="WW8Num29z4">
    <w:name w:val="WW8Num29z4"/>
    <w:rsid w:val="001071CC"/>
  </w:style>
  <w:style w:type="character" w:customStyle="1" w:styleId="WW8Num29z5">
    <w:name w:val="WW8Num29z5"/>
    <w:rsid w:val="001071CC"/>
  </w:style>
  <w:style w:type="character" w:customStyle="1" w:styleId="WW8Num29z6">
    <w:name w:val="WW8Num29z6"/>
    <w:rsid w:val="001071CC"/>
  </w:style>
  <w:style w:type="character" w:customStyle="1" w:styleId="WW8Num29z7">
    <w:name w:val="WW8Num29z7"/>
    <w:rsid w:val="001071CC"/>
  </w:style>
  <w:style w:type="character" w:customStyle="1" w:styleId="WW8Num29z8">
    <w:name w:val="WW8Num29z8"/>
    <w:rsid w:val="001071CC"/>
  </w:style>
  <w:style w:type="character" w:customStyle="1" w:styleId="WW8Num30z3">
    <w:name w:val="WW8Num30z3"/>
    <w:rsid w:val="001071CC"/>
    <w:rPr>
      <w:rFonts w:ascii="Symbol" w:hAnsi="Symbol" w:cs="Symbol"/>
    </w:rPr>
  </w:style>
  <w:style w:type="character" w:customStyle="1" w:styleId="WW8Num31z1">
    <w:name w:val="WW8Num31z1"/>
    <w:rsid w:val="001071CC"/>
  </w:style>
  <w:style w:type="character" w:customStyle="1" w:styleId="WW8Num31z2">
    <w:name w:val="WW8Num31z2"/>
    <w:rsid w:val="001071CC"/>
  </w:style>
  <w:style w:type="character" w:customStyle="1" w:styleId="WW8Num31z3">
    <w:name w:val="WW8Num31z3"/>
    <w:rsid w:val="001071CC"/>
  </w:style>
  <w:style w:type="character" w:customStyle="1" w:styleId="WW8Num31z4">
    <w:name w:val="WW8Num31z4"/>
    <w:rsid w:val="001071CC"/>
  </w:style>
  <w:style w:type="character" w:customStyle="1" w:styleId="WW8Num31z5">
    <w:name w:val="WW8Num31z5"/>
    <w:rsid w:val="001071CC"/>
  </w:style>
  <w:style w:type="character" w:customStyle="1" w:styleId="WW8Num31z6">
    <w:name w:val="WW8Num31z6"/>
    <w:rsid w:val="001071CC"/>
  </w:style>
  <w:style w:type="character" w:customStyle="1" w:styleId="WW8Num31z7">
    <w:name w:val="WW8Num31z7"/>
    <w:rsid w:val="001071CC"/>
  </w:style>
  <w:style w:type="character" w:customStyle="1" w:styleId="WW8Num31z8">
    <w:name w:val="WW8Num31z8"/>
    <w:rsid w:val="001071CC"/>
  </w:style>
  <w:style w:type="character" w:customStyle="1" w:styleId="WW8Num39z0">
    <w:name w:val="WW8Num39z0"/>
    <w:rsid w:val="001071CC"/>
    <w:rPr>
      <w:rFonts w:ascii="Calibri" w:eastAsia="Times New Roman" w:hAnsi="Calibri" w:cs="Calibri"/>
    </w:rPr>
  </w:style>
  <w:style w:type="character" w:customStyle="1" w:styleId="WW8Num39z1">
    <w:name w:val="WW8Num39z1"/>
    <w:rsid w:val="001071CC"/>
    <w:rPr>
      <w:rFonts w:ascii="Courier New" w:hAnsi="Courier New" w:cs="Courier New"/>
    </w:rPr>
  </w:style>
  <w:style w:type="character" w:customStyle="1" w:styleId="WW8Num39z2">
    <w:name w:val="WW8Num39z2"/>
    <w:rsid w:val="001071CC"/>
    <w:rPr>
      <w:rFonts w:ascii="Wingdings" w:hAnsi="Wingdings" w:cs="Wingdings"/>
    </w:rPr>
  </w:style>
  <w:style w:type="character" w:customStyle="1" w:styleId="WW8Num39z3">
    <w:name w:val="WW8Num39z3"/>
    <w:rsid w:val="001071CC"/>
    <w:rPr>
      <w:rFonts w:ascii="Symbol" w:hAnsi="Symbol" w:cs="Symbol"/>
    </w:rPr>
  </w:style>
  <w:style w:type="character" w:customStyle="1" w:styleId="WW8Num40z0">
    <w:name w:val="WW8Num40z0"/>
    <w:rsid w:val="001071CC"/>
    <w:rPr>
      <w:rFonts w:ascii="Symbol" w:hAnsi="Symbol" w:cs="Symbol"/>
    </w:rPr>
  </w:style>
  <w:style w:type="character" w:customStyle="1" w:styleId="WW8Num40z1">
    <w:name w:val="WW8Num40z1"/>
    <w:rsid w:val="001071CC"/>
    <w:rPr>
      <w:rFonts w:ascii="Courier New" w:hAnsi="Courier New" w:cs="Courier New"/>
    </w:rPr>
  </w:style>
  <w:style w:type="character" w:customStyle="1" w:styleId="WW8Num40z2">
    <w:name w:val="WW8Num40z2"/>
    <w:rsid w:val="001071CC"/>
    <w:rPr>
      <w:rFonts w:ascii="Wingdings" w:hAnsi="Wingdings" w:cs="Wingdings"/>
    </w:rPr>
  </w:style>
  <w:style w:type="character" w:customStyle="1" w:styleId="WW8Num41z0">
    <w:name w:val="WW8Num41z0"/>
    <w:rsid w:val="001071C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071CC"/>
    <w:rPr>
      <w:rFonts w:cs="Times New Roman"/>
    </w:rPr>
  </w:style>
  <w:style w:type="character" w:customStyle="1" w:styleId="WW8Num41z2">
    <w:name w:val="WW8Num41z2"/>
    <w:rsid w:val="001071C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071C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071CC"/>
  </w:style>
  <w:style w:type="character" w:customStyle="1" w:styleId="Heading1Char">
    <w:name w:val="Heading 1 Char"/>
    <w:rsid w:val="001071C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071C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071C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071CC"/>
    <w:rPr>
      <w:sz w:val="24"/>
      <w:szCs w:val="24"/>
      <w:lang w:val="en-GB"/>
    </w:rPr>
  </w:style>
  <w:style w:type="character" w:customStyle="1" w:styleId="FooterChar">
    <w:name w:val="Footer Char"/>
    <w:rsid w:val="001071CC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1071CC"/>
    <w:rPr>
      <w:sz w:val="16"/>
    </w:rPr>
  </w:style>
  <w:style w:type="character" w:styleId="-">
    <w:name w:val="Hyperlink"/>
    <w:uiPriority w:val="99"/>
    <w:rsid w:val="001071CC"/>
    <w:rPr>
      <w:color w:val="0000FF"/>
      <w:u w:val="single"/>
    </w:rPr>
  </w:style>
  <w:style w:type="character" w:customStyle="1" w:styleId="HeaderChar">
    <w:name w:val="Header Char"/>
    <w:rsid w:val="001071CC"/>
    <w:rPr>
      <w:rFonts w:cs="Times New Roman"/>
      <w:sz w:val="24"/>
      <w:szCs w:val="24"/>
      <w:lang w:val="en-GB"/>
    </w:rPr>
  </w:style>
  <w:style w:type="character" w:styleId="aa">
    <w:name w:val="page number"/>
    <w:rsid w:val="001071CC"/>
    <w:rPr>
      <w:rFonts w:cs="Times New Roman"/>
    </w:rPr>
  </w:style>
  <w:style w:type="character" w:customStyle="1" w:styleId="BalloonTextChar">
    <w:name w:val="Balloon Text Char"/>
    <w:rsid w:val="001071C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071CC"/>
    <w:rPr>
      <w:rFonts w:cs="Times New Roman"/>
      <w:lang w:val="en-GB"/>
    </w:rPr>
  </w:style>
  <w:style w:type="character" w:customStyle="1" w:styleId="CommentSubjectChar">
    <w:name w:val="Comment Subject Char"/>
    <w:rsid w:val="001071CC"/>
    <w:rPr>
      <w:rFonts w:cs="Times New Roman"/>
      <w:b/>
      <w:bCs/>
      <w:lang w:val="en-GB"/>
    </w:rPr>
  </w:style>
  <w:style w:type="character" w:customStyle="1" w:styleId="BodyTextChar">
    <w:name w:val="Body Text Char"/>
    <w:rsid w:val="001071CC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1071CC"/>
    <w:rPr>
      <w:rFonts w:cs="Times New Roman"/>
      <w:color w:val="808080"/>
    </w:rPr>
  </w:style>
  <w:style w:type="character" w:customStyle="1" w:styleId="ab">
    <w:name w:val="Χαρακτήρες υποσημείωσης"/>
    <w:rsid w:val="001071CC"/>
    <w:rPr>
      <w:rFonts w:cs="Times New Roman"/>
      <w:vertAlign w:val="superscript"/>
    </w:rPr>
  </w:style>
  <w:style w:type="character" w:customStyle="1" w:styleId="FootnoteTextChar">
    <w:name w:val="Footnote Text Char"/>
    <w:rsid w:val="001071CC"/>
    <w:rPr>
      <w:rFonts w:ascii="Calibri" w:hAnsi="Calibri" w:cs="Times New Roman"/>
    </w:rPr>
  </w:style>
  <w:style w:type="character" w:customStyle="1" w:styleId="Heading3Char">
    <w:name w:val="Heading 3 Char"/>
    <w:rsid w:val="001071C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071C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071C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071C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071C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071CC"/>
    <w:rPr>
      <w:rFonts w:ascii="Calibri" w:hAnsi="Calibri" w:cs="Calibri"/>
      <w:lang w:val="en-GB"/>
    </w:rPr>
  </w:style>
  <w:style w:type="character" w:customStyle="1" w:styleId="ac">
    <w:name w:val="Χαρακτήρες σημείωσης τέλους"/>
    <w:rsid w:val="001071CC"/>
    <w:rPr>
      <w:vertAlign w:val="superscript"/>
    </w:rPr>
  </w:style>
  <w:style w:type="character" w:customStyle="1" w:styleId="FootnoteReference2">
    <w:name w:val="Footnote Reference2"/>
    <w:rsid w:val="001071CC"/>
    <w:rPr>
      <w:vertAlign w:val="superscript"/>
    </w:rPr>
  </w:style>
  <w:style w:type="character" w:customStyle="1" w:styleId="EndnoteReference1">
    <w:name w:val="Endnote Reference1"/>
    <w:rsid w:val="001071CC"/>
    <w:rPr>
      <w:vertAlign w:val="superscript"/>
    </w:rPr>
  </w:style>
  <w:style w:type="character" w:customStyle="1" w:styleId="ad">
    <w:name w:val="Κουκκίδες"/>
    <w:rsid w:val="001071CC"/>
    <w:rPr>
      <w:rFonts w:ascii="OpenSymbol" w:eastAsia="OpenSymbol" w:hAnsi="OpenSymbol" w:cs="OpenSymbol"/>
    </w:rPr>
  </w:style>
  <w:style w:type="character" w:styleId="ae">
    <w:name w:val="Strong"/>
    <w:qFormat/>
    <w:rsid w:val="001071CC"/>
    <w:rPr>
      <w:b/>
      <w:bCs/>
    </w:rPr>
  </w:style>
  <w:style w:type="character" w:customStyle="1" w:styleId="12">
    <w:name w:val="Προεπιλεγμένη γραμματοσειρά1"/>
    <w:rsid w:val="001071CC"/>
  </w:style>
  <w:style w:type="character" w:customStyle="1" w:styleId="af">
    <w:name w:val="Σύμβολο υποσημείωσης"/>
    <w:rsid w:val="001071CC"/>
    <w:rPr>
      <w:vertAlign w:val="superscript"/>
    </w:rPr>
  </w:style>
  <w:style w:type="character" w:styleId="af0">
    <w:name w:val="Emphasis"/>
    <w:uiPriority w:val="20"/>
    <w:qFormat/>
    <w:rsid w:val="001071CC"/>
    <w:rPr>
      <w:i/>
      <w:iCs/>
    </w:rPr>
  </w:style>
  <w:style w:type="character" w:customStyle="1" w:styleId="af1">
    <w:name w:val="Χαρακτήρες αρίθμησης"/>
    <w:rsid w:val="001071CC"/>
  </w:style>
  <w:style w:type="character" w:customStyle="1" w:styleId="normalwithoutspacingChar">
    <w:name w:val="normal_without_spacing Char"/>
    <w:rsid w:val="001071C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071C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071C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071CC"/>
  </w:style>
  <w:style w:type="character" w:customStyle="1" w:styleId="BodyTextIndent3Char">
    <w:name w:val="Body Text Indent 3 Char"/>
    <w:rsid w:val="001071C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071CC"/>
    <w:rPr>
      <w:vertAlign w:val="superscript"/>
    </w:rPr>
  </w:style>
  <w:style w:type="character" w:customStyle="1" w:styleId="WW-EndnoteReference">
    <w:name w:val="WW-Endnote Reference"/>
    <w:rsid w:val="001071CC"/>
    <w:rPr>
      <w:vertAlign w:val="superscript"/>
    </w:rPr>
  </w:style>
  <w:style w:type="character" w:customStyle="1" w:styleId="FootnoteReference1">
    <w:name w:val="Footnote Reference1"/>
    <w:rsid w:val="001071CC"/>
    <w:rPr>
      <w:vertAlign w:val="superscript"/>
    </w:rPr>
  </w:style>
  <w:style w:type="character" w:customStyle="1" w:styleId="FootnoteTextChar2">
    <w:name w:val="Footnote Text Char2"/>
    <w:rsid w:val="001071C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071C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071C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071C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071CC"/>
    <w:rPr>
      <w:vertAlign w:val="superscript"/>
    </w:rPr>
  </w:style>
  <w:style w:type="character" w:customStyle="1" w:styleId="WW-EndnoteReference1">
    <w:name w:val="WW-Endnote Reference1"/>
    <w:rsid w:val="001071CC"/>
    <w:rPr>
      <w:vertAlign w:val="superscript"/>
    </w:rPr>
  </w:style>
  <w:style w:type="character" w:customStyle="1" w:styleId="WW-FootnoteReference2">
    <w:name w:val="WW-Footnote Reference2"/>
    <w:rsid w:val="001071CC"/>
    <w:rPr>
      <w:vertAlign w:val="superscript"/>
    </w:rPr>
  </w:style>
  <w:style w:type="character" w:customStyle="1" w:styleId="WW-EndnoteReference2">
    <w:name w:val="WW-Endnote Reference2"/>
    <w:rsid w:val="001071CC"/>
    <w:rPr>
      <w:vertAlign w:val="superscript"/>
    </w:rPr>
  </w:style>
  <w:style w:type="character" w:customStyle="1" w:styleId="FootnoteTextChar3">
    <w:name w:val="Footnote Text Char3"/>
    <w:rsid w:val="001071C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071CC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1071CC"/>
    <w:rPr>
      <w:vertAlign w:val="superscript"/>
    </w:rPr>
  </w:style>
  <w:style w:type="character" w:customStyle="1" w:styleId="14">
    <w:name w:val="Παραπομπή σημείωσης τέλους1"/>
    <w:rsid w:val="001071CC"/>
    <w:rPr>
      <w:vertAlign w:val="superscript"/>
    </w:rPr>
  </w:style>
  <w:style w:type="character" w:customStyle="1" w:styleId="Char4">
    <w:name w:val="Κείμενο πλαισίου Char"/>
    <w:uiPriority w:val="99"/>
    <w:qFormat/>
    <w:rsid w:val="001071CC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1071CC"/>
    <w:rPr>
      <w:sz w:val="16"/>
      <w:szCs w:val="16"/>
    </w:rPr>
  </w:style>
  <w:style w:type="character" w:customStyle="1" w:styleId="Char5">
    <w:name w:val="Κείμενο σχολίου Char"/>
    <w:uiPriority w:val="99"/>
    <w:rsid w:val="001071CC"/>
    <w:rPr>
      <w:rFonts w:ascii="Calibri" w:hAnsi="Calibri" w:cs="Calibri"/>
      <w:lang w:val="en-GB"/>
    </w:rPr>
  </w:style>
  <w:style w:type="character" w:customStyle="1" w:styleId="Char6">
    <w:name w:val="Θέμα σχολίου Char"/>
    <w:uiPriority w:val="99"/>
    <w:rsid w:val="001071C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071C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071CC"/>
    <w:rPr>
      <w:vertAlign w:val="superscript"/>
    </w:rPr>
  </w:style>
  <w:style w:type="character" w:customStyle="1" w:styleId="WW-EndnoteReference3">
    <w:name w:val="WW-Endnote Reference3"/>
    <w:rsid w:val="001071CC"/>
    <w:rPr>
      <w:vertAlign w:val="superscript"/>
    </w:rPr>
  </w:style>
  <w:style w:type="character" w:customStyle="1" w:styleId="WW-FootnoteReference4">
    <w:name w:val="WW-Footnote Reference4"/>
    <w:rsid w:val="001071CC"/>
    <w:rPr>
      <w:vertAlign w:val="superscript"/>
    </w:rPr>
  </w:style>
  <w:style w:type="character" w:customStyle="1" w:styleId="WW-EndnoteReference4">
    <w:name w:val="WW-Endnote Reference4"/>
    <w:rsid w:val="001071CC"/>
    <w:rPr>
      <w:vertAlign w:val="superscript"/>
    </w:rPr>
  </w:style>
  <w:style w:type="character" w:customStyle="1" w:styleId="WW-FootnoteReference5">
    <w:name w:val="WW-Footnote Reference5"/>
    <w:rsid w:val="001071CC"/>
    <w:rPr>
      <w:vertAlign w:val="superscript"/>
    </w:rPr>
  </w:style>
  <w:style w:type="character" w:customStyle="1" w:styleId="WW-EndnoteReference5">
    <w:name w:val="WW-Endnote Reference5"/>
    <w:rsid w:val="001071CC"/>
    <w:rPr>
      <w:vertAlign w:val="superscript"/>
    </w:rPr>
  </w:style>
  <w:style w:type="character" w:customStyle="1" w:styleId="WW-FootnoteReference6">
    <w:name w:val="WW-Footnote Reference6"/>
    <w:rsid w:val="001071CC"/>
    <w:rPr>
      <w:vertAlign w:val="superscript"/>
    </w:rPr>
  </w:style>
  <w:style w:type="character" w:styleId="-0">
    <w:name w:val="FollowedHyperlink"/>
    <w:rsid w:val="001071CC"/>
    <w:rPr>
      <w:color w:val="800000"/>
      <w:u w:val="single"/>
    </w:rPr>
  </w:style>
  <w:style w:type="character" w:customStyle="1" w:styleId="WW-EndnoteReference6">
    <w:name w:val="WW-Endnote Reference6"/>
    <w:rsid w:val="001071CC"/>
    <w:rPr>
      <w:vertAlign w:val="superscript"/>
    </w:rPr>
  </w:style>
  <w:style w:type="character" w:customStyle="1" w:styleId="WW-FootnoteReference7">
    <w:name w:val="WW-Footnote Reference7"/>
    <w:rsid w:val="001071CC"/>
    <w:rPr>
      <w:vertAlign w:val="superscript"/>
    </w:rPr>
  </w:style>
  <w:style w:type="character" w:customStyle="1" w:styleId="WW-EndnoteReference7">
    <w:name w:val="WW-Endnote Reference7"/>
    <w:rsid w:val="001071CC"/>
    <w:rPr>
      <w:vertAlign w:val="superscript"/>
    </w:rPr>
  </w:style>
  <w:style w:type="character" w:customStyle="1" w:styleId="WW-FootnoteReference8">
    <w:name w:val="WW-Footnote Reference8"/>
    <w:rsid w:val="001071CC"/>
    <w:rPr>
      <w:vertAlign w:val="superscript"/>
    </w:rPr>
  </w:style>
  <w:style w:type="character" w:customStyle="1" w:styleId="WW-EndnoteReference8">
    <w:name w:val="WW-Endnote Reference8"/>
    <w:rsid w:val="001071CC"/>
    <w:rPr>
      <w:vertAlign w:val="superscript"/>
    </w:rPr>
  </w:style>
  <w:style w:type="character" w:customStyle="1" w:styleId="WW-FootnoteReference9">
    <w:name w:val="WW-Footnote Reference9"/>
    <w:rsid w:val="001071CC"/>
    <w:rPr>
      <w:vertAlign w:val="superscript"/>
    </w:rPr>
  </w:style>
  <w:style w:type="character" w:customStyle="1" w:styleId="WW-EndnoteReference9">
    <w:name w:val="WW-Endnote Reference9"/>
    <w:rsid w:val="001071CC"/>
    <w:rPr>
      <w:vertAlign w:val="superscript"/>
    </w:rPr>
  </w:style>
  <w:style w:type="character" w:customStyle="1" w:styleId="WW-FootnoteReference10">
    <w:name w:val="WW-Footnote Reference10"/>
    <w:rsid w:val="001071CC"/>
    <w:rPr>
      <w:vertAlign w:val="superscript"/>
    </w:rPr>
  </w:style>
  <w:style w:type="character" w:customStyle="1" w:styleId="WW-EndnoteReference10">
    <w:name w:val="WW-Endnote Reference10"/>
    <w:rsid w:val="001071CC"/>
    <w:rPr>
      <w:vertAlign w:val="superscript"/>
    </w:rPr>
  </w:style>
  <w:style w:type="character" w:customStyle="1" w:styleId="WW-FootnoteReference11">
    <w:name w:val="WW-Footnote Reference11"/>
    <w:rsid w:val="001071CC"/>
    <w:rPr>
      <w:vertAlign w:val="superscript"/>
    </w:rPr>
  </w:style>
  <w:style w:type="character" w:customStyle="1" w:styleId="WW-EndnoteReference11">
    <w:name w:val="WW-Endnote Reference11"/>
    <w:rsid w:val="001071CC"/>
    <w:rPr>
      <w:vertAlign w:val="superscript"/>
    </w:rPr>
  </w:style>
  <w:style w:type="character" w:customStyle="1" w:styleId="WW-FootnoteReference12">
    <w:name w:val="WW-Footnote Reference12"/>
    <w:rsid w:val="001071CC"/>
    <w:rPr>
      <w:vertAlign w:val="superscript"/>
    </w:rPr>
  </w:style>
  <w:style w:type="character" w:customStyle="1" w:styleId="WW-EndnoteReference12">
    <w:name w:val="WW-Endnote Reference12"/>
    <w:rsid w:val="001071CC"/>
    <w:rPr>
      <w:vertAlign w:val="superscript"/>
    </w:rPr>
  </w:style>
  <w:style w:type="character" w:customStyle="1" w:styleId="WW-FootnoteReference13">
    <w:name w:val="WW-Footnote Reference13"/>
    <w:rsid w:val="001071CC"/>
    <w:rPr>
      <w:vertAlign w:val="superscript"/>
    </w:rPr>
  </w:style>
  <w:style w:type="character" w:customStyle="1" w:styleId="WW-EndnoteReference13">
    <w:name w:val="WW-Endnote Reference13"/>
    <w:rsid w:val="001071CC"/>
    <w:rPr>
      <w:vertAlign w:val="superscript"/>
    </w:rPr>
  </w:style>
  <w:style w:type="character" w:customStyle="1" w:styleId="41">
    <w:name w:val="Παραπομπή υποσημείωσης4"/>
    <w:rsid w:val="001071CC"/>
    <w:rPr>
      <w:vertAlign w:val="superscript"/>
    </w:rPr>
  </w:style>
  <w:style w:type="character" w:customStyle="1" w:styleId="af2">
    <w:name w:val="Σύμβολα σημείωσης τέλους"/>
    <w:rsid w:val="001071CC"/>
    <w:rPr>
      <w:vertAlign w:val="superscript"/>
    </w:rPr>
  </w:style>
  <w:style w:type="character" w:customStyle="1" w:styleId="23">
    <w:name w:val="Παραπομπή υποσημείωσης2"/>
    <w:rsid w:val="001071CC"/>
    <w:rPr>
      <w:vertAlign w:val="superscript"/>
    </w:rPr>
  </w:style>
  <w:style w:type="character" w:customStyle="1" w:styleId="24">
    <w:name w:val="Παραπομπή σημείωσης τέλους2"/>
    <w:rsid w:val="001071CC"/>
    <w:rPr>
      <w:vertAlign w:val="superscript"/>
    </w:rPr>
  </w:style>
  <w:style w:type="character" w:customStyle="1" w:styleId="WW-FootnoteReference14">
    <w:name w:val="WW-Footnote Reference14"/>
    <w:rsid w:val="001071CC"/>
    <w:rPr>
      <w:vertAlign w:val="superscript"/>
    </w:rPr>
  </w:style>
  <w:style w:type="character" w:customStyle="1" w:styleId="WW-EndnoteReference14">
    <w:name w:val="WW-Endnote Reference14"/>
    <w:rsid w:val="001071CC"/>
    <w:rPr>
      <w:vertAlign w:val="superscript"/>
    </w:rPr>
  </w:style>
  <w:style w:type="character" w:customStyle="1" w:styleId="WW-FootnoteReference15">
    <w:name w:val="WW-Footnote Reference15"/>
    <w:rsid w:val="001071CC"/>
    <w:rPr>
      <w:vertAlign w:val="superscript"/>
    </w:rPr>
  </w:style>
  <w:style w:type="character" w:customStyle="1" w:styleId="WW-EndnoteReference15">
    <w:name w:val="WW-Endnote Reference15"/>
    <w:rsid w:val="001071CC"/>
    <w:rPr>
      <w:vertAlign w:val="superscript"/>
    </w:rPr>
  </w:style>
  <w:style w:type="character" w:customStyle="1" w:styleId="WW-FootnoteReference16">
    <w:name w:val="WW-Footnote Reference16"/>
    <w:rsid w:val="001071CC"/>
    <w:rPr>
      <w:vertAlign w:val="superscript"/>
    </w:rPr>
  </w:style>
  <w:style w:type="character" w:customStyle="1" w:styleId="WW-EndnoteReference16">
    <w:name w:val="WW-Endnote Reference16"/>
    <w:rsid w:val="001071CC"/>
    <w:rPr>
      <w:vertAlign w:val="superscript"/>
    </w:rPr>
  </w:style>
  <w:style w:type="character" w:customStyle="1" w:styleId="WW-FootnoteReference17">
    <w:name w:val="WW-Footnote Reference17"/>
    <w:rsid w:val="001071CC"/>
    <w:rPr>
      <w:vertAlign w:val="superscript"/>
    </w:rPr>
  </w:style>
  <w:style w:type="character" w:customStyle="1" w:styleId="WW-EndnoteReference17">
    <w:name w:val="WW-Endnote Reference17"/>
    <w:rsid w:val="001071CC"/>
    <w:rPr>
      <w:vertAlign w:val="superscript"/>
    </w:rPr>
  </w:style>
  <w:style w:type="character" w:customStyle="1" w:styleId="31">
    <w:name w:val="Παραπομπή υποσημείωσης3"/>
    <w:rsid w:val="001071CC"/>
    <w:rPr>
      <w:vertAlign w:val="superscript"/>
    </w:rPr>
  </w:style>
  <w:style w:type="character" w:customStyle="1" w:styleId="32">
    <w:name w:val="Παραπομπή σημείωσης τέλους3"/>
    <w:rsid w:val="001071CC"/>
    <w:rPr>
      <w:vertAlign w:val="superscript"/>
    </w:rPr>
  </w:style>
  <w:style w:type="character" w:customStyle="1" w:styleId="WW-FootnoteReference18">
    <w:name w:val="WW-Footnote Reference18"/>
    <w:rsid w:val="001071CC"/>
    <w:rPr>
      <w:vertAlign w:val="superscript"/>
    </w:rPr>
  </w:style>
  <w:style w:type="character" w:customStyle="1" w:styleId="WW-EndnoteReference18">
    <w:name w:val="WW-Endnote Reference18"/>
    <w:rsid w:val="001071CC"/>
    <w:rPr>
      <w:vertAlign w:val="superscript"/>
    </w:rPr>
  </w:style>
  <w:style w:type="character" w:customStyle="1" w:styleId="WW-FootnoteReference19">
    <w:name w:val="WW-Footnote Reference19"/>
    <w:rsid w:val="001071CC"/>
    <w:rPr>
      <w:vertAlign w:val="superscript"/>
    </w:rPr>
  </w:style>
  <w:style w:type="character" w:customStyle="1" w:styleId="WW-EndnoteReference19">
    <w:name w:val="WW-Endnote Reference19"/>
    <w:rsid w:val="001071CC"/>
    <w:rPr>
      <w:vertAlign w:val="superscript"/>
    </w:rPr>
  </w:style>
  <w:style w:type="character" w:customStyle="1" w:styleId="WW-FootnoteReference20">
    <w:name w:val="WW-Footnote Reference20"/>
    <w:rsid w:val="001071CC"/>
    <w:rPr>
      <w:vertAlign w:val="superscript"/>
    </w:rPr>
  </w:style>
  <w:style w:type="character" w:customStyle="1" w:styleId="WW-EndnoteReference20">
    <w:name w:val="WW-Endnote Reference20"/>
    <w:rsid w:val="001071CC"/>
    <w:rPr>
      <w:vertAlign w:val="superscript"/>
    </w:rPr>
  </w:style>
  <w:style w:type="character" w:customStyle="1" w:styleId="af3">
    <w:name w:val="Σύνδεση ευρετηρίου"/>
    <w:rsid w:val="001071CC"/>
  </w:style>
  <w:style w:type="character" w:customStyle="1" w:styleId="WW-0">
    <w:name w:val="WW-Παραπομπή υποσημείωσης"/>
    <w:rsid w:val="001071CC"/>
    <w:rPr>
      <w:vertAlign w:val="superscript"/>
    </w:rPr>
  </w:style>
  <w:style w:type="character" w:customStyle="1" w:styleId="42">
    <w:name w:val="Παραπομπή σημείωσης τέλους4"/>
    <w:rsid w:val="001071CC"/>
    <w:rPr>
      <w:vertAlign w:val="superscript"/>
    </w:rPr>
  </w:style>
  <w:style w:type="character" w:customStyle="1" w:styleId="Char7">
    <w:name w:val="Κείμενο υποσημείωσης Char"/>
    <w:rsid w:val="001071CC"/>
    <w:rPr>
      <w:rFonts w:ascii="Calibri" w:hAnsi="Calibri" w:cs="Calibri"/>
      <w:sz w:val="18"/>
      <w:lang w:val="en-IE" w:eastAsia="zh-CN"/>
    </w:rPr>
  </w:style>
  <w:style w:type="character" w:styleId="af4">
    <w:name w:val="footnote reference"/>
    <w:uiPriority w:val="99"/>
    <w:rsid w:val="001071CC"/>
    <w:rPr>
      <w:vertAlign w:val="superscript"/>
    </w:rPr>
  </w:style>
  <w:style w:type="character" w:styleId="af5">
    <w:name w:val="endnote reference"/>
    <w:uiPriority w:val="99"/>
    <w:rsid w:val="001071CC"/>
    <w:rPr>
      <w:vertAlign w:val="superscript"/>
    </w:rPr>
  </w:style>
  <w:style w:type="character" w:customStyle="1" w:styleId="WW-FootnoteReference123">
    <w:name w:val="WW-Footnote Reference123"/>
    <w:rsid w:val="001071CC"/>
    <w:rPr>
      <w:vertAlign w:val="superscript"/>
    </w:rPr>
  </w:style>
  <w:style w:type="paragraph" w:customStyle="1" w:styleId="af6">
    <w:name w:val="Επικεφαλίδα"/>
    <w:basedOn w:val="a"/>
    <w:next w:val="af7"/>
    <w:qFormat/>
    <w:rsid w:val="001071C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"/>
    <w:basedOn w:val="a"/>
    <w:link w:val="Char8"/>
    <w:rsid w:val="001071CC"/>
    <w:pPr>
      <w:spacing w:after="240"/>
    </w:pPr>
  </w:style>
  <w:style w:type="character" w:customStyle="1" w:styleId="Char8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f7"/>
    <w:rsid w:val="001071CC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8">
    <w:name w:val="List"/>
    <w:basedOn w:val="af7"/>
    <w:rsid w:val="001071CC"/>
    <w:rPr>
      <w:rFonts w:cs="Mangal"/>
    </w:rPr>
  </w:style>
  <w:style w:type="paragraph" w:customStyle="1" w:styleId="43">
    <w:name w:val="Λεζάντα4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af9">
    <w:name w:val="Ευρετήριο"/>
    <w:basedOn w:val="a"/>
    <w:qFormat/>
    <w:rsid w:val="001071CC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qFormat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1071C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1071CC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1071C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1071CC"/>
    <w:pPr>
      <w:keepLines w:val="0"/>
      <w:pageBreakBefore/>
      <w:pBdr>
        <w:bottom w:val="single" w:sz="20" w:space="1" w:color="000080"/>
      </w:pBdr>
      <w:spacing w:before="320" w:after="160"/>
    </w:pPr>
    <w:rPr>
      <w:rFonts w:ascii="Arial" w:eastAsia="Times New Roman" w:hAnsi="Arial" w:cs="Arial"/>
      <w:b/>
      <w:bCs/>
      <w:color w:val="333399"/>
      <w:sz w:val="28"/>
      <w:szCs w:val="32"/>
      <w:lang w:val="en-US"/>
    </w:rPr>
  </w:style>
  <w:style w:type="paragraph" w:customStyle="1" w:styleId="inserttext">
    <w:name w:val="insert text"/>
    <w:basedOn w:val="a"/>
    <w:rsid w:val="001071CC"/>
    <w:pPr>
      <w:spacing w:after="100"/>
      <w:ind w:left="794"/>
    </w:pPr>
    <w:rPr>
      <w:rFonts w:eastAsia="MS Mincho"/>
      <w:lang w:val="en-US" w:eastAsia="ja-JP"/>
    </w:rPr>
  </w:style>
  <w:style w:type="paragraph" w:styleId="afa">
    <w:name w:val="footer"/>
    <w:basedOn w:val="a"/>
    <w:link w:val="Char9"/>
    <w:uiPriority w:val="99"/>
    <w:rsid w:val="001071CC"/>
    <w:pPr>
      <w:spacing w:after="100"/>
    </w:pPr>
    <w:rPr>
      <w:rFonts w:eastAsia="MS Mincho"/>
      <w:lang w:val="en-US" w:eastAsia="ja-JP"/>
    </w:rPr>
  </w:style>
  <w:style w:type="character" w:customStyle="1" w:styleId="Char9">
    <w:name w:val="Υποσέλιδο Char"/>
    <w:basedOn w:val="a0"/>
    <w:link w:val="afa"/>
    <w:uiPriority w:val="99"/>
    <w:rsid w:val="001071CC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styleId="afb">
    <w:name w:val="header"/>
    <w:basedOn w:val="a"/>
    <w:link w:val="Chara"/>
    <w:rsid w:val="001071CC"/>
  </w:style>
  <w:style w:type="character" w:customStyle="1" w:styleId="Chara">
    <w:name w:val="Κεφαλίδα Char"/>
    <w:basedOn w:val="a0"/>
    <w:link w:val="afb"/>
    <w:qFormat/>
    <w:rsid w:val="001071CC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6">
    <w:name w:val="Κείμενο πλαισίου2"/>
    <w:basedOn w:val="a"/>
    <w:rsid w:val="001071CC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1071CC"/>
    <w:rPr>
      <w:sz w:val="20"/>
      <w:szCs w:val="20"/>
    </w:rPr>
  </w:style>
  <w:style w:type="paragraph" w:customStyle="1" w:styleId="28">
    <w:name w:val="Θέμα σχολίου2"/>
    <w:basedOn w:val="27"/>
    <w:next w:val="27"/>
    <w:rsid w:val="001071CC"/>
    <w:rPr>
      <w:b/>
      <w:bCs/>
    </w:rPr>
  </w:style>
  <w:style w:type="paragraph" w:customStyle="1" w:styleId="29">
    <w:name w:val="Αναθεώρηση2"/>
    <w:rsid w:val="001071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1071CC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rsid w:val="001071CC"/>
    <w:pPr>
      <w:spacing w:after="200"/>
      <w:ind w:left="720"/>
    </w:pPr>
  </w:style>
  <w:style w:type="paragraph" w:styleId="afc">
    <w:name w:val="footnote text"/>
    <w:basedOn w:val="a"/>
    <w:link w:val="Char10"/>
    <w:rsid w:val="001071CC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c"/>
    <w:rsid w:val="001071CC"/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  <w:style w:type="paragraph" w:styleId="19">
    <w:name w:val="toc 1"/>
    <w:basedOn w:val="a"/>
    <w:next w:val="a"/>
    <w:uiPriority w:val="39"/>
    <w:rsid w:val="001071CC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1071C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1071CC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1071CC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1071CC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1071CC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1071CC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1071CC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1071C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071CC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1071CC"/>
    <w:pPr>
      <w:keepLines w:val="0"/>
      <w:pageBreakBefore/>
      <w:pBdr>
        <w:bottom w:val="single" w:sz="20" w:space="1" w:color="000080"/>
      </w:pBdr>
      <w:spacing w:before="320" w:after="160"/>
    </w:pPr>
    <w:rPr>
      <w:rFonts w:ascii="Calibri" w:eastAsia="Times New Roman" w:hAnsi="Calibri" w:cs="Calibri"/>
      <w:b/>
      <w:bCs/>
      <w:color w:val="333399"/>
      <w:sz w:val="28"/>
      <w:szCs w:val="32"/>
    </w:rPr>
  </w:style>
  <w:style w:type="paragraph" w:styleId="afd">
    <w:name w:val="endnote text"/>
    <w:basedOn w:val="a"/>
    <w:link w:val="Charb"/>
    <w:uiPriority w:val="99"/>
    <w:rsid w:val="001071CC"/>
    <w:rPr>
      <w:sz w:val="20"/>
      <w:szCs w:val="20"/>
    </w:rPr>
  </w:style>
  <w:style w:type="character" w:customStyle="1" w:styleId="Charb">
    <w:name w:val="Κείμενο σημείωσης τέλους Char"/>
    <w:basedOn w:val="a0"/>
    <w:link w:val="afd"/>
    <w:uiPriority w:val="99"/>
    <w:rsid w:val="001071CC"/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Default">
    <w:name w:val="Default"/>
    <w:rsid w:val="001071CC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e">
    <w:name w:val="Προμορφοποιημένο κείμενο"/>
    <w:basedOn w:val="a"/>
    <w:rsid w:val="001071CC"/>
  </w:style>
  <w:style w:type="paragraph" w:styleId="aff">
    <w:name w:val="Body Text Indent"/>
    <w:basedOn w:val="a"/>
    <w:link w:val="Charc"/>
    <w:uiPriority w:val="99"/>
    <w:rsid w:val="001071CC"/>
    <w:pPr>
      <w:ind w:firstLine="1134"/>
    </w:pPr>
    <w:rPr>
      <w:rFonts w:ascii="Arial" w:hAnsi="Arial" w:cs="Arial"/>
    </w:rPr>
  </w:style>
  <w:style w:type="character" w:customStyle="1" w:styleId="Charc">
    <w:name w:val="Σώμα κείμενου με εσοχή Char"/>
    <w:basedOn w:val="a0"/>
    <w:link w:val="aff"/>
    <w:uiPriority w:val="99"/>
    <w:rsid w:val="001071CC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rsid w:val="001071CC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1071CC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07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1071CC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1071C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1071CC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0">
    <w:name w:val="Περιεχόμενα πίνακα"/>
    <w:basedOn w:val="a"/>
    <w:rsid w:val="001071CC"/>
    <w:pPr>
      <w:suppressLineNumbers/>
    </w:pPr>
  </w:style>
  <w:style w:type="paragraph" w:customStyle="1" w:styleId="aff1">
    <w:name w:val="Επικεφαλίδα πίνακα"/>
    <w:basedOn w:val="aff0"/>
    <w:rsid w:val="001071C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071CC"/>
  </w:style>
  <w:style w:type="paragraph" w:customStyle="1" w:styleId="Standard">
    <w:name w:val="Standard"/>
    <w:rsid w:val="001071C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Standard"/>
    <w:rsid w:val="001071CC"/>
    <w:pPr>
      <w:spacing w:after="120"/>
    </w:pPr>
  </w:style>
  <w:style w:type="paragraph" w:customStyle="1" w:styleId="Footnote">
    <w:name w:val="Footnote"/>
    <w:basedOn w:val="Standard"/>
    <w:rsid w:val="001071CC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071CC"/>
    <w:rPr>
      <w:sz w:val="16"/>
      <w:szCs w:val="16"/>
    </w:rPr>
  </w:style>
  <w:style w:type="paragraph" w:customStyle="1" w:styleId="fooot">
    <w:name w:val="fooot"/>
    <w:basedOn w:val="footers"/>
    <w:rsid w:val="001071CC"/>
  </w:style>
  <w:style w:type="paragraph" w:customStyle="1" w:styleId="1b">
    <w:name w:val="Κείμενο πλαισίου1"/>
    <w:basedOn w:val="a"/>
    <w:rsid w:val="001071CC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1071CC"/>
    <w:rPr>
      <w:sz w:val="20"/>
      <w:szCs w:val="20"/>
    </w:rPr>
  </w:style>
  <w:style w:type="paragraph" w:customStyle="1" w:styleId="1d">
    <w:name w:val="Θέμα σχολίου1"/>
    <w:basedOn w:val="1c"/>
    <w:next w:val="1c"/>
    <w:rsid w:val="001071CC"/>
    <w:rPr>
      <w:b/>
      <w:bCs/>
    </w:rPr>
  </w:style>
  <w:style w:type="paragraph" w:customStyle="1" w:styleId="-HTML1">
    <w:name w:val="Προ-διαμορφωμένο HTML1"/>
    <w:basedOn w:val="a"/>
    <w:rsid w:val="00107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e">
    <w:name w:val="Αναθεώρηση1"/>
    <w:rsid w:val="001071CC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">
    <w:name w:val="Λίστα με κουκκίδες 21"/>
    <w:basedOn w:val="a"/>
    <w:rsid w:val="001071CC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9"/>
    <w:rsid w:val="001071CC"/>
    <w:pPr>
      <w:tabs>
        <w:tab w:val="right" w:leader="dot" w:pos="7091"/>
      </w:tabs>
      <w:ind w:left="2547"/>
    </w:pPr>
  </w:style>
  <w:style w:type="paragraph" w:customStyle="1" w:styleId="aff2">
    <w:name w:val="Οριζόντια γραμμή"/>
    <w:basedOn w:val="a"/>
    <w:next w:val="af7"/>
    <w:rsid w:val="001071CC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1071CC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1071C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9"/>
    <w:rsid w:val="001071CC"/>
    <w:pPr>
      <w:tabs>
        <w:tab w:val="right" w:leader="dot" w:pos="7091"/>
      </w:tabs>
      <w:ind w:left="2547"/>
    </w:pPr>
  </w:style>
  <w:style w:type="paragraph" w:styleId="aff3">
    <w:name w:val="Balloon Text"/>
    <w:basedOn w:val="a"/>
    <w:link w:val="Char11"/>
    <w:uiPriority w:val="99"/>
    <w:semiHidden/>
    <w:unhideWhenUsed/>
    <w:qFormat/>
    <w:rsid w:val="001071CC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f3"/>
    <w:uiPriority w:val="99"/>
    <w:semiHidden/>
    <w:qFormat/>
    <w:rsid w:val="001071CC"/>
    <w:rPr>
      <w:rFonts w:ascii="Segoe UI" w:eastAsia="Times New Roman" w:hAnsi="Segoe UI" w:cs="Times New Roman"/>
      <w:kern w:val="0"/>
      <w:sz w:val="18"/>
      <w:szCs w:val="18"/>
      <w:lang w:val="en-GB" w:eastAsia="ar-SA"/>
      <w14:ligatures w14:val="none"/>
    </w:rPr>
  </w:style>
  <w:style w:type="character" w:styleId="aff4">
    <w:name w:val="annotation reference"/>
    <w:uiPriority w:val="99"/>
    <w:unhideWhenUsed/>
    <w:rsid w:val="001071CC"/>
    <w:rPr>
      <w:sz w:val="16"/>
      <w:szCs w:val="16"/>
    </w:rPr>
  </w:style>
  <w:style w:type="paragraph" w:styleId="aff5">
    <w:name w:val="annotation text"/>
    <w:basedOn w:val="a"/>
    <w:link w:val="Char12"/>
    <w:uiPriority w:val="99"/>
    <w:unhideWhenUsed/>
    <w:rsid w:val="001071CC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5"/>
    <w:uiPriority w:val="99"/>
    <w:rsid w:val="001071CC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6">
    <w:name w:val="annotation subject"/>
    <w:basedOn w:val="aff5"/>
    <w:next w:val="aff5"/>
    <w:link w:val="Char13"/>
    <w:uiPriority w:val="99"/>
    <w:semiHidden/>
    <w:unhideWhenUsed/>
    <w:rsid w:val="001071CC"/>
    <w:rPr>
      <w:b/>
      <w:bCs/>
    </w:rPr>
  </w:style>
  <w:style w:type="character" w:customStyle="1" w:styleId="Char13">
    <w:name w:val="Θέμα σχολίου Char1"/>
    <w:basedOn w:val="Char12"/>
    <w:link w:val="aff6"/>
    <w:uiPriority w:val="99"/>
    <w:semiHidden/>
    <w:rsid w:val="001071CC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7">
    <w:name w:val="Revision"/>
    <w:hidden/>
    <w:uiPriority w:val="99"/>
    <w:semiHidden/>
    <w:rsid w:val="001071CC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107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kern w:val="2"/>
      <w:szCs w:val="22"/>
      <w:lang w:val="el-GR" w:eastAsia="en-US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1071CC"/>
    <w:rPr>
      <w:rFonts w:ascii="Consolas" w:eastAsia="Times New Roman" w:hAnsi="Consolas" w:cs="Calibri"/>
      <w:kern w:val="0"/>
      <w:sz w:val="20"/>
      <w:szCs w:val="20"/>
      <w:lang w:val="en-GB" w:eastAsia="ar-SA"/>
      <w14:ligatures w14:val="none"/>
    </w:rPr>
  </w:style>
  <w:style w:type="character" w:customStyle="1" w:styleId="1f">
    <w:name w:val="Ανεπίλυτη αναφορά1"/>
    <w:uiPriority w:val="99"/>
    <w:semiHidden/>
    <w:unhideWhenUsed/>
    <w:rsid w:val="001071CC"/>
    <w:rPr>
      <w:color w:val="605E5C"/>
      <w:shd w:val="clear" w:color="auto" w:fill="E1DFDD"/>
    </w:rPr>
  </w:style>
  <w:style w:type="paragraph" w:styleId="aff8">
    <w:name w:val="Date"/>
    <w:basedOn w:val="a"/>
    <w:next w:val="a"/>
    <w:link w:val="Chard"/>
    <w:rsid w:val="001071CC"/>
    <w:pPr>
      <w:spacing w:after="100"/>
    </w:pPr>
    <w:rPr>
      <w:rFonts w:eastAsia="MS Mincho"/>
      <w:lang w:val="en-US" w:eastAsia="ja-JP"/>
    </w:rPr>
  </w:style>
  <w:style w:type="character" w:customStyle="1" w:styleId="Chard">
    <w:name w:val="Ημερομηνία Char"/>
    <w:basedOn w:val="a0"/>
    <w:link w:val="aff8"/>
    <w:rsid w:val="001071CC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customStyle="1" w:styleId="BodyText21">
    <w:name w:val="Body Text 21"/>
    <w:basedOn w:val="a"/>
    <w:rsid w:val="001071CC"/>
    <w:pPr>
      <w:suppressAutoHyphens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cs="Times New Roman"/>
      <w:b/>
      <w:sz w:val="24"/>
      <w:szCs w:val="20"/>
      <w:lang w:val="el-GR" w:eastAsia="el-GR"/>
    </w:rPr>
  </w:style>
  <w:style w:type="character" w:customStyle="1" w:styleId="aff9">
    <w:name w:val="Σώμα κειμένου_"/>
    <w:basedOn w:val="a0"/>
    <w:link w:val="102"/>
    <w:qFormat/>
    <w:rsid w:val="001071CC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b">
    <w:name w:val="Σώμα κειμένου2"/>
    <w:basedOn w:val="aff9"/>
    <w:qFormat/>
    <w:rsid w:val="001071C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el-GR"/>
    </w:rPr>
  </w:style>
  <w:style w:type="paragraph" w:customStyle="1" w:styleId="102">
    <w:name w:val="Σώμα κειμένου10"/>
    <w:basedOn w:val="a"/>
    <w:link w:val="aff9"/>
    <w:rsid w:val="001071CC"/>
    <w:pPr>
      <w:widowControl w:val="0"/>
      <w:shd w:val="clear" w:color="auto" w:fill="FFFFFF"/>
      <w:suppressAutoHyphens w:val="0"/>
      <w:spacing w:before="120" w:after="780" w:line="394" w:lineRule="exact"/>
      <w:ind w:hanging="580"/>
      <w:jc w:val="center"/>
    </w:pPr>
    <w:rPr>
      <w:rFonts w:ascii="Lucida Sans Unicode" w:eastAsia="Lucida Sans Unicode" w:hAnsi="Lucida Sans Unicode" w:cs="Lucida Sans Unicode"/>
      <w:kern w:val="2"/>
      <w:sz w:val="17"/>
      <w:szCs w:val="17"/>
      <w:lang w:val="el-GR" w:eastAsia="en-US"/>
      <w14:ligatures w14:val="standardContextual"/>
    </w:rPr>
  </w:style>
  <w:style w:type="character" w:customStyle="1" w:styleId="1f0">
    <w:name w:val="Σώμα κειμένου1"/>
    <w:basedOn w:val="aff9"/>
    <w:rsid w:val="001071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table" w:styleId="affa">
    <w:name w:val="Table Grid"/>
    <w:basedOn w:val="a1"/>
    <w:rsid w:val="001071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">
    <w:name w:val="Παραπομπή υποσημείωσης_0"/>
    <w:uiPriority w:val="99"/>
    <w:rsid w:val="001071CC"/>
    <w:rPr>
      <w:vertAlign w:val="superscript"/>
    </w:rPr>
  </w:style>
  <w:style w:type="paragraph" w:styleId="2c">
    <w:name w:val="Body Text Indent 2"/>
    <w:basedOn w:val="a"/>
    <w:link w:val="2Char0"/>
    <w:unhideWhenUsed/>
    <w:rsid w:val="001071CC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c"/>
    <w:rsid w:val="001071CC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fb">
    <w:name w:val="caption"/>
    <w:basedOn w:val="a"/>
    <w:next w:val="a"/>
    <w:qFormat/>
    <w:rsid w:val="001071CC"/>
    <w:pPr>
      <w:tabs>
        <w:tab w:val="left" w:pos="426"/>
      </w:tabs>
      <w:suppressAutoHyphens w:val="0"/>
      <w:spacing w:after="0"/>
      <w:ind w:firstLine="426"/>
      <w:jc w:val="center"/>
    </w:pPr>
    <w:rPr>
      <w:rFonts w:ascii="Arial" w:hAnsi="Arial" w:cs="Arial"/>
      <w:sz w:val="24"/>
      <w:szCs w:val="20"/>
      <w:lang w:val="el-GR" w:eastAsia="el-GR"/>
    </w:rPr>
  </w:style>
  <w:style w:type="character" w:customStyle="1" w:styleId="Char2">
    <w:name w:val="Παράγραφος λίστας Char"/>
    <w:link w:val="a6"/>
    <w:uiPriority w:val="34"/>
    <w:rsid w:val="001071CC"/>
  </w:style>
  <w:style w:type="paragraph" w:customStyle="1" w:styleId="170">
    <w:name w:val="Σώμα κειμένου17"/>
    <w:basedOn w:val="a"/>
    <w:uiPriority w:val="99"/>
    <w:rsid w:val="001071CC"/>
    <w:pPr>
      <w:widowControl w:val="0"/>
      <w:shd w:val="clear" w:color="auto" w:fill="FFFFFF"/>
      <w:suppressAutoHyphens w:val="0"/>
      <w:spacing w:before="60" w:after="1560" w:line="274" w:lineRule="exact"/>
      <w:ind w:hanging="780"/>
      <w:jc w:val="center"/>
    </w:pPr>
    <w:rPr>
      <w:rFonts w:eastAsia="Calibri"/>
      <w:sz w:val="20"/>
      <w:szCs w:val="20"/>
      <w:lang w:val="el-GR" w:eastAsia="en-US"/>
    </w:rPr>
  </w:style>
  <w:style w:type="paragraph" w:customStyle="1" w:styleId="msonormal0">
    <w:name w:val="msonormal"/>
    <w:basedOn w:val="a"/>
    <w:rsid w:val="001071C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c">
    <w:name w:val="No Spacing"/>
    <w:uiPriority w:val="1"/>
    <w:qFormat/>
    <w:rsid w:val="001071CC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35">
    <w:name w:val="Σώμα κειμένου3"/>
    <w:basedOn w:val="a"/>
    <w:rsid w:val="001071CC"/>
    <w:pPr>
      <w:widowControl w:val="0"/>
      <w:shd w:val="clear" w:color="auto" w:fill="FFFFFF"/>
      <w:suppressAutoHyphens w:val="0"/>
      <w:spacing w:after="0" w:line="0" w:lineRule="atLeast"/>
      <w:ind w:hanging="1260"/>
      <w:jc w:val="left"/>
    </w:pPr>
    <w:rPr>
      <w:rFonts w:ascii="Palatino Linotype" w:eastAsia="Palatino Linotype" w:hAnsi="Palatino Linotype" w:cs="Palatino Linotype"/>
      <w:sz w:val="18"/>
      <w:szCs w:val="18"/>
      <w:lang w:val="el-GR" w:eastAsia="el-GR"/>
    </w:rPr>
  </w:style>
  <w:style w:type="character" w:customStyle="1" w:styleId="Calibri">
    <w:name w:val="Σώμα κειμένου + Calibri"/>
    <w:aliases w:val="8,5 στ."/>
    <w:rsid w:val="001071CC"/>
    <w:rPr>
      <w:rFonts w:ascii="Calibri" w:eastAsia="Calibri" w:hAnsi="Calibri" w:cs="Calibri" w:hint="default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styleId="Web">
    <w:name w:val="Normal (Web)"/>
    <w:basedOn w:val="a"/>
    <w:uiPriority w:val="99"/>
    <w:unhideWhenUsed/>
    <w:rsid w:val="001071C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6">
    <w:name w:val="Body Text Indent 3"/>
    <w:basedOn w:val="a"/>
    <w:link w:val="3Char0"/>
    <w:rsid w:val="001071CC"/>
    <w:pPr>
      <w:tabs>
        <w:tab w:val="left" w:pos="709"/>
      </w:tabs>
      <w:suppressAutoHyphens w:val="0"/>
      <w:spacing w:after="0"/>
      <w:ind w:firstLine="709"/>
      <w:jc w:val="left"/>
    </w:pPr>
    <w:rPr>
      <w:rFonts w:ascii="Arial" w:hAnsi="Arial" w:cs="Times New Roman"/>
      <w:sz w:val="24"/>
      <w:szCs w:val="20"/>
      <w:lang w:val="el-GR" w:eastAsia="el-GR"/>
    </w:rPr>
  </w:style>
  <w:style w:type="character" w:customStyle="1" w:styleId="3Char0">
    <w:name w:val="Σώμα κείμενου με εσοχή 3 Char"/>
    <w:basedOn w:val="a0"/>
    <w:link w:val="36"/>
    <w:rsid w:val="001071CC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paragraph" w:styleId="2d">
    <w:name w:val="Body Text 2"/>
    <w:basedOn w:val="a"/>
    <w:link w:val="2Char1"/>
    <w:rsid w:val="001071CC"/>
    <w:pPr>
      <w:suppressAutoHyphens w:val="0"/>
      <w:spacing w:after="0" w:line="240" w:lineRule="atLeast"/>
    </w:pPr>
    <w:rPr>
      <w:rFonts w:ascii="Arial" w:hAnsi="Arial" w:cs="Arial"/>
      <w:sz w:val="24"/>
      <w:szCs w:val="20"/>
      <w:lang w:val="el-GR" w:eastAsia="el-GR"/>
    </w:rPr>
  </w:style>
  <w:style w:type="character" w:customStyle="1" w:styleId="2Char1">
    <w:name w:val="Σώμα κείμενου 2 Char"/>
    <w:basedOn w:val="a0"/>
    <w:link w:val="2d"/>
    <w:rsid w:val="001071CC"/>
    <w:rPr>
      <w:rFonts w:ascii="Arial" w:eastAsia="Times New Roman" w:hAnsi="Arial" w:cs="Arial"/>
      <w:kern w:val="0"/>
      <w:sz w:val="24"/>
      <w:szCs w:val="20"/>
      <w:lang w:eastAsia="el-GR"/>
      <w14:ligatures w14:val="none"/>
    </w:rPr>
  </w:style>
  <w:style w:type="paragraph" w:customStyle="1" w:styleId="1">
    <w:name w:val="Λίστα με αριθμούς1"/>
    <w:basedOn w:val="a"/>
    <w:rsid w:val="001071CC"/>
    <w:pPr>
      <w:numPr>
        <w:numId w:val="9"/>
      </w:numPr>
      <w:spacing w:before="120" w:line="360" w:lineRule="auto"/>
    </w:pPr>
    <w:rPr>
      <w:rFonts w:ascii="Arial" w:hAnsi="Arial" w:cs="Times New Roman"/>
      <w:sz w:val="24"/>
      <w:lang w:val="el-GR"/>
    </w:rPr>
  </w:style>
  <w:style w:type="table" w:customStyle="1" w:styleId="TableGrid">
    <w:name w:val="TableGrid"/>
    <w:rsid w:val="001071CC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Σώμα κειμένου (4)_"/>
    <w:basedOn w:val="a0"/>
    <w:link w:val="46"/>
    <w:rsid w:val="001071CC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Calibri85">
    <w:name w:val="Σώμα κειμένου + Calibri;8;5 στ."/>
    <w:basedOn w:val="aff9"/>
    <w:rsid w:val="001071CC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Calibri105">
    <w:name w:val="Σώμα κειμένου + Calibri;10;5 στ.;Έντονη γραφή"/>
    <w:basedOn w:val="aff9"/>
    <w:rsid w:val="001071C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LucidaSansUnicode8">
    <w:name w:val="Σώμα κειμένου + Lucida Sans Unicode;8 στ."/>
    <w:basedOn w:val="aff9"/>
    <w:rsid w:val="001071C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l-GR"/>
    </w:rPr>
  </w:style>
  <w:style w:type="character" w:customStyle="1" w:styleId="Calibri850">
    <w:name w:val="Σώμα κειμένου + Calibri;8;5 στ.;Πλάγια γραφή"/>
    <w:basedOn w:val="aff9"/>
    <w:rsid w:val="001071CC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rial105">
    <w:name w:val="Σώμα κειμένου + Arial;10;5 στ.;Έντονη γραφή"/>
    <w:basedOn w:val="aff9"/>
    <w:rsid w:val="001071C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20">
    <w:name w:val="Επικεφαλίδα #2 (2)_"/>
    <w:basedOn w:val="a0"/>
    <w:link w:val="221"/>
    <w:rsid w:val="001071C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6">
    <w:name w:val="Σώμα κειμένου (4)"/>
    <w:basedOn w:val="a"/>
    <w:link w:val="45"/>
    <w:rsid w:val="001071CC"/>
    <w:pPr>
      <w:widowControl w:val="0"/>
      <w:shd w:val="clear" w:color="auto" w:fill="FFFFFF"/>
      <w:suppressAutoHyphens w:val="0"/>
      <w:spacing w:before="420" w:after="420" w:line="0" w:lineRule="atLeast"/>
      <w:jc w:val="left"/>
    </w:pPr>
    <w:rPr>
      <w:rFonts w:eastAsia="Calibri"/>
      <w:kern w:val="2"/>
      <w:sz w:val="19"/>
      <w:szCs w:val="19"/>
      <w:lang w:val="el-GR" w:eastAsia="en-US"/>
      <w14:ligatures w14:val="standardContextual"/>
    </w:rPr>
  </w:style>
  <w:style w:type="paragraph" w:customStyle="1" w:styleId="221">
    <w:name w:val="Επικεφαλίδα #2 (2)"/>
    <w:basedOn w:val="a"/>
    <w:link w:val="220"/>
    <w:rsid w:val="001071CC"/>
    <w:pPr>
      <w:widowControl w:val="0"/>
      <w:shd w:val="clear" w:color="auto" w:fill="FFFFFF"/>
      <w:suppressAutoHyphens w:val="0"/>
      <w:spacing w:before="180" w:after="1740" w:line="254" w:lineRule="exact"/>
      <w:outlineLvl w:val="1"/>
    </w:pPr>
    <w:rPr>
      <w:rFonts w:eastAsia="Calibri"/>
      <w:kern w:val="2"/>
      <w:sz w:val="19"/>
      <w:szCs w:val="19"/>
      <w:lang w:val="el-GR" w:eastAsia="en-US"/>
      <w14:ligatures w14:val="standardContextual"/>
    </w:rPr>
  </w:style>
  <w:style w:type="character" w:customStyle="1" w:styleId="2e">
    <w:name w:val="Επικεφαλίδα #2"/>
    <w:basedOn w:val="a0"/>
    <w:rsid w:val="001071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fontstyle01">
    <w:name w:val="fontstyle01"/>
    <w:basedOn w:val="a0"/>
    <w:rsid w:val="001071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071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ing21">
    <w:name w:val="Heading 21"/>
    <w:basedOn w:val="a"/>
    <w:uiPriority w:val="1"/>
    <w:qFormat/>
    <w:rsid w:val="001071CC"/>
    <w:pPr>
      <w:widowControl w:val="0"/>
      <w:suppressAutoHyphens w:val="0"/>
      <w:autoSpaceDE w:val="0"/>
      <w:autoSpaceDN w:val="0"/>
      <w:spacing w:before="1" w:after="0"/>
      <w:ind w:left="1180"/>
      <w:jc w:val="left"/>
      <w:outlineLvl w:val="2"/>
    </w:pPr>
    <w:rPr>
      <w:rFonts w:ascii="Tahoma" w:eastAsia="Tahoma" w:hAnsi="Tahoma" w:cs="Tahoma"/>
      <w:b/>
      <w:bCs/>
      <w:sz w:val="20"/>
      <w:szCs w:val="20"/>
      <w:lang w:val="el-GR" w:eastAsia="en-US"/>
    </w:rPr>
  </w:style>
  <w:style w:type="paragraph" w:customStyle="1" w:styleId="m-307760114359936386default">
    <w:name w:val="m_-307760114359936386default"/>
    <w:basedOn w:val="a"/>
    <w:rsid w:val="001071C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m-307760114359936386msonospacing">
    <w:name w:val="m_-307760114359936386msonospacing"/>
    <w:basedOn w:val="a"/>
    <w:rsid w:val="001071C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paragraph">
    <w:name w:val="paragraph"/>
    <w:basedOn w:val="a"/>
    <w:rsid w:val="001071CC"/>
    <w:pPr>
      <w:suppressAutoHyphens w:val="0"/>
      <w:spacing w:after="0" w:line="240" w:lineRule="atLeast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1071CC"/>
  </w:style>
  <w:style w:type="paragraph" w:customStyle="1" w:styleId="CharChar5CharCharCharChar">
    <w:name w:val="Char Char5 Char Char Char Char"/>
    <w:basedOn w:val="a"/>
    <w:rsid w:val="001071CC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ΣτυλΔημοσιότητας"/>
    <w:basedOn w:val="10"/>
    <w:rsid w:val="001071CC"/>
    <w:pPr>
      <w:keepNext w:val="0"/>
      <w:tabs>
        <w:tab w:val="left" w:pos="0"/>
      </w:tabs>
      <w:spacing w:before="0" w:after="160" w:line="360" w:lineRule="auto"/>
      <w:jc w:val="center"/>
    </w:pPr>
    <w:rPr>
      <w:rFonts w:ascii="Calibri" w:eastAsia="Times New Roman" w:hAnsi="Calibri" w:cs="Calibri"/>
      <w:b/>
      <w:bCs/>
      <w:caps/>
      <w:color w:val="auto"/>
      <w:kern w:val="1"/>
      <w:sz w:val="24"/>
      <w:szCs w:val="24"/>
      <w:lang w:eastAsia="zh-CN"/>
    </w:rPr>
  </w:style>
  <w:style w:type="character" w:customStyle="1" w:styleId="DeltaViewInsertion">
    <w:name w:val="DeltaView Insertion"/>
    <w:rsid w:val="001071CC"/>
    <w:rPr>
      <w:b/>
      <w:bCs/>
      <w:i/>
      <w:iCs/>
      <w:spacing w:val="0"/>
      <w:lang w:val="el-GR"/>
    </w:rPr>
  </w:style>
  <w:style w:type="paragraph" w:customStyle="1" w:styleId="ListParagraph1">
    <w:name w:val="List Paragraph1"/>
    <w:basedOn w:val="a"/>
    <w:uiPriority w:val="34"/>
    <w:qFormat/>
    <w:rsid w:val="001071CC"/>
    <w:pPr>
      <w:spacing w:after="200" w:line="276" w:lineRule="auto"/>
      <w:ind w:left="720"/>
      <w:jc w:val="left"/>
    </w:pPr>
    <w:rPr>
      <w:rFonts w:eastAsia="Calibri"/>
      <w:szCs w:val="22"/>
      <w:lang w:val="el-GR"/>
    </w:rPr>
  </w:style>
  <w:style w:type="paragraph" w:styleId="affe">
    <w:name w:val="Body Text First Indent"/>
    <w:basedOn w:val="af7"/>
    <w:link w:val="Chare"/>
    <w:uiPriority w:val="99"/>
    <w:rsid w:val="001071CC"/>
    <w:pPr>
      <w:suppressAutoHyphens w:val="0"/>
      <w:spacing w:after="0" w:line="259" w:lineRule="auto"/>
      <w:ind w:firstLine="360"/>
      <w:jc w:val="left"/>
    </w:pPr>
    <w:rPr>
      <w:szCs w:val="22"/>
      <w:lang w:val="el-GR" w:eastAsia="el-GR"/>
    </w:rPr>
  </w:style>
  <w:style w:type="character" w:customStyle="1" w:styleId="Chare">
    <w:name w:val="Σώμα κείμενου Πρώτη Εσοχή Char"/>
    <w:basedOn w:val="Char8"/>
    <w:link w:val="affe"/>
    <w:uiPriority w:val="99"/>
    <w:rsid w:val="001071CC"/>
    <w:rPr>
      <w:rFonts w:ascii="Calibri" w:eastAsia="Times New Roman" w:hAnsi="Calibri" w:cs="Calibri"/>
      <w:kern w:val="0"/>
      <w:szCs w:val="24"/>
      <w:lang w:val="en-GB" w:eastAsia="el-GR"/>
      <w14:ligatures w14:val="none"/>
    </w:rPr>
  </w:style>
  <w:style w:type="paragraph" w:customStyle="1" w:styleId="52">
    <w:name w:val="Σώμα κειμένου5"/>
    <w:basedOn w:val="a"/>
    <w:qFormat/>
    <w:rsid w:val="001071CC"/>
    <w:pPr>
      <w:widowControl w:val="0"/>
      <w:shd w:val="clear" w:color="auto" w:fill="FFFFFF"/>
      <w:suppressAutoHyphens w:val="0"/>
      <w:spacing w:line="259" w:lineRule="auto"/>
      <w:ind w:hanging="460"/>
    </w:pPr>
    <w:rPr>
      <w:rFonts w:ascii="Comic Sans MS" w:eastAsia="Calibri" w:hAnsi="Comic Sans MS" w:cs="Comic Sans MS"/>
      <w:sz w:val="23"/>
      <w:szCs w:val="23"/>
      <w:lang w:val="el-GR" w:eastAsia="el-GR"/>
    </w:rPr>
  </w:style>
  <w:style w:type="character" w:customStyle="1" w:styleId="NormalBoldChar">
    <w:name w:val="NormalBold Char"/>
    <w:rsid w:val="001071CC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071CC"/>
    <w:pPr>
      <w:keepNext/>
      <w:spacing w:before="120" w:after="360" w:line="276" w:lineRule="auto"/>
      <w:jc w:val="center"/>
    </w:pPr>
    <w:rPr>
      <w:b/>
      <w:kern w:val="1"/>
      <w:szCs w:val="22"/>
      <w:lang w:val="el-GR" w:eastAsia="zh-CN"/>
    </w:rPr>
  </w:style>
  <w:style w:type="paragraph" w:customStyle="1" w:styleId="SectionTitle">
    <w:name w:val="SectionTitle"/>
    <w:basedOn w:val="a"/>
    <w:next w:val="10"/>
    <w:rsid w:val="001071CC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zh-CN"/>
    </w:rPr>
  </w:style>
  <w:style w:type="paragraph" w:customStyle="1" w:styleId="Style4">
    <w:name w:val="Style4"/>
    <w:basedOn w:val="a"/>
    <w:rsid w:val="001071CC"/>
    <w:pPr>
      <w:widowControl w:val="0"/>
      <w:tabs>
        <w:tab w:val="num" w:pos="1416"/>
      </w:tabs>
      <w:suppressAutoHyphens w:val="0"/>
      <w:spacing w:before="240" w:after="60" w:line="259" w:lineRule="auto"/>
      <w:ind w:left="1416" w:hanging="990"/>
    </w:pPr>
    <w:rPr>
      <w:rFonts w:ascii="Arial" w:hAnsi="Arial" w:cs="Times New Roman"/>
      <w:color w:val="000000"/>
      <w:szCs w:val="20"/>
      <w:lang w:val="el-GR" w:eastAsia="en-US"/>
    </w:rPr>
  </w:style>
  <w:style w:type="paragraph" w:customStyle="1" w:styleId="Normalgr">
    <w:name w:val="Normalgr"/>
    <w:rsid w:val="001071CC"/>
    <w:pPr>
      <w:tabs>
        <w:tab w:val="left" w:pos="1021"/>
        <w:tab w:val="left" w:pos="1588"/>
      </w:tabs>
      <w:spacing w:before="120"/>
      <w:ind w:left="709"/>
      <w:jc w:val="both"/>
    </w:pPr>
    <w:rPr>
      <w:rFonts w:ascii="Arial" w:eastAsia="Times New Roman" w:hAnsi="Arial" w:cs="Times New Roman"/>
      <w:kern w:val="0"/>
      <w:szCs w:val="20"/>
      <w:lang w:eastAsia="el-GR"/>
      <w14:ligatures w14:val="none"/>
    </w:rPr>
  </w:style>
  <w:style w:type="paragraph" w:customStyle="1" w:styleId="Normal-in">
    <w:name w:val="Normal-in"/>
    <w:basedOn w:val="a"/>
    <w:rsid w:val="001071CC"/>
    <w:pPr>
      <w:widowControl w:val="0"/>
      <w:suppressAutoHyphens w:val="0"/>
      <w:spacing w:before="120" w:after="160" w:line="259" w:lineRule="auto"/>
      <w:ind w:left="709" w:hanging="709"/>
    </w:pPr>
    <w:rPr>
      <w:rFonts w:ascii="Arial" w:hAnsi="Arial" w:cs="Times New Roman"/>
      <w:szCs w:val="20"/>
      <w:lang w:val="el-GR" w:eastAsia="en-US"/>
    </w:rPr>
  </w:style>
  <w:style w:type="table" w:customStyle="1" w:styleId="1f1">
    <w:name w:val="Πλέγμα πίνακα1"/>
    <w:basedOn w:val="a1"/>
    <w:next w:val="affa"/>
    <w:uiPriority w:val="59"/>
    <w:rsid w:val="001071C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Κεφαλίδα ή υποσέλιδο_"/>
    <w:basedOn w:val="a0"/>
    <w:qFormat/>
    <w:rsid w:val="001071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1">
    <w:name w:val="Κεφαλίδα ή υποσέλιδο + 9 στ."/>
    <w:basedOn w:val="afff"/>
    <w:qFormat/>
    <w:rsid w:val="001071CC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el-GR"/>
    </w:rPr>
  </w:style>
  <w:style w:type="character" w:customStyle="1" w:styleId="ListLabel1">
    <w:name w:val="ListLabel 1"/>
    <w:qFormat/>
    <w:rsid w:val="001071CC"/>
    <w:rPr>
      <w:rFonts w:cs="Courier New"/>
    </w:rPr>
  </w:style>
  <w:style w:type="character" w:customStyle="1" w:styleId="ListLabel2">
    <w:name w:val="ListLabel 2"/>
    <w:qFormat/>
    <w:rsid w:val="001071CC"/>
    <w:rPr>
      <w:rFonts w:cs="Courier New"/>
    </w:rPr>
  </w:style>
  <w:style w:type="character" w:customStyle="1" w:styleId="ListLabel3">
    <w:name w:val="ListLabel 3"/>
    <w:qFormat/>
    <w:rsid w:val="001071CC"/>
    <w:rPr>
      <w:rFonts w:cs="Courier New"/>
    </w:rPr>
  </w:style>
  <w:style w:type="character" w:customStyle="1" w:styleId="ListLabel4">
    <w:name w:val="ListLabel 4"/>
    <w:qFormat/>
    <w:rsid w:val="001071CC"/>
    <w:rPr>
      <w:rFonts w:cs="Courier New"/>
    </w:rPr>
  </w:style>
  <w:style w:type="character" w:customStyle="1" w:styleId="ListLabel5">
    <w:name w:val="ListLabel 5"/>
    <w:qFormat/>
    <w:rsid w:val="001071CC"/>
    <w:rPr>
      <w:rFonts w:cs="Courier New"/>
    </w:rPr>
  </w:style>
  <w:style w:type="character" w:customStyle="1" w:styleId="ListLabel6">
    <w:name w:val="ListLabel 6"/>
    <w:qFormat/>
    <w:rsid w:val="001071CC"/>
    <w:rPr>
      <w:rFonts w:cs="Courier New"/>
    </w:rPr>
  </w:style>
  <w:style w:type="character" w:customStyle="1" w:styleId="ListLabel7">
    <w:name w:val="ListLabel 7"/>
    <w:qFormat/>
    <w:rsid w:val="001071CC"/>
    <w:rPr>
      <w:rFonts w:cs="Courier New"/>
    </w:rPr>
  </w:style>
  <w:style w:type="character" w:customStyle="1" w:styleId="ListLabel8">
    <w:name w:val="ListLabel 8"/>
    <w:qFormat/>
    <w:rsid w:val="001071CC"/>
    <w:rPr>
      <w:rFonts w:cs="Courier New"/>
    </w:rPr>
  </w:style>
  <w:style w:type="character" w:customStyle="1" w:styleId="ListLabel9">
    <w:name w:val="ListLabel 9"/>
    <w:qFormat/>
    <w:rsid w:val="001071CC"/>
    <w:rPr>
      <w:rFonts w:cs="Courier New"/>
    </w:rPr>
  </w:style>
  <w:style w:type="character" w:customStyle="1" w:styleId="ListLabel10">
    <w:name w:val="ListLabel 10"/>
    <w:qFormat/>
    <w:rsid w:val="001071CC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character" w:customStyle="1" w:styleId="ListLabel11">
    <w:name w:val="ListLabel 11"/>
    <w:qFormat/>
    <w:rsid w:val="001071CC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character" w:customStyle="1" w:styleId="ListLabel12">
    <w:name w:val="ListLabel 12"/>
    <w:qFormat/>
    <w:rsid w:val="001071CC"/>
    <w:rPr>
      <w:rFonts w:eastAsia="Comic Sans MS" w:cs="Comic Sans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el-GR"/>
    </w:rPr>
  </w:style>
  <w:style w:type="paragraph" w:customStyle="1" w:styleId="1f2">
    <w:name w:val="Κεφαλίδα1"/>
    <w:basedOn w:val="a"/>
    <w:uiPriority w:val="99"/>
    <w:semiHidden/>
    <w:unhideWhenUsed/>
    <w:rsid w:val="001071CC"/>
    <w:pPr>
      <w:tabs>
        <w:tab w:val="center" w:pos="4153"/>
        <w:tab w:val="right" w:pos="8306"/>
      </w:tabs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paragraph" w:customStyle="1" w:styleId="1f3">
    <w:name w:val="Υποσέλιδο1"/>
    <w:basedOn w:val="a"/>
    <w:uiPriority w:val="99"/>
    <w:semiHidden/>
    <w:unhideWhenUsed/>
    <w:rsid w:val="001071CC"/>
    <w:pPr>
      <w:tabs>
        <w:tab w:val="center" w:pos="4153"/>
        <w:tab w:val="right" w:pos="8306"/>
      </w:tabs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Char20">
    <w:name w:val="Κείμενο πλαισίου Char2"/>
    <w:basedOn w:val="a0"/>
    <w:uiPriority w:val="99"/>
    <w:semiHidden/>
    <w:rsid w:val="001071CC"/>
    <w:rPr>
      <w:rFonts w:ascii="Segoe UI" w:eastAsia="Times New Roman" w:hAnsi="Segoe UI" w:cs="Segoe UI"/>
      <w:sz w:val="18"/>
      <w:szCs w:val="18"/>
    </w:rPr>
  </w:style>
  <w:style w:type="paragraph" w:customStyle="1" w:styleId="afff0">
    <w:name w:val="Κεφαλίδα ή υποσέλιδο"/>
    <w:basedOn w:val="a"/>
    <w:qFormat/>
    <w:rsid w:val="001071CC"/>
    <w:pPr>
      <w:widowControl w:val="0"/>
      <w:shd w:val="clear" w:color="auto" w:fill="FFFFFF"/>
      <w:suppressAutoHyphens w:val="0"/>
      <w:spacing w:after="160" w:line="259" w:lineRule="auto"/>
    </w:pPr>
    <w:rPr>
      <w:rFonts w:ascii="Times New Roman" w:hAnsi="Times New Roman" w:cs="Times New Roman"/>
      <w:sz w:val="19"/>
      <w:szCs w:val="19"/>
      <w:lang w:val="el-GR" w:eastAsia="en-US"/>
    </w:rPr>
  </w:style>
  <w:style w:type="paragraph" w:customStyle="1" w:styleId="afff1">
    <w:name w:val="Περιεχόμενα πλαισίου"/>
    <w:basedOn w:val="a"/>
    <w:qFormat/>
    <w:rsid w:val="001071CC"/>
    <w:pPr>
      <w:suppressAutoHyphens w:val="0"/>
      <w:spacing w:after="160" w:line="259" w:lineRule="auto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Char14">
    <w:name w:val="Κεφαλίδα Char1"/>
    <w:basedOn w:val="a0"/>
    <w:rsid w:val="001071CC"/>
  </w:style>
  <w:style w:type="numbering" w:customStyle="1" w:styleId="1f4">
    <w:name w:val="Χωρίς λίστα1"/>
    <w:next w:val="a2"/>
    <w:uiPriority w:val="99"/>
    <w:semiHidden/>
    <w:unhideWhenUsed/>
    <w:rsid w:val="001071CC"/>
  </w:style>
  <w:style w:type="table" w:customStyle="1" w:styleId="2f">
    <w:name w:val="Πλέγμα πίνακα2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Χωρίς λίστα2"/>
    <w:next w:val="a2"/>
    <w:uiPriority w:val="99"/>
    <w:semiHidden/>
    <w:unhideWhenUsed/>
    <w:rsid w:val="001071CC"/>
  </w:style>
  <w:style w:type="numbering" w:customStyle="1" w:styleId="38">
    <w:name w:val="Χωρίς λίστα3"/>
    <w:next w:val="a2"/>
    <w:uiPriority w:val="99"/>
    <w:semiHidden/>
    <w:unhideWhenUsed/>
    <w:rsid w:val="001071CC"/>
  </w:style>
  <w:style w:type="table" w:customStyle="1" w:styleId="47">
    <w:name w:val="Πλέγμα πίνακα4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Χωρίς λίστα4"/>
    <w:next w:val="a2"/>
    <w:uiPriority w:val="99"/>
    <w:semiHidden/>
    <w:unhideWhenUsed/>
    <w:rsid w:val="001071CC"/>
  </w:style>
  <w:style w:type="table" w:customStyle="1" w:styleId="53">
    <w:name w:val="Πλέγμα πίνακα5"/>
    <w:basedOn w:val="a1"/>
    <w:next w:val="affa"/>
    <w:uiPriority w:val="59"/>
    <w:rsid w:val="001071CC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uiPriority w:val="99"/>
    <w:semiHidden/>
    <w:unhideWhenUsed/>
    <w:rsid w:val="001071CC"/>
  </w:style>
  <w:style w:type="numbering" w:customStyle="1" w:styleId="211">
    <w:name w:val="Χωρίς λίστα21"/>
    <w:next w:val="a2"/>
    <w:uiPriority w:val="99"/>
    <w:semiHidden/>
    <w:unhideWhenUsed/>
    <w:rsid w:val="001071CC"/>
  </w:style>
  <w:style w:type="numbering" w:customStyle="1" w:styleId="312">
    <w:name w:val="Χωρίς λίστα31"/>
    <w:next w:val="a2"/>
    <w:uiPriority w:val="99"/>
    <w:semiHidden/>
    <w:unhideWhenUsed/>
    <w:rsid w:val="001071CC"/>
  </w:style>
  <w:style w:type="numbering" w:customStyle="1" w:styleId="54">
    <w:name w:val="Χωρίς λίστα5"/>
    <w:next w:val="a2"/>
    <w:uiPriority w:val="99"/>
    <w:semiHidden/>
    <w:unhideWhenUsed/>
    <w:rsid w:val="001071CC"/>
  </w:style>
  <w:style w:type="table" w:customStyle="1" w:styleId="61">
    <w:name w:val="Πλέγμα πίνακα6"/>
    <w:basedOn w:val="a1"/>
    <w:next w:val="affa"/>
    <w:uiPriority w:val="59"/>
    <w:rsid w:val="001071CC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uiPriority w:val="99"/>
    <w:semiHidden/>
    <w:unhideWhenUsed/>
    <w:rsid w:val="001071CC"/>
  </w:style>
  <w:style w:type="numbering" w:customStyle="1" w:styleId="222">
    <w:name w:val="Χωρίς λίστα22"/>
    <w:next w:val="a2"/>
    <w:uiPriority w:val="99"/>
    <w:semiHidden/>
    <w:unhideWhenUsed/>
    <w:rsid w:val="001071CC"/>
  </w:style>
  <w:style w:type="numbering" w:customStyle="1" w:styleId="320">
    <w:name w:val="Χωρίς λίστα32"/>
    <w:next w:val="a2"/>
    <w:uiPriority w:val="99"/>
    <w:semiHidden/>
    <w:unhideWhenUsed/>
    <w:rsid w:val="001071CC"/>
  </w:style>
  <w:style w:type="table" w:customStyle="1" w:styleId="71">
    <w:name w:val="Πλέγμα πίνακα7"/>
    <w:basedOn w:val="a1"/>
    <w:next w:val="affa"/>
    <w:uiPriority w:val="59"/>
    <w:rsid w:val="001071CC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Πλέγμα πίνακα11"/>
    <w:basedOn w:val="a1"/>
    <w:next w:val="affa"/>
    <w:uiPriority w:val="59"/>
    <w:rsid w:val="00107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Πλέγμα πίνακα12"/>
    <w:basedOn w:val="a1"/>
    <w:next w:val="affa"/>
    <w:uiPriority w:val="59"/>
    <w:rsid w:val="001071C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Πλέγμα πίνακα3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Πλέγμα πίνακα2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Πλέγμα πίνακα4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1"/>
    <w:next w:val="affa"/>
    <w:uiPriority w:val="59"/>
    <w:rsid w:val="001071C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Πλέγμα πίνακα32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Πλέγμα πίνακα22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Πλέγμα πίνακα42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Χωρίς λίστα41"/>
    <w:next w:val="a2"/>
    <w:uiPriority w:val="99"/>
    <w:semiHidden/>
    <w:unhideWhenUsed/>
    <w:rsid w:val="001071CC"/>
  </w:style>
  <w:style w:type="table" w:customStyle="1" w:styleId="510">
    <w:name w:val="Πλέγμα πίνακα51"/>
    <w:basedOn w:val="a1"/>
    <w:next w:val="affa"/>
    <w:rsid w:val="001071C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Πλέγμα πίνακα111"/>
    <w:basedOn w:val="a1"/>
    <w:next w:val="affa"/>
    <w:uiPriority w:val="59"/>
    <w:rsid w:val="001071CC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Χωρίς λίστα111"/>
    <w:next w:val="a2"/>
    <w:uiPriority w:val="99"/>
    <w:semiHidden/>
    <w:unhideWhenUsed/>
    <w:rsid w:val="001071CC"/>
  </w:style>
  <w:style w:type="table" w:customStyle="1" w:styleId="2110">
    <w:name w:val="Πλέγμα πίνακα211"/>
    <w:basedOn w:val="a1"/>
    <w:next w:val="affa"/>
    <w:uiPriority w:val="59"/>
    <w:rsid w:val="001071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Χωρίς λίστα211"/>
    <w:next w:val="a2"/>
    <w:uiPriority w:val="99"/>
    <w:semiHidden/>
    <w:unhideWhenUsed/>
    <w:rsid w:val="001071CC"/>
  </w:style>
  <w:style w:type="table" w:customStyle="1" w:styleId="3110">
    <w:name w:val="Πλέγμα πίνακα311"/>
    <w:basedOn w:val="a1"/>
    <w:next w:val="affa"/>
    <w:uiPriority w:val="59"/>
    <w:rsid w:val="001071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Χωρίς λίστα311"/>
    <w:next w:val="a2"/>
    <w:uiPriority w:val="99"/>
    <w:semiHidden/>
    <w:unhideWhenUsed/>
    <w:rsid w:val="001071CC"/>
  </w:style>
  <w:style w:type="table" w:customStyle="1" w:styleId="4110">
    <w:name w:val="Πλέγμα πίνακα411"/>
    <w:basedOn w:val="a1"/>
    <w:next w:val="affa"/>
    <w:uiPriority w:val="59"/>
    <w:rsid w:val="001071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Πλέγμα πίνακα1111"/>
    <w:basedOn w:val="a1"/>
    <w:next w:val="affa"/>
    <w:uiPriority w:val="59"/>
    <w:rsid w:val="00107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Χωρίς λίστα411"/>
    <w:next w:val="a2"/>
    <w:uiPriority w:val="99"/>
    <w:semiHidden/>
    <w:unhideWhenUsed/>
    <w:rsid w:val="001071CC"/>
  </w:style>
  <w:style w:type="table" w:customStyle="1" w:styleId="511">
    <w:name w:val="Πλέγμα πίνακα511"/>
    <w:basedOn w:val="a1"/>
    <w:next w:val="affa"/>
    <w:uiPriority w:val="59"/>
    <w:rsid w:val="001071CC"/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Πλέγμα πίνακα311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Χωρίς λίστα1111"/>
    <w:next w:val="a2"/>
    <w:uiPriority w:val="99"/>
    <w:semiHidden/>
    <w:unhideWhenUsed/>
    <w:rsid w:val="001071CC"/>
  </w:style>
  <w:style w:type="table" w:customStyle="1" w:styleId="21110">
    <w:name w:val="Πλέγμα πίνακα211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Χωρίς λίστα2111"/>
    <w:next w:val="a2"/>
    <w:uiPriority w:val="99"/>
    <w:semiHidden/>
    <w:unhideWhenUsed/>
    <w:rsid w:val="001071CC"/>
  </w:style>
  <w:style w:type="numbering" w:customStyle="1" w:styleId="31111">
    <w:name w:val="Χωρίς λίστα3111"/>
    <w:next w:val="a2"/>
    <w:uiPriority w:val="99"/>
    <w:semiHidden/>
    <w:unhideWhenUsed/>
    <w:rsid w:val="001071CC"/>
  </w:style>
  <w:style w:type="table" w:customStyle="1" w:styleId="41110">
    <w:name w:val="Πλέγμα πίνακα4111"/>
    <w:basedOn w:val="a1"/>
    <w:next w:val="affa"/>
    <w:uiPriority w:val="59"/>
    <w:rsid w:val="001071C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4035</Words>
  <Characters>21789</Characters>
  <Application>Microsoft Office Word</Application>
  <DocSecurity>0</DocSecurity>
  <Lines>181</Lines>
  <Paragraphs>51</Paragraphs>
  <ScaleCrop>false</ScaleCrop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2025-05-23T07:49:00Z</dcterms:created>
  <dcterms:modified xsi:type="dcterms:W3CDTF">2025-05-23T07:50:00Z</dcterms:modified>
</cp:coreProperties>
</file>