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825C" w14:textId="77777777" w:rsidR="007678CF" w:rsidRDefault="007678CF" w:rsidP="007678CF">
      <w:pPr>
        <w:shd w:val="clear" w:color="auto" w:fill="365F91"/>
        <w:tabs>
          <w:tab w:val="left" w:pos="5954"/>
        </w:tabs>
        <w:spacing w:line="276" w:lineRule="auto"/>
        <w:ind w:left="284" w:right="425"/>
        <w:jc w:val="center"/>
        <w:rPr>
          <w:b/>
          <w:color w:val="FFFFFF"/>
          <w:sz w:val="28"/>
          <w:szCs w:val="28"/>
          <w:u w:val="single"/>
          <w:lang w:val="el-GR"/>
        </w:rPr>
      </w:pPr>
      <w:r>
        <w:rPr>
          <w:b/>
          <w:color w:val="FFFFFF"/>
          <w:sz w:val="28"/>
          <w:szCs w:val="28"/>
          <w:u w:val="single"/>
          <w:lang w:val="el-GR"/>
        </w:rPr>
        <w:t>ΕΝΤΥΠΟ ΟΙΚΟΝΟΜΙΚΗΣ ΠΡΟΣΦΟΡΑΣ- ΟΜΑΔΑ Α΄</w:t>
      </w:r>
    </w:p>
    <w:p w14:paraId="03D6CBA8" w14:textId="77777777" w:rsidR="007678CF" w:rsidRPr="00C56E1F" w:rsidRDefault="007678CF" w:rsidP="007678CF">
      <w:pPr>
        <w:pStyle w:val="3"/>
        <w:rPr>
          <w:rFonts w:ascii="Tahoma" w:hAnsi="Tahoma" w:cs="Tahoma"/>
          <w:b/>
          <w:szCs w:val="22"/>
          <w:bdr w:val="single" w:sz="12" w:space="0" w:color="auto" w:shadow="1"/>
          <w:lang w:val="el-GR"/>
        </w:rPr>
      </w:pPr>
      <w:r w:rsidRPr="00C56E1F">
        <w:rPr>
          <w:rFonts w:ascii="Tahoma" w:hAnsi="Tahoma" w:cs="Tahoma"/>
          <w:szCs w:val="22"/>
          <w:bdr w:val="single" w:sz="12" w:space="0" w:color="auto" w:shadow="1"/>
          <w:lang w:val="el-GR"/>
        </w:rPr>
        <w:t xml:space="preserve">ΣΤΟΙΧΕΙΑ ΠΡΟΜΗΘΕΥΤΗ     </w:t>
      </w:r>
      <w:r w:rsidRPr="00C56E1F">
        <w:rPr>
          <w:rFonts w:ascii="Tahoma" w:hAnsi="Tahoma" w:cs="Tahoma"/>
          <w:szCs w:val="22"/>
          <w:bdr w:val="single" w:sz="12" w:space="0" w:color="auto" w:shadow="1"/>
          <w:lang w:val="el-GR"/>
        </w:rPr>
        <w:tab/>
        <w:t xml:space="preserve">   </w:t>
      </w:r>
    </w:p>
    <w:p w14:paraId="624FA367" w14:textId="77777777" w:rsidR="007678CF" w:rsidRPr="005F5FB0" w:rsidRDefault="007678CF" w:rsidP="007678CF">
      <w:pPr>
        <w:pStyle w:val="affe"/>
        <w:ind w:left="4320" w:firstLine="720"/>
        <w:rPr>
          <w:rFonts w:asciiTheme="minorHAnsi" w:hAnsiTheme="minorHAnsi" w:cstheme="minorHAnsi"/>
        </w:rPr>
      </w:pPr>
      <w:r w:rsidRPr="00C56E1F">
        <w:rPr>
          <w:rFonts w:ascii="Tahoma" w:hAnsi="Tahoma" w:cs="Tahoma"/>
        </w:rPr>
        <w:t>Ημερομηνία, ……………………………</w:t>
      </w:r>
      <w:r w:rsidRPr="005F5FB0">
        <w:rPr>
          <w:rFonts w:asciiTheme="minorHAnsi" w:hAnsiTheme="minorHAnsi" w:cstheme="minorHAnsi"/>
        </w:rPr>
        <w:t>……….</w:t>
      </w:r>
    </w:p>
    <w:p w14:paraId="243C892D" w14:textId="77777777" w:rsidR="007678CF" w:rsidRPr="005F5FB0" w:rsidRDefault="007678CF" w:rsidP="007678CF">
      <w:pPr>
        <w:pStyle w:val="affe"/>
        <w:ind w:left="-180" w:firstLine="180"/>
        <w:jc w:val="both"/>
        <w:rPr>
          <w:rFonts w:asciiTheme="minorHAnsi" w:hAnsiTheme="minorHAnsi" w:cstheme="minorHAnsi"/>
        </w:rPr>
      </w:pPr>
      <w:r w:rsidRPr="005F5FB0">
        <w:rPr>
          <w:rFonts w:asciiTheme="minorHAnsi" w:hAnsiTheme="minorHAnsi" w:cstheme="minorHAnsi"/>
        </w:rPr>
        <w:t xml:space="preserve">Προς:  Δήμο Μυτιλήνης </w:t>
      </w:r>
    </w:p>
    <w:p w14:paraId="41674642" w14:textId="77777777" w:rsidR="007678CF" w:rsidRPr="005F5FB0" w:rsidRDefault="007678CF" w:rsidP="007678CF">
      <w:pPr>
        <w:pStyle w:val="affe"/>
        <w:ind w:left="-180" w:firstLine="0"/>
        <w:jc w:val="both"/>
        <w:rPr>
          <w:rFonts w:asciiTheme="minorHAnsi" w:hAnsiTheme="minorHAnsi" w:cstheme="minorHAnsi"/>
        </w:rPr>
      </w:pPr>
      <w:r w:rsidRPr="005F5FB0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 </w:t>
      </w:r>
      <w:r w:rsidRPr="005F5FB0">
        <w:rPr>
          <w:rFonts w:asciiTheme="minorHAnsi" w:hAnsiTheme="minorHAnsi" w:cstheme="minorHAnsi"/>
        </w:rPr>
        <w:t xml:space="preserve"> </w:t>
      </w:r>
      <w:r w:rsidRPr="005F5FB0">
        <w:rPr>
          <w:rFonts w:asciiTheme="minorHAnsi" w:hAnsiTheme="minorHAnsi" w:cstheme="minorHAnsi"/>
          <w:spacing w:val="-3"/>
        </w:rPr>
        <w:t>Δ</w:t>
      </w:r>
      <w:r w:rsidRPr="005F5FB0">
        <w:rPr>
          <w:rFonts w:asciiTheme="minorHAnsi" w:hAnsiTheme="minorHAnsi" w:cstheme="minorHAnsi"/>
        </w:rPr>
        <w:t>/νση Πολιτισμού-Τουρισμού</w:t>
      </w:r>
    </w:p>
    <w:p w14:paraId="31FF33AF" w14:textId="77777777" w:rsidR="007678CF" w:rsidRPr="005F5FB0" w:rsidRDefault="007678CF" w:rsidP="007678CF">
      <w:pPr>
        <w:pStyle w:val="affe"/>
        <w:ind w:left="-180" w:firstLine="0"/>
        <w:jc w:val="both"/>
        <w:rPr>
          <w:rFonts w:asciiTheme="minorHAnsi" w:hAnsiTheme="minorHAnsi" w:cstheme="minorHAnsi"/>
          <w:spacing w:val="-3"/>
        </w:rPr>
      </w:pPr>
      <w:r w:rsidRPr="005F5FB0">
        <w:rPr>
          <w:rFonts w:asciiTheme="minorHAnsi" w:hAnsiTheme="minorHAnsi" w:cstheme="minorHAnsi"/>
          <w:spacing w:val="-3"/>
        </w:rPr>
        <w:t xml:space="preserve">             </w:t>
      </w:r>
      <w:r>
        <w:rPr>
          <w:rFonts w:asciiTheme="minorHAnsi" w:hAnsiTheme="minorHAnsi" w:cstheme="minorHAnsi"/>
          <w:spacing w:val="-3"/>
        </w:rPr>
        <w:t xml:space="preserve">   </w:t>
      </w:r>
      <w:r w:rsidRPr="005F5FB0">
        <w:rPr>
          <w:rFonts w:asciiTheme="minorHAnsi" w:hAnsiTheme="minorHAnsi" w:cstheme="minorHAnsi"/>
          <w:spacing w:val="-3"/>
        </w:rPr>
        <w:t xml:space="preserve">Και Κοινωνικής Πρόνοιας </w:t>
      </w:r>
    </w:p>
    <w:p w14:paraId="266E9505" w14:textId="77777777" w:rsidR="007678CF" w:rsidRPr="005F5FB0" w:rsidRDefault="007678CF" w:rsidP="007678CF">
      <w:pPr>
        <w:pStyle w:val="affe"/>
        <w:ind w:left="-18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B093" wp14:editId="1431B7C5">
                <wp:simplePos x="0" y="0"/>
                <wp:positionH relativeFrom="column">
                  <wp:posOffset>2073275</wp:posOffset>
                </wp:positionH>
                <wp:positionV relativeFrom="paragraph">
                  <wp:posOffset>123908</wp:posOffset>
                </wp:positionV>
                <wp:extent cx="2127250" cy="440027"/>
                <wp:effectExtent l="0" t="0" r="25400" b="17780"/>
                <wp:wrapNone/>
                <wp:docPr id="310276289" name="Πλαίσιο κειμένου 310276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44002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27254" w14:textId="77777777" w:rsidR="007678CF" w:rsidRDefault="007678CF" w:rsidP="007678CF">
                            <w:pPr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ΟΙΚΟΝΟΜΙΚΗ ΠΡΟΣΦΟΡΑ</w:t>
                            </w:r>
                          </w:p>
                          <w:p w14:paraId="7B68E0B8" w14:textId="77777777" w:rsidR="007678CF" w:rsidRDefault="007678CF" w:rsidP="007678CF">
                            <w:pPr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</w:p>
                          <w:p w14:paraId="0181FBBE" w14:textId="77777777" w:rsidR="007678CF" w:rsidRPr="001F6AFA" w:rsidRDefault="007678CF" w:rsidP="007678CF">
                            <w:pPr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</w:p>
                          <w:p w14:paraId="72A3561A" w14:textId="77777777" w:rsidR="007678CF" w:rsidRDefault="007678CF" w:rsidP="00767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BB0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10276289" o:spid="_x0000_s1026" type="#_x0000_t202" style="position:absolute;left:0;text-align:left;margin-left:163.25pt;margin-top:9.75pt;width:167.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" fillcolor="#767676">
                <v:fill rotate="t" focus="100%" type="gradient"/>
                <v:textbox>
                  <w:txbxContent>
                    <w:p w14:paraId="64827254" w14:textId="77777777" w:rsidR="007678CF" w:rsidRDefault="007678CF" w:rsidP="007678CF">
                      <w:pPr>
                        <w:jc w:val="center"/>
                        <w:rPr>
                          <w:rFonts w:cs="Arial"/>
                          <w:b/>
                          <w:lang w:val="el-GR"/>
                        </w:rPr>
                      </w:pPr>
                      <w:r>
                        <w:rPr>
                          <w:rFonts w:cs="Arial"/>
                          <w:b/>
                        </w:rPr>
                        <w:t>ΟΙΚΟΝΟΜΙΚΗ ΠΡΟΣΦΟΡΑ</w:t>
                      </w:r>
                    </w:p>
                    <w:p w14:paraId="7B68E0B8" w14:textId="77777777" w:rsidR="007678CF" w:rsidRDefault="007678CF" w:rsidP="007678CF">
                      <w:pPr>
                        <w:jc w:val="center"/>
                        <w:rPr>
                          <w:rFonts w:cs="Arial"/>
                          <w:b/>
                          <w:lang w:val="el-GR"/>
                        </w:rPr>
                      </w:pPr>
                    </w:p>
                    <w:p w14:paraId="0181FBBE" w14:textId="77777777" w:rsidR="007678CF" w:rsidRPr="001F6AFA" w:rsidRDefault="007678CF" w:rsidP="007678CF">
                      <w:pPr>
                        <w:jc w:val="center"/>
                        <w:rPr>
                          <w:rFonts w:cs="Arial"/>
                          <w:b/>
                          <w:lang w:val="el-GR"/>
                        </w:rPr>
                      </w:pPr>
                    </w:p>
                    <w:p w14:paraId="72A3561A" w14:textId="77777777" w:rsidR="007678CF" w:rsidRDefault="007678CF" w:rsidP="00767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F5FB0">
        <w:rPr>
          <w:rFonts w:asciiTheme="minorHAnsi" w:hAnsiTheme="minorHAnsi" w:cstheme="minorHAnsi"/>
          <w:spacing w:val="-3"/>
        </w:rPr>
        <w:t xml:space="preserve">              </w:t>
      </w:r>
    </w:p>
    <w:p w14:paraId="7B57AF7D" w14:textId="77777777" w:rsidR="007678CF" w:rsidRPr="003C1DDA" w:rsidRDefault="007678CF" w:rsidP="007678CF">
      <w:pPr>
        <w:rPr>
          <w:rFonts w:asciiTheme="minorHAnsi" w:hAnsiTheme="minorHAnsi" w:cstheme="minorHAnsi"/>
          <w:lang w:val="el-GR"/>
        </w:rPr>
      </w:pPr>
      <w:r w:rsidRPr="003C1DDA">
        <w:rPr>
          <w:rFonts w:asciiTheme="minorHAnsi" w:hAnsiTheme="minorHAnsi" w:cstheme="minorHAnsi"/>
          <w:lang w:val="el-GR"/>
        </w:rPr>
        <w:t xml:space="preserve"> </w:t>
      </w:r>
    </w:p>
    <w:p w14:paraId="6DF443F8" w14:textId="77777777" w:rsidR="007678CF" w:rsidRPr="005F5FB0" w:rsidRDefault="007678CF" w:rsidP="007678CF">
      <w:pPr>
        <w:pStyle w:val="affe"/>
        <w:jc w:val="right"/>
        <w:rPr>
          <w:rFonts w:asciiTheme="minorHAnsi" w:hAnsiTheme="minorHAnsi" w:cstheme="minorHAnsi"/>
        </w:rPr>
      </w:pPr>
    </w:p>
    <w:p w14:paraId="4EE08125" w14:textId="77777777" w:rsidR="007678CF" w:rsidRPr="003C1DDA" w:rsidRDefault="007678CF" w:rsidP="007678CF">
      <w:pPr>
        <w:rPr>
          <w:rFonts w:asciiTheme="minorHAnsi" w:hAnsiTheme="minorHAnsi" w:cstheme="minorHAnsi"/>
          <w:lang w:val="el-GR"/>
        </w:rPr>
      </w:pPr>
      <w:r w:rsidRPr="003C1DDA">
        <w:rPr>
          <w:rFonts w:asciiTheme="minorHAnsi" w:hAnsiTheme="minorHAnsi" w:cstheme="minorHAnsi"/>
          <w:lang w:val="el-GR"/>
        </w:rPr>
        <w:t>Για την ανάθεση της «Δαπάνες εκδηλώσεων  Λεσβιακού Καλοκαιριού 202</w:t>
      </w:r>
      <w:r>
        <w:rPr>
          <w:rFonts w:asciiTheme="minorHAnsi" w:hAnsiTheme="minorHAnsi" w:cstheme="minorHAnsi"/>
          <w:lang w:val="el-GR"/>
        </w:rPr>
        <w:t xml:space="preserve">5 </w:t>
      </w:r>
      <w:r w:rsidRPr="003C1DDA">
        <w:rPr>
          <w:rFonts w:asciiTheme="minorHAnsi" w:hAnsiTheme="minorHAnsi" w:cstheme="minorHAnsi"/>
          <w:lang w:val="el-GR"/>
        </w:rPr>
        <w:t xml:space="preserve">του Δήμου </w:t>
      </w:r>
    </w:p>
    <w:p w14:paraId="15C7529E" w14:textId="77777777" w:rsidR="007678CF" w:rsidRDefault="007678CF" w:rsidP="007678CF">
      <w:pPr>
        <w:rPr>
          <w:rFonts w:asciiTheme="minorHAnsi" w:hAnsiTheme="minorHAnsi" w:cstheme="minorHAnsi"/>
        </w:rPr>
      </w:pPr>
      <w:r w:rsidRPr="005F5FB0">
        <w:rPr>
          <w:rFonts w:asciiTheme="minorHAnsi" w:hAnsiTheme="minorHAnsi" w:cstheme="minorHAnsi"/>
        </w:rPr>
        <w:t xml:space="preserve">Μυτιλήνης </w:t>
      </w:r>
      <w:r>
        <w:rPr>
          <w:rFonts w:asciiTheme="minorHAnsi" w:hAnsiTheme="minorHAnsi" w:cstheme="minorHAnsi"/>
        </w:rPr>
        <w:t>(</w:t>
      </w:r>
      <w:r w:rsidRPr="005F5FB0">
        <w:rPr>
          <w:rFonts w:asciiTheme="minorHAnsi" w:hAnsiTheme="minorHAnsi" w:cstheme="minorHAnsi"/>
        </w:rPr>
        <w:t>Τεχνική Υποστήριξη</w:t>
      </w:r>
      <w:r>
        <w:rPr>
          <w:rFonts w:asciiTheme="minorHAnsi" w:hAnsiTheme="minorHAnsi" w:cstheme="minorHAnsi"/>
        </w:rPr>
        <w:t>)»</w:t>
      </w:r>
      <w:r w:rsidRPr="005F5FB0">
        <w:rPr>
          <w:rFonts w:asciiTheme="minorHAnsi" w:hAnsiTheme="minorHAnsi" w:cstheme="minorHAnsi"/>
        </w:rPr>
        <w:t xml:space="preserve"> .</w:t>
      </w:r>
    </w:p>
    <w:p w14:paraId="1AB939A3" w14:textId="77777777" w:rsidR="007678CF" w:rsidRDefault="007678CF" w:rsidP="007678CF">
      <w:pPr>
        <w:rPr>
          <w:rFonts w:asciiTheme="minorHAnsi" w:hAnsiTheme="minorHAnsi" w:cstheme="minorHAnsi"/>
        </w:rPr>
      </w:pPr>
    </w:p>
    <w:tbl>
      <w:tblPr>
        <w:tblStyle w:val="121"/>
        <w:tblW w:w="14655" w:type="dxa"/>
        <w:tblBorders>
          <w:top w:val="double" w:sz="4" w:space="0" w:color="D0CECE" w:themeColor="background2" w:themeShade="E6"/>
          <w:left w:val="double" w:sz="4" w:space="0" w:color="D0CECE" w:themeColor="background2" w:themeShade="E6"/>
          <w:bottom w:val="double" w:sz="4" w:space="0" w:color="D0CECE" w:themeColor="background2" w:themeShade="E6"/>
          <w:right w:val="double" w:sz="4" w:space="0" w:color="D0CECE" w:themeColor="background2" w:themeShade="E6"/>
          <w:insideH w:val="double" w:sz="4" w:space="0" w:color="D0CECE" w:themeColor="background2" w:themeShade="E6"/>
          <w:insideV w:val="doub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51"/>
        <w:gridCol w:w="2484"/>
        <w:gridCol w:w="1655"/>
        <w:gridCol w:w="2049"/>
        <w:gridCol w:w="7"/>
        <w:gridCol w:w="1385"/>
        <w:gridCol w:w="6"/>
        <w:gridCol w:w="1350"/>
        <w:gridCol w:w="1356"/>
        <w:gridCol w:w="1356"/>
        <w:gridCol w:w="1356"/>
      </w:tblGrid>
      <w:tr w:rsidR="007678CF" w:rsidRPr="007678CF" w14:paraId="3F2E1336" w14:textId="77777777" w:rsidTr="002603B5">
        <w:trPr>
          <w:gridAfter w:val="3"/>
          <w:wAfter w:w="4068" w:type="dxa"/>
        </w:trPr>
        <w:tc>
          <w:tcPr>
            <w:tcW w:w="10587" w:type="dxa"/>
            <w:gridSpan w:val="8"/>
            <w:shd w:val="clear" w:color="auto" w:fill="FFFFFF" w:themeFill="background1"/>
          </w:tcPr>
          <w:p w14:paraId="4EE4EB92" w14:textId="77777777" w:rsidR="007678CF" w:rsidRPr="003C1DDA" w:rsidRDefault="007678CF" w:rsidP="002603B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l-GR"/>
              </w:rPr>
              <w:t xml:space="preserve">Α’ ΟΜΑΔΑ     Τ Ε Χ Ν Ι Κ Η  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l-GR"/>
              </w:rPr>
              <w:t xml:space="preserve">Υ Π Ο Σ Τ Η Ρ Ι Ξ Η </w:t>
            </w:r>
            <w:r w:rsidRPr="003C1DD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l-GR"/>
              </w:rPr>
              <w:t>– Η Χ Η Τ Ι Κ Η  Κ Α Λ Υ Ψ Η</w:t>
            </w:r>
          </w:p>
        </w:tc>
      </w:tr>
      <w:tr w:rsidR="007678CF" w:rsidRPr="00D3425D" w14:paraId="57862B44" w14:textId="77777777" w:rsidTr="002603B5">
        <w:trPr>
          <w:gridAfter w:val="3"/>
          <w:wAfter w:w="4068" w:type="dxa"/>
        </w:trPr>
        <w:tc>
          <w:tcPr>
            <w:tcW w:w="10587" w:type="dxa"/>
            <w:gridSpan w:val="8"/>
            <w:shd w:val="clear" w:color="auto" w:fill="FFFFFF" w:themeFill="background1"/>
          </w:tcPr>
          <w:p w14:paraId="65A3C9EB" w14:textId="77777777" w:rsidR="007678CF" w:rsidRPr="00963E98" w:rsidRDefault="007678CF" w:rsidP="002603B5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l-GR"/>
              </w:rPr>
            </w:pPr>
            <w:bookmarkStart w:id="0" w:name="_Hlk195087302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Α΄ ΥΠΟΟΜΑΔΑ ΤΕΧΝΙΚ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l-GR"/>
              </w:rPr>
              <w:t>Η ΥΠΟΣΤΗΡΙΞΗ</w:t>
            </w:r>
          </w:p>
        </w:tc>
      </w:tr>
      <w:tr w:rsidR="007678CF" w:rsidRPr="007678CF" w14:paraId="06DCAEA3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5136A2F3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D3425D">
              <w:rPr>
                <w:rFonts w:asciiTheme="minorHAnsi" w:hAnsiTheme="minorHAnsi" w:cstheme="minorHAnsi"/>
                <w:b/>
                <w:bCs/>
                <w:sz w:val="24"/>
              </w:rPr>
              <w:t>ΗΜΕΡ/ΝΙΑ</w:t>
            </w:r>
          </w:p>
        </w:tc>
        <w:tc>
          <w:tcPr>
            <w:tcW w:w="2484" w:type="dxa"/>
            <w:shd w:val="clear" w:color="auto" w:fill="FFFFFF" w:themeFill="background1"/>
          </w:tcPr>
          <w:p w14:paraId="3816168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25D">
              <w:rPr>
                <w:rFonts w:asciiTheme="minorHAnsi" w:hAnsiTheme="minorHAnsi" w:cstheme="minorHAnsi"/>
                <w:b/>
                <w:bCs/>
                <w:sz w:val="24"/>
              </w:rPr>
              <w:t xml:space="preserve">ΕΚΔΗΛΩΣΗ- ΚΑΛΛΙΤΕΧΝΗΣ </w:t>
            </w:r>
          </w:p>
        </w:tc>
        <w:tc>
          <w:tcPr>
            <w:tcW w:w="1655" w:type="dxa"/>
            <w:shd w:val="clear" w:color="auto" w:fill="FFFFFF" w:themeFill="background1"/>
          </w:tcPr>
          <w:p w14:paraId="426BE3A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25D">
              <w:rPr>
                <w:rFonts w:asciiTheme="minorHAnsi" w:hAnsiTheme="minorHAnsi" w:cstheme="minorHAnsi"/>
                <w:b/>
                <w:bCs/>
                <w:sz w:val="24"/>
              </w:rPr>
              <w:t>ΧΩΡΟΣ</w:t>
            </w:r>
          </w:p>
        </w:tc>
        <w:tc>
          <w:tcPr>
            <w:tcW w:w="2049" w:type="dxa"/>
            <w:shd w:val="clear" w:color="auto" w:fill="FFFFFF" w:themeFill="background1"/>
          </w:tcPr>
          <w:p w14:paraId="4008917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25D">
              <w:rPr>
                <w:rFonts w:asciiTheme="minorHAnsi" w:hAnsiTheme="minorHAnsi" w:cstheme="minorHAnsi"/>
                <w:b/>
                <w:bCs/>
                <w:sz w:val="24"/>
              </w:rPr>
              <w:t>ΕΙΔΟΣ ΤΕΧΝΙΚΗΣ ΚΑΛΥΨΗΣ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3C19DB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25D">
              <w:rPr>
                <w:rFonts w:asciiTheme="minorHAnsi" w:hAnsiTheme="minorHAnsi" w:cstheme="minorHAnsi"/>
                <w:b/>
                <w:bCs/>
                <w:sz w:val="24"/>
              </w:rPr>
              <w:t xml:space="preserve">ΤΙΜΕΣ ΑΝΑΛΥΤΙΚΆ </w:t>
            </w:r>
          </w:p>
          <w:p w14:paraId="55CBFEE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25D">
              <w:rPr>
                <w:rFonts w:asciiTheme="minorHAnsi" w:hAnsiTheme="minorHAnsi" w:cstheme="minorHAnsi"/>
                <w:b/>
                <w:bCs/>
                <w:sz w:val="24"/>
              </w:rPr>
              <w:t>ΑΝΑ ΕΚΔΗΛΩΣΗ</w:t>
            </w: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DFF793B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  <w:t>ΣΥΝΟΛΙΚΗ ΤΙΜΗ ΑΝΑ ΕΚΔΗΛΩΣΗ</w:t>
            </w:r>
          </w:p>
          <w:p w14:paraId="1CDA8994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  <w:t xml:space="preserve"> ΑΝΕΥ ΦΠΑ</w:t>
            </w:r>
          </w:p>
        </w:tc>
      </w:tr>
      <w:tr w:rsidR="007678CF" w:rsidRPr="00D3425D" w14:paraId="653299E1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5B245BB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CDF2D4F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="Tahoma" w:hAnsi="Tahoma" w:cs="Tahoma"/>
                <w:b/>
                <w:bCs/>
                <w:sz w:val="24"/>
                <w:lang w:val="el-GR"/>
              </w:rPr>
              <w:t>Μουσική εκδήλωση -Συνδιοργάνωση Δήμου Μυτιλήνης με ΕΩΠ Μυτιλήνης &amp; Πολεμικό Ναυτικό για τον εορτασμό της Ναυτικής Εβδομάδας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38DA018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Κάστρο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1E7932A5" w14:textId="77777777" w:rsidR="007678CF" w:rsidRPr="00D3425D" w:rsidRDefault="007678CF" w:rsidP="002603B5">
            <w:pPr>
              <w:rPr>
                <w:b/>
                <w:bCs/>
              </w:rPr>
            </w:pPr>
            <w:r w:rsidRPr="00D3425D">
              <w:rPr>
                <w:sz w:val="20"/>
                <w:szCs w:val="20"/>
              </w:rPr>
              <w:t>3</w:t>
            </w:r>
            <w:r w:rsidRPr="00D3425D">
              <w:rPr>
                <w:sz w:val="20"/>
                <w:szCs w:val="20"/>
                <w:lang w:val="en-US"/>
              </w:rPr>
              <w:t xml:space="preserve"> Riser </w:t>
            </w:r>
            <w:r w:rsidRPr="00D3425D">
              <w:rPr>
                <w:sz w:val="20"/>
                <w:szCs w:val="20"/>
              </w:rPr>
              <w:t>(</w:t>
            </w:r>
            <w:r w:rsidRPr="00D3425D">
              <w:rPr>
                <w:sz w:val="20"/>
                <w:szCs w:val="20"/>
                <w:lang w:val="en-US"/>
              </w:rPr>
              <w:t>3*2 + 3*2 + 3*2</w:t>
            </w:r>
            <w:r w:rsidRPr="00D3425D">
              <w:rPr>
                <w:sz w:val="20"/>
                <w:szCs w:val="20"/>
              </w:rPr>
              <w:t>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A98A9ED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3DBBB59A" w14:textId="77777777" w:rsidR="007678CF" w:rsidRPr="00D3425D" w:rsidRDefault="007678CF" w:rsidP="002603B5">
            <w:pPr>
              <w:rPr>
                <w:b/>
                <w:bCs/>
                <w:lang w:val="en-US"/>
              </w:rPr>
            </w:pPr>
          </w:p>
        </w:tc>
      </w:tr>
      <w:tr w:rsidR="007678CF" w:rsidRPr="00D3425D" w14:paraId="77898C88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61462AC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BE3C632" w14:textId="77777777" w:rsidR="007678CF" w:rsidRPr="00D3425D" w:rsidRDefault="007678CF" w:rsidP="002603B5">
            <w:pPr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C3744F4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F5D27D8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Καλλιτεχνικός φωτισμός αποτελούμενος από:</w:t>
            </w:r>
          </w:p>
          <w:p w14:paraId="33CE7631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Support system 12*12</w:t>
            </w:r>
          </w:p>
          <w:p w14:paraId="1298FEDC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 xml:space="preserve">20 moving heath </w:t>
            </w:r>
          </w:p>
          <w:p w14:paraId="1275F539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20 Led Par RGB</w:t>
            </w:r>
          </w:p>
          <w:p w14:paraId="524D4121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 Hazer</w:t>
            </w:r>
          </w:p>
          <w:p w14:paraId="78C87C61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Κονσόλα φωτισμού </w:t>
            </w:r>
            <w:r w:rsidRPr="00D3425D">
              <w:rPr>
                <w:sz w:val="20"/>
                <w:szCs w:val="20"/>
                <w:lang w:val="en-US"/>
              </w:rPr>
              <w:t>DMX 512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E589CEF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688954DD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</w:tr>
      <w:tr w:rsidR="007678CF" w:rsidRPr="00D3425D" w14:paraId="096FA6F1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72E12CF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="Times New Roman" w:hAnsi="Times New Roman" w:cs="Times New Roman"/>
                <w:sz w:val="24"/>
              </w:rPr>
              <w:t>7/7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3873821" w14:textId="77777777" w:rsidR="007678CF" w:rsidRPr="00D3425D" w:rsidRDefault="007678CF" w:rsidP="002603B5">
            <w:pPr>
              <w:rPr>
                <w:rFonts w:ascii="Tahoma" w:hAnsi="Tahoma" w:cs="Tahoma"/>
                <w:b/>
                <w:bCs/>
                <w:sz w:val="24"/>
              </w:rPr>
            </w:pPr>
            <w:r w:rsidRPr="00D3425D">
              <w:t>Διαβαίνοντας το κάστρο Μυτιλήνης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35812494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="Times New Roman" w:hAnsi="Times New Roman" w:cs="Times New Roman"/>
                <w:sz w:val="24"/>
                <w:lang w:val="el-GR"/>
              </w:rPr>
              <w:t xml:space="preserve">Αρχαιολογικοί χώροι στο κάστρο Μυτιλήνης </w:t>
            </w:r>
          </w:p>
        </w:tc>
        <w:tc>
          <w:tcPr>
            <w:tcW w:w="2049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364"/>
            </w:tblGrid>
            <w:tr w:rsidR="007678CF" w:rsidRPr="00D3425D" w14:paraId="5E67B0C4" w14:textId="77777777" w:rsidTr="002603B5">
              <w:tc>
                <w:tcPr>
                  <w:tcW w:w="3736" w:type="dxa"/>
                </w:tcPr>
                <w:p w14:paraId="36650C65" w14:textId="77777777" w:rsidR="007678CF" w:rsidRPr="00D3425D" w:rsidRDefault="007678CF" w:rsidP="002603B5">
                  <w:r w:rsidRPr="00D3425D">
                    <w:t xml:space="preserve">Εξέδρα </w:t>
                  </w:r>
                  <w:r w:rsidRPr="00D3425D">
                    <w:rPr>
                      <w:lang w:val="en-US"/>
                    </w:rPr>
                    <w:t>3</w:t>
                  </w:r>
                  <w:r w:rsidRPr="00D3425D">
                    <w:t>0 τ.μ.</w:t>
                  </w:r>
                </w:p>
              </w:tc>
              <w:tc>
                <w:tcPr>
                  <w:tcW w:w="846" w:type="dxa"/>
                </w:tcPr>
                <w:p w14:paraId="5D99553B" w14:textId="77777777" w:rsidR="007678CF" w:rsidRPr="00D3425D" w:rsidRDefault="007678CF" w:rsidP="002603B5"/>
              </w:tc>
            </w:tr>
            <w:tr w:rsidR="007678CF" w:rsidRPr="00D3425D" w14:paraId="2E7F497F" w14:textId="77777777" w:rsidTr="002603B5">
              <w:tc>
                <w:tcPr>
                  <w:tcW w:w="3736" w:type="dxa"/>
                </w:tcPr>
                <w:p w14:paraId="4AF54477" w14:textId="77777777" w:rsidR="007678CF" w:rsidRPr="00D3425D" w:rsidRDefault="007678CF" w:rsidP="002603B5"/>
              </w:tc>
              <w:tc>
                <w:tcPr>
                  <w:tcW w:w="846" w:type="dxa"/>
                </w:tcPr>
                <w:p w14:paraId="3E506D56" w14:textId="77777777" w:rsidR="007678CF" w:rsidRPr="00D3425D" w:rsidRDefault="007678CF" w:rsidP="002603B5">
                  <w:pPr>
                    <w:rPr>
                      <w:lang w:val="en-US"/>
                    </w:rPr>
                  </w:pPr>
                </w:p>
              </w:tc>
            </w:tr>
            <w:tr w:rsidR="007678CF" w:rsidRPr="00D3425D" w14:paraId="7F24AFF1" w14:textId="77777777" w:rsidTr="002603B5">
              <w:tc>
                <w:tcPr>
                  <w:tcW w:w="3736" w:type="dxa"/>
                </w:tcPr>
                <w:p w14:paraId="64334B07" w14:textId="77777777" w:rsidR="007678CF" w:rsidRPr="00D3425D" w:rsidRDefault="007678CF" w:rsidP="002603B5"/>
              </w:tc>
              <w:tc>
                <w:tcPr>
                  <w:tcW w:w="846" w:type="dxa"/>
                </w:tcPr>
                <w:p w14:paraId="1ED226BC" w14:textId="77777777" w:rsidR="007678CF" w:rsidRPr="00D3425D" w:rsidRDefault="007678CF" w:rsidP="002603B5"/>
              </w:tc>
            </w:tr>
          </w:tbl>
          <w:p w14:paraId="3D7EB2DA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0A02A3D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5B814638" w14:textId="77777777" w:rsidR="007678CF" w:rsidRPr="00D3425D" w:rsidRDefault="007678CF" w:rsidP="002603B5">
            <w:pPr>
              <w:rPr>
                <w:b/>
                <w:bCs/>
                <w:lang w:val="en-US"/>
              </w:rPr>
            </w:pPr>
          </w:p>
        </w:tc>
      </w:tr>
      <w:tr w:rsidR="007678CF" w:rsidRPr="00D3425D" w14:paraId="23546FD0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1B6421C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B717C6D" w14:textId="77777777" w:rsidR="007678CF" w:rsidRPr="00D3425D" w:rsidRDefault="007678CF" w:rsidP="002603B5">
            <w:pPr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BBF625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82BE663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73254E2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70EF31BF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</w:tr>
      <w:tr w:rsidR="007678CF" w:rsidRPr="007678CF" w14:paraId="039E557F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7952491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4CBD378" w14:textId="77777777" w:rsidR="007678CF" w:rsidRPr="00D3425D" w:rsidRDefault="007678CF" w:rsidP="002603B5">
            <w:pPr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A7C9F3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3"/>
            </w:tblGrid>
            <w:tr w:rsidR="007678CF" w:rsidRPr="007678CF" w14:paraId="4AE12072" w14:textId="77777777" w:rsidTr="002603B5">
              <w:tc>
                <w:tcPr>
                  <w:tcW w:w="3736" w:type="dxa"/>
                </w:tcPr>
                <w:p w14:paraId="19F443FE" w14:textId="77777777" w:rsidR="007678CF" w:rsidRPr="003C1DDA" w:rsidRDefault="007678CF" w:rsidP="002603B5">
                  <w:pPr>
                    <w:rPr>
                      <w:lang w:val="el-GR"/>
                    </w:rPr>
                  </w:pPr>
                  <w:r w:rsidRPr="003C1DDA">
                    <w:rPr>
                      <w:lang w:val="el-GR"/>
                    </w:rPr>
                    <w:t xml:space="preserve">Φωτισμός περιβάλλοντος χώρου και </w:t>
                  </w:r>
                  <w:r w:rsidRPr="003C1DDA">
                    <w:rPr>
                      <w:lang w:val="el-GR"/>
                    </w:rPr>
                    <w:lastRenderedPageBreak/>
                    <w:t xml:space="preserve">διαδρόμου προσέλευσης </w:t>
                  </w:r>
                </w:p>
              </w:tc>
            </w:tr>
          </w:tbl>
          <w:p w14:paraId="39A67F98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379BD50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06090C3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273BECBC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6C4295A4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173B0BC" w14:textId="77777777" w:rsidR="007678CF" w:rsidRPr="003C1DDA" w:rsidRDefault="007678CF" w:rsidP="002603B5">
            <w:pPr>
              <w:rPr>
                <w:rFonts w:ascii="Tahoma" w:hAnsi="Tahoma" w:cs="Tahoma"/>
                <w:b/>
                <w:bCs/>
                <w:sz w:val="24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5E4FF563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C85AFAE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FB18272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7E64043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D3425D" w14:paraId="4F2D0E9F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40F5AA1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3425D">
              <w:rPr>
                <w:rFonts w:ascii="Times New Roman" w:hAnsi="Times New Roman" w:cs="Times New Roman"/>
                <w:sz w:val="24"/>
              </w:rPr>
              <w:t>8/7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B8AD3E7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t>Διαβαίνοντας το κάστρο Μυτιλήνης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07F00A75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="Times New Roman" w:hAnsi="Times New Roman" w:cs="Times New Roman"/>
                <w:sz w:val="24"/>
                <w:lang w:val="el-GR"/>
              </w:rPr>
              <w:t>Αρχαιολογικοί χώροι στο κάστρο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364"/>
            </w:tblGrid>
            <w:tr w:rsidR="007678CF" w:rsidRPr="00D3425D" w14:paraId="0A027E71" w14:textId="77777777" w:rsidTr="002603B5">
              <w:tc>
                <w:tcPr>
                  <w:tcW w:w="3736" w:type="dxa"/>
                </w:tcPr>
                <w:p w14:paraId="1ECDCD33" w14:textId="77777777" w:rsidR="007678CF" w:rsidRPr="00D3425D" w:rsidRDefault="007678CF" w:rsidP="002603B5">
                  <w:r w:rsidRPr="00D3425D">
                    <w:t xml:space="preserve">Εξέδρα </w:t>
                  </w:r>
                  <w:r w:rsidRPr="00D3425D">
                    <w:rPr>
                      <w:lang w:val="en-US"/>
                    </w:rPr>
                    <w:t>3</w:t>
                  </w:r>
                  <w:r w:rsidRPr="00D3425D">
                    <w:t>0 τ.μ.</w:t>
                  </w:r>
                </w:p>
              </w:tc>
              <w:tc>
                <w:tcPr>
                  <w:tcW w:w="846" w:type="dxa"/>
                </w:tcPr>
                <w:p w14:paraId="5845D4D3" w14:textId="77777777" w:rsidR="007678CF" w:rsidRPr="00D3425D" w:rsidRDefault="007678CF" w:rsidP="002603B5"/>
              </w:tc>
            </w:tr>
            <w:tr w:rsidR="007678CF" w:rsidRPr="00D3425D" w14:paraId="53163F55" w14:textId="77777777" w:rsidTr="002603B5">
              <w:tc>
                <w:tcPr>
                  <w:tcW w:w="3736" w:type="dxa"/>
                </w:tcPr>
                <w:p w14:paraId="1CB97C16" w14:textId="77777777" w:rsidR="007678CF" w:rsidRPr="00D3425D" w:rsidRDefault="007678CF" w:rsidP="002603B5"/>
              </w:tc>
              <w:tc>
                <w:tcPr>
                  <w:tcW w:w="846" w:type="dxa"/>
                </w:tcPr>
                <w:p w14:paraId="12DA12F7" w14:textId="77777777" w:rsidR="007678CF" w:rsidRPr="00D3425D" w:rsidRDefault="007678CF" w:rsidP="002603B5">
                  <w:pPr>
                    <w:rPr>
                      <w:lang w:val="en-US"/>
                    </w:rPr>
                  </w:pPr>
                </w:p>
              </w:tc>
            </w:tr>
            <w:tr w:rsidR="007678CF" w:rsidRPr="00D3425D" w14:paraId="40C91491" w14:textId="77777777" w:rsidTr="002603B5">
              <w:tc>
                <w:tcPr>
                  <w:tcW w:w="3736" w:type="dxa"/>
                </w:tcPr>
                <w:p w14:paraId="17888329" w14:textId="77777777" w:rsidR="007678CF" w:rsidRPr="00D3425D" w:rsidRDefault="007678CF" w:rsidP="002603B5"/>
              </w:tc>
              <w:tc>
                <w:tcPr>
                  <w:tcW w:w="846" w:type="dxa"/>
                </w:tcPr>
                <w:p w14:paraId="6B1C8938" w14:textId="77777777" w:rsidR="007678CF" w:rsidRPr="00D3425D" w:rsidRDefault="007678CF" w:rsidP="002603B5"/>
              </w:tc>
            </w:tr>
          </w:tbl>
          <w:p w14:paraId="7D26D5D0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5E59648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63C31C99" w14:textId="77777777" w:rsidR="007678CF" w:rsidRPr="00D3425D" w:rsidRDefault="007678CF" w:rsidP="002603B5">
            <w:pPr>
              <w:rPr>
                <w:b/>
                <w:bCs/>
                <w:lang w:val="en-US"/>
              </w:rPr>
            </w:pPr>
          </w:p>
        </w:tc>
      </w:tr>
      <w:tr w:rsidR="007678CF" w:rsidRPr="00D3425D" w14:paraId="28F8AC5A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0E96B8F7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7428EF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5F74165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388E0D2" w14:textId="77777777" w:rsidR="007678CF" w:rsidRPr="00D3425D" w:rsidRDefault="007678CF" w:rsidP="002603B5">
            <w:pPr>
              <w:rPr>
                <w:b/>
                <w:bCs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5257F07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7A8705DB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</w:tr>
      <w:tr w:rsidR="007678CF" w:rsidRPr="007678CF" w14:paraId="1A73FB73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66F8D40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2EB20D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158454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3"/>
            </w:tblGrid>
            <w:tr w:rsidR="007678CF" w:rsidRPr="007678CF" w14:paraId="406102CC" w14:textId="77777777" w:rsidTr="002603B5">
              <w:tc>
                <w:tcPr>
                  <w:tcW w:w="3736" w:type="dxa"/>
                </w:tcPr>
                <w:p w14:paraId="7265A467" w14:textId="77777777" w:rsidR="007678CF" w:rsidRPr="003C1DDA" w:rsidRDefault="007678CF" w:rsidP="002603B5">
                  <w:pPr>
                    <w:rPr>
                      <w:lang w:val="el-GR"/>
                    </w:rPr>
                  </w:pPr>
                  <w:r w:rsidRPr="003C1DDA">
                    <w:rPr>
                      <w:lang w:val="el-GR"/>
                    </w:rPr>
                    <w:t xml:space="preserve">Φωτισμός περιβάλλοντος χώρου και διαδρόμου προσέλευσης </w:t>
                  </w:r>
                </w:p>
              </w:tc>
            </w:tr>
          </w:tbl>
          <w:p w14:paraId="64B51DDB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3473AEB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2EAC137A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5ED5A694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6E82333B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3F45114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1ED71C7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D6B1363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FD38BDD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1A98165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D3425D" w14:paraId="6465A4A5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4564600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D3425D">
              <w:rPr>
                <w:rFonts w:ascii="Times New Roman" w:hAnsi="Times New Roman" w:cs="Times New Roman"/>
                <w:sz w:val="24"/>
              </w:rPr>
              <w:t>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36C4867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t>Διαβαίνοντας το κάστρο Μυτιλήνης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2C677D97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="Times New Roman" w:hAnsi="Times New Roman" w:cs="Times New Roman"/>
                <w:sz w:val="24"/>
                <w:lang w:val="el-GR"/>
              </w:rPr>
              <w:t>Αρχαιολογικοί χώροι στο κάστρο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364"/>
            </w:tblGrid>
            <w:tr w:rsidR="007678CF" w:rsidRPr="00D3425D" w14:paraId="1A1E14F4" w14:textId="77777777" w:rsidTr="002603B5">
              <w:tc>
                <w:tcPr>
                  <w:tcW w:w="3736" w:type="dxa"/>
                </w:tcPr>
                <w:p w14:paraId="1949D516" w14:textId="77777777" w:rsidR="007678CF" w:rsidRPr="00D3425D" w:rsidRDefault="007678CF" w:rsidP="002603B5">
                  <w:r w:rsidRPr="00D3425D">
                    <w:t xml:space="preserve">Εξέδρα </w:t>
                  </w:r>
                  <w:r w:rsidRPr="00D3425D">
                    <w:rPr>
                      <w:lang w:val="en-US"/>
                    </w:rPr>
                    <w:t>3</w:t>
                  </w:r>
                  <w:r w:rsidRPr="00D3425D">
                    <w:t>0 τ.μ.</w:t>
                  </w:r>
                </w:p>
              </w:tc>
              <w:tc>
                <w:tcPr>
                  <w:tcW w:w="846" w:type="dxa"/>
                </w:tcPr>
                <w:p w14:paraId="40806E8E" w14:textId="77777777" w:rsidR="007678CF" w:rsidRPr="00D3425D" w:rsidRDefault="007678CF" w:rsidP="002603B5"/>
              </w:tc>
            </w:tr>
            <w:tr w:rsidR="007678CF" w:rsidRPr="00D3425D" w14:paraId="59118209" w14:textId="77777777" w:rsidTr="002603B5">
              <w:tc>
                <w:tcPr>
                  <w:tcW w:w="3736" w:type="dxa"/>
                </w:tcPr>
                <w:p w14:paraId="0F16A68A" w14:textId="77777777" w:rsidR="007678CF" w:rsidRPr="00D3425D" w:rsidRDefault="007678CF" w:rsidP="002603B5"/>
              </w:tc>
              <w:tc>
                <w:tcPr>
                  <w:tcW w:w="846" w:type="dxa"/>
                </w:tcPr>
                <w:p w14:paraId="72FFC410" w14:textId="77777777" w:rsidR="007678CF" w:rsidRPr="00D3425D" w:rsidRDefault="007678CF" w:rsidP="002603B5">
                  <w:pPr>
                    <w:rPr>
                      <w:lang w:val="en-US"/>
                    </w:rPr>
                  </w:pPr>
                </w:p>
              </w:tc>
            </w:tr>
            <w:tr w:rsidR="007678CF" w:rsidRPr="00D3425D" w14:paraId="440686AF" w14:textId="77777777" w:rsidTr="002603B5">
              <w:tc>
                <w:tcPr>
                  <w:tcW w:w="3736" w:type="dxa"/>
                </w:tcPr>
                <w:p w14:paraId="0FB68696" w14:textId="77777777" w:rsidR="007678CF" w:rsidRPr="00D3425D" w:rsidRDefault="007678CF" w:rsidP="002603B5"/>
              </w:tc>
              <w:tc>
                <w:tcPr>
                  <w:tcW w:w="846" w:type="dxa"/>
                </w:tcPr>
                <w:p w14:paraId="6855F0DF" w14:textId="77777777" w:rsidR="007678CF" w:rsidRPr="00D3425D" w:rsidRDefault="007678CF" w:rsidP="002603B5"/>
              </w:tc>
            </w:tr>
          </w:tbl>
          <w:p w14:paraId="4969C216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947B003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4E38641E" w14:textId="77777777" w:rsidR="007678CF" w:rsidRPr="00D3425D" w:rsidRDefault="007678CF" w:rsidP="002603B5">
            <w:pPr>
              <w:rPr>
                <w:b/>
                <w:bCs/>
                <w:lang w:val="en-US"/>
              </w:rPr>
            </w:pPr>
          </w:p>
        </w:tc>
      </w:tr>
      <w:tr w:rsidR="007678CF" w:rsidRPr="00D3425D" w14:paraId="6F78B836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2A6A2E4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67F0A14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2B26D6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21B8425" w14:textId="77777777" w:rsidR="007678CF" w:rsidRPr="00D3425D" w:rsidRDefault="007678CF" w:rsidP="002603B5">
            <w:pPr>
              <w:rPr>
                <w:b/>
                <w:bCs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4A97215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38A6606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</w:tr>
      <w:tr w:rsidR="007678CF" w:rsidRPr="007678CF" w14:paraId="11661EBD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053FED2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078A1B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2EDFDE9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3"/>
            </w:tblGrid>
            <w:tr w:rsidR="007678CF" w:rsidRPr="007678CF" w14:paraId="4AF2A990" w14:textId="77777777" w:rsidTr="002603B5">
              <w:tc>
                <w:tcPr>
                  <w:tcW w:w="3736" w:type="dxa"/>
                </w:tcPr>
                <w:p w14:paraId="5D6A1D4B" w14:textId="77777777" w:rsidR="007678CF" w:rsidRPr="003C1DDA" w:rsidRDefault="007678CF" w:rsidP="002603B5">
                  <w:pPr>
                    <w:rPr>
                      <w:lang w:val="el-GR"/>
                    </w:rPr>
                  </w:pPr>
                  <w:r w:rsidRPr="003C1DDA">
                    <w:rPr>
                      <w:lang w:val="el-GR"/>
                    </w:rPr>
                    <w:t xml:space="preserve">Φωτισμός περιβάλλοντος χώρου και διαδρόμου προσέλευσης </w:t>
                  </w:r>
                </w:p>
              </w:tc>
            </w:tr>
          </w:tbl>
          <w:p w14:paraId="5A5FDD44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AB85F62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7E2FF8BB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210B4DFB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15B5F56E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0953C5B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783915CB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106096E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FA48992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63E59E5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0B7CED6F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49BB5AF8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339DAC31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42E3B44F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48912BE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9A0C6EA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77FBA1D9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1C640456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52AD688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Pr="00D3425D">
              <w:rPr>
                <w:rFonts w:asciiTheme="minorHAnsi" w:hAnsiTheme="minorHAnsi" w:cstheme="minorHAnsi"/>
                <w:b/>
                <w:bCs/>
              </w:rPr>
              <w:t>4 - 20</w:t>
            </w: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18F0B0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>Έκθεση Βιβλίου</w:t>
            </w:r>
          </w:p>
          <w:p w14:paraId="47A62604" w14:textId="77777777" w:rsidR="007678CF" w:rsidRPr="003C1DDA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Εκδήλωση έναρξης και λήξης  με συναυλία 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4C0D3C9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Μυτιλήνη</w:t>
            </w:r>
          </w:p>
          <w:p w14:paraId="32D9941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Πάρκο Ειρήνης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601220A6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3C1DDA">
              <w:rPr>
                <w:b/>
                <w:bCs/>
                <w:lang w:val="el-GR"/>
              </w:rPr>
              <w:t>10 Τέντες τύπου παγόδας διαστάσεων 3*3 μέτρα</w:t>
            </w:r>
          </w:p>
        </w:tc>
        <w:tc>
          <w:tcPr>
            <w:tcW w:w="1392" w:type="dxa"/>
            <w:gridSpan w:val="2"/>
            <w:vMerge w:val="restart"/>
            <w:shd w:val="clear" w:color="auto" w:fill="FFFFFF" w:themeFill="background1"/>
          </w:tcPr>
          <w:p w14:paraId="327B5D4B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41B6C9AF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D3425D" w14:paraId="2C45DCB6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4070ED7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DD11F67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AAE8F54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5BD6C5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b/>
                <w:bCs/>
              </w:rPr>
              <w:t>40 Τραπέζια διαστάσεων 150*70 cm</w:t>
            </w:r>
          </w:p>
        </w:tc>
        <w:tc>
          <w:tcPr>
            <w:tcW w:w="1392" w:type="dxa"/>
            <w:gridSpan w:val="2"/>
            <w:vMerge/>
            <w:shd w:val="clear" w:color="auto" w:fill="FFFFFF" w:themeFill="background1"/>
          </w:tcPr>
          <w:p w14:paraId="5EF25C36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12C86135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</w:tr>
      <w:tr w:rsidR="007678CF" w:rsidRPr="007678CF" w14:paraId="37BA24E6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0F30FD46" w14:textId="77777777" w:rsidR="007678CF" w:rsidRPr="00D3425D" w:rsidRDefault="007678CF" w:rsidP="002603B5"/>
        </w:tc>
        <w:tc>
          <w:tcPr>
            <w:tcW w:w="2484" w:type="dxa"/>
            <w:vMerge/>
            <w:shd w:val="clear" w:color="auto" w:fill="FFFFFF" w:themeFill="background1"/>
          </w:tcPr>
          <w:p w14:paraId="65712106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00CBEAB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43FB77A5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3C1DDA">
              <w:rPr>
                <w:b/>
                <w:bCs/>
                <w:lang w:val="el-GR"/>
              </w:rPr>
              <w:t>40 φωτιστικά φθορίου (ανά 4 σε κάθε τέντα)</w:t>
            </w:r>
          </w:p>
        </w:tc>
        <w:tc>
          <w:tcPr>
            <w:tcW w:w="1392" w:type="dxa"/>
            <w:gridSpan w:val="2"/>
            <w:vMerge/>
            <w:shd w:val="clear" w:color="auto" w:fill="FFFFFF" w:themeFill="background1"/>
          </w:tcPr>
          <w:p w14:paraId="2129C065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9C6B928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54AE886C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7B265E92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A071123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C291633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F457BFD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3C1DDA">
              <w:rPr>
                <w:b/>
                <w:bCs/>
                <w:lang w:val="el-GR"/>
              </w:rPr>
              <w:t xml:space="preserve">8 προβολείς διάχυσης </w:t>
            </w:r>
            <w:r w:rsidRPr="00D3425D">
              <w:rPr>
                <w:b/>
                <w:bCs/>
              </w:rPr>
              <w:t>Led</w:t>
            </w:r>
            <w:r w:rsidRPr="003C1DDA">
              <w:rPr>
                <w:b/>
                <w:bCs/>
                <w:lang w:val="el-GR"/>
              </w:rPr>
              <w:t xml:space="preserve"> 300 </w:t>
            </w:r>
            <w:r w:rsidRPr="00D3425D">
              <w:rPr>
                <w:b/>
                <w:bCs/>
              </w:rPr>
              <w:t>watt</w:t>
            </w:r>
            <w:r w:rsidRPr="003C1DDA">
              <w:rPr>
                <w:b/>
                <w:bCs/>
                <w:lang w:val="el-GR"/>
              </w:rPr>
              <w:t xml:space="preserve"> στον χώρο</w:t>
            </w:r>
          </w:p>
        </w:tc>
        <w:tc>
          <w:tcPr>
            <w:tcW w:w="1392" w:type="dxa"/>
            <w:gridSpan w:val="2"/>
            <w:vMerge/>
            <w:shd w:val="clear" w:color="auto" w:fill="FFFFFF" w:themeFill="background1"/>
          </w:tcPr>
          <w:p w14:paraId="07B29478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68F68739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2AFFCA5D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6B47498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13E9D180" w14:textId="77777777" w:rsidR="007678CF" w:rsidRPr="003C1DDA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0C16CCA8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1B60280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3C1DDA">
              <w:rPr>
                <w:b/>
                <w:bCs/>
                <w:lang w:val="el-GR"/>
              </w:rPr>
              <w:t xml:space="preserve">Ρευματοδότηση από κεντρικό πίνακα του δήμου </w:t>
            </w:r>
            <w:r w:rsidRPr="003C1DDA">
              <w:rPr>
                <w:b/>
                <w:bCs/>
                <w:lang w:val="el-GR"/>
              </w:rPr>
              <w:lastRenderedPageBreak/>
              <w:t>και κατανομή σε όλα τα περίπτερα</w:t>
            </w:r>
          </w:p>
        </w:tc>
        <w:tc>
          <w:tcPr>
            <w:tcW w:w="1392" w:type="dxa"/>
            <w:gridSpan w:val="2"/>
            <w:vMerge/>
            <w:shd w:val="clear" w:color="auto" w:fill="FFFFFF" w:themeFill="background1"/>
          </w:tcPr>
          <w:p w14:paraId="1E8ACE8E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E22E032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D3425D" w14:paraId="4A3312A6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3203105A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A9719DF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51C85D4C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B00BE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b/>
                <w:bCs/>
              </w:rPr>
              <w:t>Εξέδρα 8*6 μέτρων ύψους 50 cm</w:t>
            </w:r>
          </w:p>
        </w:tc>
        <w:tc>
          <w:tcPr>
            <w:tcW w:w="1392" w:type="dxa"/>
            <w:gridSpan w:val="2"/>
            <w:vMerge/>
            <w:shd w:val="clear" w:color="auto" w:fill="FFFFFF" w:themeFill="background1"/>
          </w:tcPr>
          <w:p w14:paraId="12C61203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3ADB62F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</w:tr>
      <w:tr w:rsidR="007678CF" w:rsidRPr="007678CF" w14:paraId="367FDA9A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245F4186" w14:textId="77777777" w:rsidR="007678CF" w:rsidRPr="00D3425D" w:rsidRDefault="007678CF" w:rsidP="002603B5"/>
        </w:tc>
        <w:tc>
          <w:tcPr>
            <w:tcW w:w="2484" w:type="dxa"/>
            <w:vMerge/>
            <w:shd w:val="clear" w:color="auto" w:fill="FFFFFF" w:themeFill="background1"/>
          </w:tcPr>
          <w:p w14:paraId="756175A3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6EAE4C1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6C568160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3C1DDA">
              <w:rPr>
                <w:b/>
                <w:bCs/>
                <w:lang w:val="el-GR"/>
              </w:rPr>
              <w:t xml:space="preserve">2 </w:t>
            </w:r>
            <w:r w:rsidRPr="00D3425D">
              <w:rPr>
                <w:b/>
                <w:bCs/>
              </w:rPr>
              <w:t>stand</w:t>
            </w:r>
            <w:r w:rsidRPr="003C1DDA">
              <w:rPr>
                <w:b/>
                <w:bCs/>
                <w:lang w:val="el-GR"/>
              </w:rPr>
              <w:t xml:space="preserve"> με 4 </w:t>
            </w:r>
            <w:r w:rsidRPr="00D3425D">
              <w:rPr>
                <w:b/>
                <w:bCs/>
              </w:rPr>
              <w:t>led</w:t>
            </w:r>
            <w:r w:rsidRPr="003C1DDA">
              <w:rPr>
                <w:b/>
                <w:bCs/>
                <w:lang w:val="el-GR"/>
              </w:rPr>
              <w:t xml:space="preserve"> </w:t>
            </w:r>
            <w:r w:rsidRPr="00D3425D">
              <w:rPr>
                <w:b/>
                <w:bCs/>
              </w:rPr>
              <w:t>par</w:t>
            </w:r>
            <w:r w:rsidRPr="003C1DDA">
              <w:rPr>
                <w:b/>
                <w:bCs/>
                <w:lang w:val="el-GR"/>
              </w:rPr>
              <w:t xml:space="preserve"> φωτισμού της εξέδρας</w:t>
            </w:r>
          </w:p>
        </w:tc>
        <w:tc>
          <w:tcPr>
            <w:tcW w:w="1392" w:type="dxa"/>
            <w:gridSpan w:val="2"/>
            <w:vMerge/>
            <w:shd w:val="clear" w:color="auto" w:fill="FFFFFF" w:themeFill="background1"/>
          </w:tcPr>
          <w:p w14:paraId="4DAE21BB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2C50E577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</w:p>
        </w:tc>
      </w:tr>
      <w:tr w:rsidR="007678CF" w:rsidRPr="007678CF" w14:paraId="4C1ACD7F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61F20DA6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E0292FE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63CDCD26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9441174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35E897F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CCDBEBB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7E36458F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3B4A5881" w14:textId="77777777" w:rsidR="007678CF" w:rsidRPr="00D3425D" w:rsidRDefault="007678CF" w:rsidP="002603B5">
            <w:pPr>
              <w:rPr>
                <w:b/>
                <w:bCs/>
              </w:rPr>
            </w:pPr>
            <w:r w:rsidRPr="00D3425D">
              <w:rPr>
                <w:b/>
                <w:bCs/>
              </w:rPr>
              <w:t>16/7/2025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E321EC3" w14:textId="77777777" w:rsidR="007678CF" w:rsidRPr="00D3425D" w:rsidRDefault="007678CF" w:rsidP="002603B5">
            <w:pPr>
              <w:shd w:val="clear" w:color="auto" w:fill="FFFFFF"/>
              <w:rPr>
                <w:b/>
                <w:bCs/>
              </w:rPr>
            </w:pPr>
            <w:r w:rsidRPr="00D3425D">
              <w:rPr>
                <w:b/>
                <w:bCs/>
              </w:rPr>
              <w:t>Φεστιβάλ Μουσικού Σχολείου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53D2E6C5" w14:textId="77777777" w:rsidR="007678CF" w:rsidRPr="00D3425D" w:rsidRDefault="007678CF" w:rsidP="002603B5">
            <w:pPr>
              <w:rPr>
                <w:b/>
                <w:bCs/>
              </w:rPr>
            </w:pPr>
            <w:r w:rsidRPr="00D3425D">
              <w:rPr>
                <w:b/>
                <w:bCs/>
              </w:rPr>
              <w:t>Στάδιο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5CEBFBC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Εξέδρα 120 τ.μ.          (110*25)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427679F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56BF268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D3425D" w14:paraId="7D8CDB31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03177F75" w14:textId="77777777" w:rsidR="007678CF" w:rsidRPr="00D3425D" w:rsidRDefault="007678CF" w:rsidP="002603B5"/>
        </w:tc>
        <w:tc>
          <w:tcPr>
            <w:tcW w:w="2484" w:type="dxa"/>
            <w:vMerge/>
            <w:shd w:val="clear" w:color="auto" w:fill="FFFFFF" w:themeFill="background1"/>
          </w:tcPr>
          <w:p w14:paraId="37814C66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65CB4ED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5D95F111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  <w:r w:rsidRPr="00D3425D">
              <w:rPr>
                <w:b/>
                <w:bCs/>
                <w:sz w:val="20"/>
                <w:szCs w:val="20"/>
              </w:rPr>
              <w:t>Καλλιτεχνικός φωτισμός αποτελούμενος από:</w:t>
            </w:r>
          </w:p>
          <w:p w14:paraId="5C4DF483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D3425D">
              <w:rPr>
                <w:b/>
                <w:bCs/>
                <w:sz w:val="20"/>
                <w:szCs w:val="20"/>
                <w:lang w:val="en-US"/>
              </w:rPr>
              <w:t>Support system 12*12</w:t>
            </w:r>
          </w:p>
          <w:p w14:paraId="35AA2F8A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D3425D">
              <w:rPr>
                <w:b/>
                <w:bCs/>
                <w:sz w:val="20"/>
                <w:szCs w:val="20"/>
                <w:lang w:val="en-US"/>
              </w:rPr>
              <w:t xml:space="preserve">20 moving heath </w:t>
            </w:r>
          </w:p>
          <w:p w14:paraId="5CEE94D4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D3425D">
              <w:rPr>
                <w:b/>
                <w:bCs/>
                <w:sz w:val="20"/>
                <w:szCs w:val="20"/>
                <w:lang w:val="en-US"/>
              </w:rPr>
              <w:t>20 Led Par RGB</w:t>
            </w:r>
          </w:p>
          <w:p w14:paraId="47D05EBC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D3425D">
              <w:rPr>
                <w:b/>
                <w:bCs/>
                <w:sz w:val="20"/>
                <w:szCs w:val="20"/>
                <w:lang w:val="en-US"/>
              </w:rPr>
              <w:t>2 Hazer</w:t>
            </w:r>
          </w:p>
          <w:p w14:paraId="1FCF245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0"/>
                <w:szCs w:val="20"/>
              </w:rPr>
              <w:t xml:space="preserve">Κονσόλα φωτισμού </w:t>
            </w:r>
            <w:r w:rsidRPr="00D3425D">
              <w:rPr>
                <w:b/>
                <w:bCs/>
                <w:sz w:val="20"/>
                <w:szCs w:val="20"/>
                <w:lang w:val="en-US"/>
              </w:rPr>
              <w:t>DMX 512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8B219D6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139606BA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D3425D" w14:paraId="19B2CE4C" w14:textId="77777777" w:rsidTr="002603B5">
        <w:trPr>
          <w:gridAfter w:val="3"/>
          <w:wAfter w:w="4068" w:type="dxa"/>
          <w:trHeight w:val="396"/>
        </w:trPr>
        <w:tc>
          <w:tcPr>
            <w:tcW w:w="1651" w:type="dxa"/>
            <w:vMerge/>
            <w:shd w:val="clear" w:color="auto" w:fill="FFFFFF" w:themeFill="background1"/>
          </w:tcPr>
          <w:p w14:paraId="1FC1EDE6" w14:textId="77777777" w:rsidR="007678CF" w:rsidRPr="00D3425D" w:rsidRDefault="007678CF" w:rsidP="002603B5"/>
        </w:tc>
        <w:tc>
          <w:tcPr>
            <w:tcW w:w="2484" w:type="dxa"/>
            <w:vMerge/>
            <w:shd w:val="clear" w:color="auto" w:fill="FFFFFF" w:themeFill="background1"/>
          </w:tcPr>
          <w:p w14:paraId="6DD05736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CAE9778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00F5C35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Γεννήτρια 150 kva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F52C37A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522235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D3425D" w14:paraId="7B404CE9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7BA0FF97" w14:textId="77777777" w:rsidR="007678CF" w:rsidRPr="00D3425D" w:rsidRDefault="007678CF" w:rsidP="002603B5"/>
        </w:tc>
        <w:tc>
          <w:tcPr>
            <w:tcW w:w="2484" w:type="dxa"/>
            <w:shd w:val="clear" w:color="auto" w:fill="FFFFFF" w:themeFill="background1"/>
          </w:tcPr>
          <w:p w14:paraId="6A7A36B8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shd w:val="clear" w:color="auto" w:fill="FFFFFF" w:themeFill="background1"/>
          </w:tcPr>
          <w:p w14:paraId="6D921C37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19514EFD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F4FEDB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185E787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1C8C1742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6CD3851F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t>16/7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9A6E77B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425D">
              <w:t>Πανηγύρι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630B1ED7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t>Αγ. Μαρίνα</w:t>
            </w:r>
          </w:p>
        </w:tc>
        <w:tc>
          <w:tcPr>
            <w:tcW w:w="2049" w:type="dxa"/>
            <w:shd w:val="clear" w:color="auto" w:fill="FFFFFF" w:themeFill="background1"/>
          </w:tcPr>
          <w:p w14:paraId="3CAB110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9B9C544" w14:textId="77777777" w:rsidR="007678CF" w:rsidRPr="00D3425D" w:rsidRDefault="007678CF" w:rsidP="002603B5">
            <w:pPr>
              <w:rPr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36D17541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7678CF" w14:paraId="09FF2C28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564EDE2" w14:textId="77777777" w:rsidR="007678CF" w:rsidRPr="00D3425D" w:rsidRDefault="007678CF" w:rsidP="002603B5"/>
        </w:tc>
        <w:tc>
          <w:tcPr>
            <w:tcW w:w="2484" w:type="dxa"/>
            <w:vMerge/>
            <w:shd w:val="clear" w:color="auto" w:fill="FFFFFF" w:themeFill="background1"/>
          </w:tcPr>
          <w:p w14:paraId="4C06C5B3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ADB529F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0AFD7B80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3C1DDA">
              <w:rPr>
                <w:sz w:val="20"/>
                <w:szCs w:val="20"/>
                <w:lang w:val="el-GR"/>
              </w:rPr>
              <w:t xml:space="preserve">6 προβολείς διάχυτου φωτισμού </w:t>
            </w:r>
            <w:r w:rsidRPr="00D3425D">
              <w:rPr>
                <w:sz w:val="20"/>
                <w:szCs w:val="20"/>
                <w:lang w:val="en-US"/>
              </w:rPr>
              <w:t>Led</w:t>
            </w:r>
            <w:r w:rsidRPr="003C1DDA">
              <w:rPr>
                <w:sz w:val="20"/>
                <w:szCs w:val="20"/>
                <w:lang w:val="el-GR"/>
              </w:rPr>
              <w:t xml:space="preserve"> 300 </w:t>
            </w:r>
            <w:r w:rsidRPr="00D3425D">
              <w:rPr>
                <w:sz w:val="20"/>
                <w:szCs w:val="20"/>
                <w:lang w:val="en-US"/>
              </w:rPr>
              <w:t>watt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97799E5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C57A91A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</w:tr>
      <w:tr w:rsidR="007678CF" w:rsidRPr="007678CF" w14:paraId="06FE9B53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1D4DA89D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74A5DB6" w14:textId="77777777" w:rsidR="007678CF" w:rsidRPr="003C1DDA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AF9DE5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ED2A30B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1C599C3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74A8B397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13DC82DE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70996F2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</w:rPr>
              <w:t>18/7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94B221C" w14:textId="77777777" w:rsidR="007678CF" w:rsidRPr="00D3425D" w:rsidRDefault="007678CF" w:rsidP="002603B5">
            <w:pPr>
              <w:shd w:val="clear" w:color="auto" w:fill="FFFFFF"/>
              <w:rPr>
                <w:b/>
                <w:bCs/>
              </w:rPr>
            </w:pPr>
            <w:r w:rsidRPr="00D3425D">
              <w:rPr>
                <w:b/>
                <w:bCs/>
              </w:rPr>
              <w:t>Bohemians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62686350" w14:textId="77777777" w:rsidR="007678CF" w:rsidRPr="00D3425D" w:rsidRDefault="007678CF" w:rsidP="002603B5">
            <w:pPr>
              <w:rPr>
                <w:b/>
                <w:bCs/>
              </w:rPr>
            </w:pPr>
            <w:r w:rsidRPr="00D3425D">
              <w:rPr>
                <w:b/>
                <w:bCs/>
              </w:rPr>
              <w:t>Κάστρο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59B6D76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 xml:space="preserve">3 Riser χορωδίας (3*2 + 3*2 + 3*2) 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672F82A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13A74A5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D3425D" w14:paraId="57120D5C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0D953127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F8B68FB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247276C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4EC02397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>Καλλιτεχνικός φωτισμός αποτελούμενος από:</w:t>
            </w:r>
          </w:p>
          <w:p w14:paraId="3C222B07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>-</w:t>
            </w: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ab/>
            </w:r>
            <w:r w:rsidRPr="00D3425D">
              <w:rPr>
                <w:rFonts w:asciiTheme="minorHAnsi" w:hAnsiTheme="minorHAnsi" w:cstheme="minorHAnsi"/>
                <w:b/>
                <w:bCs/>
              </w:rPr>
              <w:t>Support</w:t>
            </w: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D3425D">
              <w:rPr>
                <w:rFonts w:asciiTheme="minorHAnsi" w:hAnsiTheme="minorHAnsi" w:cstheme="minorHAnsi"/>
                <w:b/>
                <w:bCs/>
              </w:rPr>
              <w:t>system</w:t>
            </w: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12*12</w:t>
            </w:r>
          </w:p>
          <w:p w14:paraId="05D976D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t>-</w:t>
            </w: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tab/>
              <w:t xml:space="preserve">20 moving heath </w:t>
            </w:r>
          </w:p>
          <w:p w14:paraId="02B12B5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t>-</w:t>
            </w: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tab/>
              <w:t>20 Led Par RGB</w:t>
            </w:r>
          </w:p>
          <w:p w14:paraId="61D96207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-</w:t>
            </w:r>
            <w:r w:rsidRPr="00D3425D">
              <w:rPr>
                <w:rFonts w:asciiTheme="minorHAnsi" w:hAnsiTheme="minorHAnsi" w:cstheme="minorHAnsi"/>
                <w:b/>
                <w:bCs/>
                <w:lang w:val="en-US"/>
              </w:rPr>
              <w:tab/>
              <w:t>2 Hazer</w:t>
            </w:r>
          </w:p>
          <w:p w14:paraId="6B929F2D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-</w:t>
            </w:r>
            <w:r w:rsidRPr="00D3425D">
              <w:rPr>
                <w:rFonts w:asciiTheme="minorHAnsi" w:hAnsiTheme="minorHAnsi" w:cstheme="minorHAnsi"/>
                <w:b/>
                <w:bCs/>
              </w:rPr>
              <w:tab/>
              <w:t>Κονσόλα φωτισμού DMX 512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2F1831F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6402D2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D3425D" w14:paraId="7D232B51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6A975F7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C36E273" w14:textId="77777777" w:rsidR="007678CF" w:rsidRPr="00D3425D" w:rsidRDefault="007678CF" w:rsidP="002603B5">
            <w:pPr>
              <w:shd w:val="clear" w:color="auto" w:fill="FFFFFF"/>
            </w:pPr>
          </w:p>
        </w:tc>
        <w:tc>
          <w:tcPr>
            <w:tcW w:w="1655" w:type="dxa"/>
            <w:shd w:val="clear" w:color="auto" w:fill="FFFFFF" w:themeFill="background1"/>
          </w:tcPr>
          <w:p w14:paraId="709A3DC6" w14:textId="77777777" w:rsidR="007678CF" w:rsidRPr="00D3425D" w:rsidRDefault="007678CF" w:rsidP="002603B5"/>
        </w:tc>
        <w:tc>
          <w:tcPr>
            <w:tcW w:w="2049" w:type="dxa"/>
            <w:shd w:val="clear" w:color="auto" w:fill="FFFFFF" w:themeFill="background1"/>
          </w:tcPr>
          <w:p w14:paraId="6840D9A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AE9C357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14F7AFE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7678CF" w14:paraId="515AA11D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4941C7CC" w14:textId="77777777" w:rsidR="007678CF" w:rsidRPr="00D3425D" w:rsidRDefault="007678CF" w:rsidP="002603B5">
            <w:pPr>
              <w:rPr>
                <w:sz w:val="28"/>
                <w:szCs w:val="28"/>
              </w:rPr>
            </w:pPr>
            <w:r w:rsidRPr="00D3425D">
              <w:rPr>
                <w:sz w:val="28"/>
                <w:szCs w:val="28"/>
                <w:lang w:val="en-US"/>
              </w:rPr>
              <w:t>19</w:t>
            </w:r>
            <w:r w:rsidRPr="00D3425D">
              <w:rPr>
                <w:sz w:val="28"/>
                <w:szCs w:val="28"/>
              </w:rPr>
              <w:t>/0</w:t>
            </w:r>
            <w:r w:rsidRPr="00D3425D">
              <w:rPr>
                <w:sz w:val="28"/>
                <w:szCs w:val="28"/>
                <w:lang w:val="en-US"/>
              </w:rPr>
              <w:t>7</w:t>
            </w:r>
            <w:r w:rsidRPr="00D3425D">
              <w:rPr>
                <w:sz w:val="28"/>
                <w:szCs w:val="28"/>
              </w:rPr>
              <w:t>/2025</w:t>
            </w:r>
          </w:p>
          <w:p w14:paraId="7B9AC33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7B40C4BD" w14:textId="77777777" w:rsidR="007678CF" w:rsidRPr="00D3425D" w:rsidRDefault="007678CF" w:rsidP="002603B5">
            <w:pPr>
              <w:spacing w:line="276" w:lineRule="auto"/>
              <w:rPr>
                <w:lang w:val="en-US"/>
              </w:rPr>
            </w:pPr>
            <w:r w:rsidRPr="00D3425D">
              <w:rPr>
                <w:rFonts w:ascii="Arial" w:hAnsi="Arial" w:cs="Arial"/>
              </w:rPr>
              <w:t>Ημέρα</w:t>
            </w:r>
            <w:r w:rsidRPr="00D3425D">
              <w:rPr>
                <w:rFonts w:ascii="Arial" w:hAnsi="Arial" w:cs="Arial"/>
                <w:lang w:val="en-US"/>
              </w:rPr>
              <w:t xml:space="preserve"> live cooking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7EC86EE2" w14:textId="77777777" w:rsidR="007678CF" w:rsidRPr="00D3425D" w:rsidRDefault="007678CF" w:rsidP="002603B5">
            <w:pPr>
              <w:rPr>
                <w:rFonts w:ascii="Times New Roman" w:hAnsi="Times New Roman" w:cs="Times New Roman"/>
                <w:sz w:val="24"/>
              </w:rPr>
            </w:pPr>
            <w:r w:rsidRPr="00D3425D">
              <w:rPr>
                <w:rFonts w:ascii="Times New Roman" w:hAnsi="Times New Roman" w:cs="Times New Roman"/>
                <w:sz w:val="24"/>
              </w:rPr>
              <w:t>Πάρκο Αγίας Ειρήνης</w:t>
            </w:r>
          </w:p>
          <w:p w14:paraId="6A52C76A" w14:textId="77777777" w:rsidR="007678CF" w:rsidRPr="00D3425D" w:rsidRDefault="007678CF" w:rsidP="002603B5">
            <w:r w:rsidRPr="00D3425D">
              <w:rPr>
                <w:rFonts w:ascii="Times New Roman" w:hAnsi="Times New Roman" w:cs="Times New Roman"/>
                <w:sz w:val="24"/>
              </w:rPr>
              <w:t>Μυτιλήνη</w:t>
            </w:r>
          </w:p>
        </w:tc>
        <w:tc>
          <w:tcPr>
            <w:tcW w:w="2049" w:type="dxa"/>
            <w:shd w:val="clear" w:color="auto" w:fill="FFFFFF" w:themeFill="background1"/>
          </w:tcPr>
          <w:p w14:paraId="04B91C55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>Μίσθωση και τοποθέτηση 2 παγόδες 5*5 για δημιουργία χώρου μαγειρεμάτων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C808ECB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7AF2D823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4A822336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1CE3ACAE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5644C33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53CC3B2F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D07612D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>Μίσθωση και τοποθέτηση πάγκου (</w:t>
            </w:r>
            <w:r w:rsidRPr="00D3425D">
              <w:rPr>
                <w:sz w:val="24"/>
                <w:lang w:val="en-US"/>
              </w:rPr>
              <w:t>inox</w:t>
            </w:r>
            <w:r w:rsidRPr="003C1DDA">
              <w:rPr>
                <w:sz w:val="24"/>
                <w:lang w:val="el-GR"/>
              </w:rPr>
              <w:t>) με νιπτήρα  και βρύση συνδεδεμένα με το δίκτυο του χώρου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F27D2C9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5CE6840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497C8F44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7D8D9EC9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D1192DC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63BD5EA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08A639A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>Μίσθωση και τοποθέτηση 3 φλόγιστρα υγραερίου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81BCC81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D816E97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322E5CAD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A90F99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6C33606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9FC51CD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FDB2C91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>Μίσθωση και τοποθέτηση ψυγείου  1000 λίτρων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649A3B2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219C886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625EA529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37A621D5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B6CAFB5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39DAFF6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37437ED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>Μίσθωση και τοποθέτηση 4 πάγκων 245*70 με λευκά τραπεζομάντιλα  και φούστα πλισέ για μαγειρέματα.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C92447B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25A042A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62998447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63F2F0EE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A11CEE5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83B31BD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1EFCD98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 xml:space="preserve">Μίσθωση και τοποθέτηση ηλεκτρικού φούρνου διαστάσεων εσωτερικού χώρου 110*110 </w:t>
            </w:r>
            <w:r w:rsidRPr="00D3425D">
              <w:rPr>
                <w:sz w:val="24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7AF00F5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6FC48E71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0087C2EC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3674821E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EB08913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5875F04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554F05F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 xml:space="preserve">Μίσθωση και τοποθέτηση 2 τηλεοράσεις 75΄΄ </w:t>
            </w:r>
            <w:r w:rsidRPr="003C1DDA">
              <w:rPr>
                <w:sz w:val="24"/>
                <w:lang w:val="el-GR"/>
              </w:rPr>
              <w:lastRenderedPageBreak/>
              <w:t xml:space="preserve">σε όρθια βάση ύψους 170 </w:t>
            </w:r>
            <w:r w:rsidRPr="00D3425D">
              <w:rPr>
                <w:sz w:val="24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6965722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60999F79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69A917B3" w14:textId="77777777" w:rsidTr="002603B5">
        <w:trPr>
          <w:gridAfter w:val="3"/>
          <w:wAfter w:w="4068" w:type="dxa"/>
          <w:trHeight w:val="558"/>
        </w:trPr>
        <w:tc>
          <w:tcPr>
            <w:tcW w:w="1651" w:type="dxa"/>
            <w:vMerge/>
            <w:shd w:val="clear" w:color="auto" w:fill="FFFFFF" w:themeFill="background1"/>
          </w:tcPr>
          <w:p w14:paraId="734D82AA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F9AB708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D6C9C46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AB418B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>Μίσθωση και τοποθέτηση 2 ρομποτικών καμερών συνδεδεμένων με τις τηλεοράσεις ώστε να δείχνουν απευθείας στις τηλεοράσεις τους τρόπους μαγειρεμάτων.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A245AD3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FBD3BBA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5B214351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16FF12A9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27B8EB2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91E306F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634F02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>Μίσθωση και τοποθέτηση 8 τραπεζιών 110*55 με μπλέ τραπεζομάντιλα συνοδευόμενα από 20 καθίσματα (για γευσιγνωσία προσκεκλημένων)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7ED3213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61A6E80E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5734CD3C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26205949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20E1DB6" w14:textId="77777777" w:rsidR="007678CF" w:rsidRPr="003C1DDA" w:rsidRDefault="007678CF" w:rsidP="002603B5">
            <w:pPr>
              <w:shd w:val="clear" w:color="auto" w:fill="FFFFFF"/>
              <w:rPr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296A0F1" w14:textId="77777777" w:rsidR="007678CF" w:rsidRPr="003C1DDA" w:rsidRDefault="007678CF" w:rsidP="002603B5">
            <w:pPr>
              <w:rPr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7A8FE83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sz w:val="24"/>
                <w:lang w:val="el-GR"/>
              </w:rPr>
              <w:t xml:space="preserve">Μίσθωση και τοποθέτηση 15 </w:t>
            </w:r>
            <w:r w:rsidRPr="00D3425D">
              <w:rPr>
                <w:sz w:val="24"/>
                <w:lang w:val="en-US"/>
              </w:rPr>
              <w:t>stand</w:t>
            </w:r>
            <w:r w:rsidRPr="003C1DDA">
              <w:rPr>
                <w:sz w:val="24"/>
                <w:lang w:val="el-GR"/>
              </w:rPr>
              <w:t xml:space="preserve"> 110*55 για τον κόσμο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938D3F1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64276AB0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5AFA60D0" w14:textId="77777777" w:rsidTr="002603B5">
        <w:trPr>
          <w:gridAfter w:val="3"/>
          <w:wAfter w:w="4068" w:type="dxa"/>
          <w:trHeight w:val="246"/>
        </w:trPr>
        <w:tc>
          <w:tcPr>
            <w:tcW w:w="1651" w:type="dxa"/>
            <w:shd w:val="clear" w:color="auto" w:fill="FFFFFF" w:themeFill="background1"/>
          </w:tcPr>
          <w:p w14:paraId="1FB254D6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76D47A6" w14:textId="77777777" w:rsidR="007678CF" w:rsidRPr="003C1DDA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56625DBB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6B2B224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068D56F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30D0F2AB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6CD09787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5260EB7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21/07/2025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B36479D" w14:textId="77777777" w:rsidR="007678CF" w:rsidRPr="003C1DDA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Μουσικό Φεστιβάλ</w:t>
            </w:r>
          </w:p>
          <w:p w14:paraId="1C6636E4" w14:textId="77777777" w:rsidR="007678CF" w:rsidRPr="003C1DDA" w:rsidRDefault="007678CF" w:rsidP="002603B5">
            <w:pPr>
              <w:shd w:val="clear" w:color="auto" w:fill="FFFFFF"/>
              <w:rPr>
                <w:rFonts w:ascii="Helvetica Neue" w:hAnsi="Helvetica Neue" w:cs="Times New Roman"/>
                <w:b/>
                <w:bCs/>
                <w:color w:val="000000"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«Τραγουδώντας τον Μίκη» Μίκης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Θεοδωράκης.</w:t>
            </w:r>
          </w:p>
          <w:p w14:paraId="18548F30" w14:textId="77777777" w:rsidR="007678CF" w:rsidRPr="003C1DDA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Συναυλία αφιερωμένη στον λαϊκό Μίκη Θεοδωράκη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7F05ED6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Κάστρο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2171F89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0"/>
                <w:szCs w:val="20"/>
                <w:lang w:val="en-US"/>
              </w:rPr>
              <w:t xml:space="preserve">2 Riser </w:t>
            </w:r>
            <w:r w:rsidRPr="00D3425D">
              <w:rPr>
                <w:b/>
                <w:bCs/>
                <w:sz w:val="20"/>
                <w:szCs w:val="20"/>
              </w:rPr>
              <w:t>χορωδίας (8*2 + 8*2)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C598C4C" w14:textId="77777777" w:rsidR="007678CF" w:rsidRPr="00D3425D" w:rsidRDefault="007678CF" w:rsidP="002603B5"/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02680D3D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678CF" w:rsidRPr="00D3425D" w14:paraId="204F716E" w14:textId="77777777" w:rsidTr="002603B5">
        <w:trPr>
          <w:gridAfter w:val="3"/>
          <w:wAfter w:w="4068" w:type="dxa"/>
          <w:trHeight w:val="1433"/>
        </w:trPr>
        <w:tc>
          <w:tcPr>
            <w:tcW w:w="1651" w:type="dxa"/>
            <w:vMerge/>
            <w:shd w:val="clear" w:color="auto" w:fill="FFFFFF" w:themeFill="background1"/>
          </w:tcPr>
          <w:p w14:paraId="195202F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A4998DF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47A919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D30C50C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Καλλιτεχνικός φωτισμός αποτελούμενος από:</w:t>
            </w:r>
          </w:p>
          <w:p w14:paraId="730419D3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Support system 12*9</w:t>
            </w:r>
          </w:p>
          <w:p w14:paraId="7F5FA3E4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28 Led par RGB</w:t>
            </w:r>
          </w:p>
          <w:p w14:paraId="131F65EE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 xml:space="preserve">20 moving heath </w:t>
            </w:r>
          </w:p>
          <w:p w14:paraId="369617EE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20 Led Par RGB</w:t>
            </w:r>
          </w:p>
          <w:p w14:paraId="3720CF57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 Hazer</w:t>
            </w:r>
          </w:p>
          <w:p w14:paraId="00BF1A3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sz w:val="20"/>
                <w:szCs w:val="20"/>
              </w:rPr>
              <w:t xml:space="preserve">Κονσόλα φωτισμού </w:t>
            </w:r>
            <w:r w:rsidRPr="00D3425D">
              <w:rPr>
                <w:sz w:val="20"/>
                <w:szCs w:val="20"/>
                <w:lang w:val="en-US"/>
              </w:rPr>
              <w:t>DMX 512</w:t>
            </w:r>
            <w:r w:rsidRPr="00D3425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E5C9E9F" w14:textId="77777777" w:rsidR="007678CF" w:rsidRPr="00D3425D" w:rsidRDefault="007678CF" w:rsidP="002603B5"/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23E04E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D3425D" w14:paraId="3609AD6A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22BF5C6F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2249E624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80EC86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A2BACC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8911EF2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325D080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4B4C1CCB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2C4E902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lastRenderedPageBreak/>
              <w:t>22/7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5CFDF1ED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 xml:space="preserve">Μουσικό Φεστιβάλ </w:t>
            </w:r>
          </w:p>
          <w:p w14:paraId="1536FA4D" w14:textId="77777777" w:rsidR="007678CF" w:rsidRPr="003C1DDA" w:rsidRDefault="007678CF" w:rsidP="002603B5">
            <w:pPr>
              <w:shd w:val="clear" w:color="auto" w:fill="FFFFFF"/>
              <w:rPr>
                <w:rFonts w:ascii="Helvetica Neue" w:hAnsi="Helvetica Neue" w:cs="Times New Roman"/>
                <w:color w:val="000000"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Μουσική συναυλία Συμφωνική ορχήστρα δήμου Αθηναίων «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Cine</w:t>
            </w: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 xml:space="preserve"> – 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Strings</w:t>
            </w: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 xml:space="preserve"> 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Attached</w:t>
            </w: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”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792D105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 xml:space="preserve">Κάστρο </w:t>
            </w:r>
          </w:p>
        </w:tc>
        <w:tc>
          <w:tcPr>
            <w:tcW w:w="2049" w:type="dxa"/>
            <w:shd w:val="clear" w:color="auto" w:fill="FFFFFF" w:themeFill="background1"/>
          </w:tcPr>
          <w:p w14:paraId="50D8FEE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3 Riser  (3*2 + 3*2 + 3*2)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FB78C0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2F82E30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D3425D" w14:paraId="71167317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1F979C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1AC0AB12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C6F8FB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E9C9A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>Καλλιτεχνικός φωτισμός αποτελούμενος από:</w:t>
            </w:r>
          </w:p>
          <w:p w14:paraId="39E91774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>-</w:t>
            </w: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ab/>
            </w:r>
            <w:r w:rsidRPr="00D3425D">
              <w:rPr>
                <w:rFonts w:asciiTheme="minorHAnsi" w:hAnsiTheme="minorHAnsi" w:cstheme="minorHAnsi"/>
                <w:b/>
                <w:bCs/>
              </w:rPr>
              <w:t>Support</w:t>
            </w: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D3425D">
              <w:rPr>
                <w:rFonts w:asciiTheme="minorHAnsi" w:hAnsiTheme="minorHAnsi" w:cstheme="minorHAnsi"/>
                <w:b/>
                <w:bCs/>
              </w:rPr>
              <w:t>system</w:t>
            </w: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12*9</w:t>
            </w:r>
          </w:p>
          <w:p w14:paraId="3E35A18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-</w:t>
            </w:r>
            <w:r w:rsidRPr="00D3425D">
              <w:rPr>
                <w:rFonts w:asciiTheme="minorHAnsi" w:hAnsiTheme="minorHAnsi" w:cstheme="minorHAnsi"/>
                <w:b/>
                <w:bCs/>
              </w:rPr>
              <w:tab/>
              <w:t>28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A833A9F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76CB98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D3425D" w14:paraId="683E7EA6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054A2DA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9C5E93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88F8C8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60F432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29011C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3C06B44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3DD65E47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408DA05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</w:rPr>
              <w:t>23/7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44DE58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Theme="minorHAnsi" w:hAnsiTheme="minorHAnsi" w:cstheme="minorHAnsi"/>
                <w:b/>
                <w:bCs/>
                <w:lang w:val="el-GR"/>
              </w:rPr>
              <w:t>Μουσικός Κύκλος-</w:t>
            </w: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 xml:space="preserve">   Ανάδειξη τοπικών συνόλων -Συμμετοχή Μουσικού Σχολείου,   Μυτιλήνης και Δημοτική Φιλαρμονική Μυτιλήνης.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0B6A57E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Αύλειος χώρος Κεντρικών Λυκείων</w:t>
            </w:r>
          </w:p>
        </w:tc>
        <w:tc>
          <w:tcPr>
            <w:tcW w:w="2049" w:type="dxa"/>
            <w:shd w:val="clear" w:color="auto" w:fill="FFFFFF" w:themeFill="background1"/>
          </w:tcPr>
          <w:p w14:paraId="09BB5B84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0"/>
                <w:szCs w:val="20"/>
              </w:rPr>
              <w:t>Εξέδρα 70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3B29092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24612508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D3425D" w14:paraId="6E1EBB5E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63EB906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F0E90C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CD4532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88779A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b/>
                <w:bCs/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052DE20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16203F07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D3425D" w14:paraId="398EE2BB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2C06FE7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35CAB5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526047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863D9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0"/>
                <w:szCs w:val="20"/>
              </w:rPr>
              <w:t xml:space="preserve">Διάθεση του </w:t>
            </w:r>
            <w:r w:rsidRPr="00D3425D">
              <w:rPr>
                <w:b/>
                <w:bCs/>
                <w:sz w:val="20"/>
                <w:szCs w:val="20"/>
                <w:lang w:val="en-US"/>
              </w:rPr>
              <w:t>back</w:t>
            </w:r>
            <w:r w:rsidRPr="00D3425D">
              <w:rPr>
                <w:b/>
                <w:bCs/>
                <w:sz w:val="20"/>
                <w:szCs w:val="20"/>
              </w:rPr>
              <w:t xml:space="preserve"> </w:t>
            </w:r>
            <w:r w:rsidRPr="00D3425D">
              <w:rPr>
                <w:b/>
                <w:bCs/>
                <w:sz w:val="20"/>
                <w:szCs w:val="20"/>
                <w:lang w:val="en-US"/>
              </w:rPr>
              <w:t>line</w:t>
            </w:r>
            <w:r w:rsidRPr="00D342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EF5CD6E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6D6CD4D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D3425D" w14:paraId="0AA2D766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399CFF0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6F0298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5676CBA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670BAA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0"/>
                <w:szCs w:val="20"/>
              </w:rPr>
              <w:t>3</w:t>
            </w:r>
            <w:r w:rsidRPr="00D3425D">
              <w:rPr>
                <w:b/>
                <w:bCs/>
                <w:sz w:val="20"/>
                <w:szCs w:val="20"/>
                <w:lang w:val="en-US"/>
              </w:rPr>
              <w:t xml:space="preserve">00 </w:t>
            </w:r>
            <w:r w:rsidRPr="00D3425D">
              <w:rPr>
                <w:b/>
                <w:bCs/>
                <w:sz w:val="20"/>
                <w:szCs w:val="20"/>
              </w:rPr>
              <w:t>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DB5C72D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1A6E4C2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D3425D" w14:paraId="51456942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242E0D44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5BFBFC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782DC3A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B7057B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E59FB41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7D08AF99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D3425D" w14:paraId="35692B51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6EE3D95F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="Times New Roman" w:hAnsi="Times New Roman" w:cs="Times New Roman"/>
                <w:sz w:val="24"/>
              </w:rPr>
              <w:t xml:space="preserve">24/7 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36170DE5" w14:textId="77777777" w:rsidR="007678CF" w:rsidRPr="003C1DDA" w:rsidRDefault="007678CF" w:rsidP="002603B5">
            <w:pPr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Cs/>
                <w:sz w:val="24"/>
                <w:lang w:val="el-GR"/>
              </w:rPr>
              <w:t>Κουαρτέτο  από Ολλανδία «</w:t>
            </w:r>
            <w:r w:rsidRPr="00D3425D">
              <w:rPr>
                <w:rFonts w:ascii="Times New Roman" w:hAnsi="Times New Roman" w:cs="Times New Roman"/>
                <w:bCs/>
                <w:sz w:val="24"/>
                <w:lang w:val="en-US"/>
              </w:rPr>
              <w:t>Hydra</w:t>
            </w:r>
            <w:r w:rsidRPr="003C1DDA">
              <w:rPr>
                <w:rFonts w:ascii="Times New Roman" w:hAnsi="Times New Roman" w:cs="Times New Roman"/>
                <w:bCs/>
                <w:sz w:val="24"/>
                <w:lang w:val="el-GR"/>
              </w:rPr>
              <w:t xml:space="preserve"> </w:t>
            </w:r>
            <w:r w:rsidRPr="00D3425D">
              <w:rPr>
                <w:rFonts w:ascii="Times New Roman" w:hAnsi="Times New Roman" w:cs="Times New Roman"/>
                <w:bCs/>
                <w:sz w:val="24"/>
                <w:lang w:val="en-US"/>
              </w:rPr>
              <w:t>Quartet</w:t>
            </w:r>
            <w:r w:rsidRPr="003C1DDA">
              <w:rPr>
                <w:rFonts w:ascii="Times New Roman" w:hAnsi="Times New Roman" w:cs="Times New Roman"/>
                <w:bCs/>
                <w:sz w:val="24"/>
                <w:lang w:val="el-GR"/>
              </w:rPr>
              <w:t>»</w:t>
            </w:r>
          </w:p>
          <w:p w14:paraId="2D7CD1C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="Times New Roman" w:hAnsi="Times New Roman" w:cs="Times New Roman"/>
                <w:bCs/>
                <w:sz w:val="24"/>
              </w:rPr>
              <w:t xml:space="preserve">Συναυλία Κλασικής Μουσικής 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28877823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="Times New Roman" w:hAnsi="Times New Roman" w:cs="Times New Roman"/>
                <w:sz w:val="24"/>
              </w:rPr>
              <w:t>Διαβατικό Κάστρο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701891D5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</w:t>
            </w:r>
            <w:r w:rsidRPr="00D3425D">
              <w:rPr>
                <w:sz w:val="20"/>
                <w:szCs w:val="20"/>
                <w:lang w:val="en-US"/>
              </w:rPr>
              <w:t>3</w:t>
            </w:r>
            <w:r w:rsidRPr="00D3425D">
              <w:rPr>
                <w:sz w:val="20"/>
                <w:szCs w:val="20"/>
              </w:rPr>
              <w:t>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99F7E47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76BC6B31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678CF" w:rsidRPr="00D3425D" w14:paraId="1A9276A5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1EAF874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EE5D29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1CCA0E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244B028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026AEE6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7106229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7678CF" w14:paraId="637E0F8D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7FDE50CF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ECF103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8AE8B2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B1D9B08" w14:textId="77777777" w:rsidR="007678CF" w:rsidRPr="003C1DDA" w:rsidRDefault="007678CF" w:rsidP="002603B5">
            <w:pPr>
              <w:rPr>
                <w:b/>
                <w:bCs/>
                <w:sz w:val="20"/>
                <w:szCs w:val="20"/>
                <w:lang w:val="el-GR"/>
              </w:rPr>
            </w:pPr>
            <w:r w:rsidRPr="003C1DDA">
              <w:rPr>
                <w:sz w:val="20"/>
                <w:szCs w:val="20"/>
                <w:lang w:val="el-GR"/>
              </w:rPr>
              <w:t xml:space="preserve">Φωτισμός περιβάλλοντος χώρου και διαδρόμου προσέλευσης 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9D15467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E9FCCBB" w14:textId="77777777" w:rsidR="007678CF" w:rsidRPr="003C1DDA" w:rsidRDefault="007678CF" w:rsidP="002603B5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7678CF" w:rsidRPr="00D3425D" w14:paraId="6BC319DD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76278A75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5F79C78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73A8C12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C1C7EA2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 xml:space="preserve">300 </w:t>
            </w:r>
            <w:r w:rsidRPr="00D3425D">
              <w:rPr>
                <w:sz w:val="20"/>
                <w:szCs w:val="20"/>
              </w:rPr>
              <w:t>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C32DC7F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641F790" w14:textId="77777777" w:rsidR="007678CF" w:rsidRPr="00D3425D" w:rsidRDefault="007678CF" w:rsidP="0026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78CF" w:rsidRPr="00D3425D" w14:paraId="7D74501A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36C4293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E6E45F4" w14:textId="77777777" w:rsidR="007678CF" w:rsidRPr="00D3425D" w:rsidRDefault="007678CF" w:rsidP="002603B5">
            <w:pPr>
              <w:shd w:val="clear" w:color="auto" w:fill="FFFFFF"/>
              <w:rPr>
                <w:b/>
                <w:bCs/>
                <w:sz w:val="24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77E57BE" w14:textId="77777777" w:rsidR="007678CF" w:rsidRPr="00D3425D" w:rsidRDefault="007678CF" w:rsidP="002603B5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4F8CD0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7DF019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314D4C49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53246138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7231EF8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25/7/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0BDFDA9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color w:val="0E0E0E"/>
                <w:sz w:val="21"/>
                <w:szCs w:val="21"/>
                <w:lang w:val="en-US"/>
              </w:rPr>
            </w:pPr>
            <w:r w:rsidRPr="003C1DDA">
              <w:rPr>
                <w:b/>
                <w:bCs/>
                <w:sz w:val="24"/>
                <w:lang w:val="el-GR"/>
              </w:rPr>
              <w:t xml:space="preserve">Μουσική Συναυλία με τίτλο </w:t>
            </w:r>
            <w:r w:rsidRPr="00D3425D">
              <w:rPr>
                <w:b/>
                <w:bCs/>
                <w:sz w:val="24"/>
                <w:lang w:val="uz-Cyrl-UZ"/>
              </w:rPr>
              <w:t>Polis Ensemble και </w:t>
            </w:r>
            <w:r w:rsidRPr="00D3425D">
              <w:rPr>
                <w:b/>
                <w:bCs/>
                <w:color w:val="0E0E0E"/>
                <w:sz w:val="24"/>
                <w:lang w:val="uz-Cyrl-UZ"/>
              </w:rPr>
              <w:t>Zekiye</w:t>
            </w:r>
            <w:r w:rsidRPr="003C1DDA">
              <w:rPr>
                <w:b/>
                <w:bCs/>
                <w:color w:val="0E0E0E"/>
                <w:sz w:val="24"/>
                <w:lang w:val="el-GR"/>
              </w:rPr>
              <w:t xml:space="preserve"> </w:t>
            </w:r>
            <w:r w:rsidRPr="00D3425D">
              <w:rPr>
                <w:b/>
                <w:bCs/>
                <w:color w:val="0E0E0E"/>
                <w:sz w:val="24"/>
                <w:lang w:val="uz-Cyrl-UZ"/>
              </w:rPr>
              <w:t>Yürekli</w:t>
            </w:r>
            <w:r w:rsidRPr="00D3425D">
              <w:rPr>
                <w:color w:val="0E0E0E"/>
                <w:sz w:val="24"/>
                <w:lang w:val="uz-Cyrl-UZ"/>
              </w:rPr>
              <w:t>.</w:t>
            </w:r>
            <w:r w:rsidRPr="003C1DDA">
              <w:rPr>
                <w:color w:val="0E0E0E"/>
                <w:sz w:val="24"/>
                <w:lang w:val="el-GR"/>
              </w:rPr>
              <w:t xml:space="preserve"> </w:t>
            </w:r>
            <w:r w:rsidRPr="00D3425D">
              <w:rPr>
                <w:b/>
                <w:bCs/>
                <w:color w:val="0E0E0E"/>
                <w:sz w:val="24"/>
                <w:lang w:val="uz-Cyrl-UZ"/>
              </w:rPr>
              <w:t>«Ο ήχος που ταξίδευε…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13B8EF20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="Times New Roman" w:hAnsi="Times New Roman" w:cs="Times New Roman"/>
                <w:sz w:val="24"/>
                <w:lang w:val="el-GR"/>
              </w:rPr>
              <w:t>Προαύλιο Γενικής Γραμματείας και Νησιωτικής Πολιτικής</w:t>
            </w:r>
          </w:p>
        </w:tc>
        <w:tc>
          <w:tcPr>
            <w:tcW w:w="2049" w:type="dxa"/>
            <w:shd w:val="clear" w:color="auto" w:fill="FFFFFF" w:themeFill="background1"/>
          </w:tcPr>
          <w:p w14:paraId="38BA50F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Εξέδρα </w:t>
            </w:r>
            <w:r w:rsidRPr="00D3425D">
              <w:rPr>
                <w:sz w:val="20"/>
                <w:szCs w:val="20"/>
                <w:lang w:val="en-US"/>
              </w:rPr>
              <w:t>4</w:t>
            </w:r>
            <w:r w:rsidRPr="00D3425D">
              <w:rPr>
                <w:sz w:val="20"/>
                <w:szCs w:val="20"/>
              </w:rPr>
              <w:t>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EC16E8F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3DBB3D1D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52E4FC48" w14:textId="77777777" w:rsidTr="002603B5">
        <w:trPr>
          <w:gridAfter w:val="3"/>
          <w:wAfter w:w="4068" w:type="dxa"/>
          <w:trHeight w:val="572"/>
        </w:trPr>
        <w:tc>
          <w:tcPr>
            <w:tcW w:w="1651" w:type="dxa"/>
            <w:vMerge/>
            <w:shd w:val="clear" w:color="auto" w:fill="FFFFFF" w:themeFill="background1"/>
          </w:tcPr>
          <w:p w14:paraId="35B2797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1AEA6EB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2EA6744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2C826D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3876F96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DD080AB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47C18934" w14:textId="77777777" w:rsidTr="002603B5">
        <w:trPr>
          <w:gridAfter w:val="3"/>
          <w:wAfter w:w="4068" w:type="dxa"/>
          <w:trHeight w:val="394"/>
        </w:trPr>
        <w:tc>
          <w:tcPr>
            <w:tcW w:w="1651" w:type="dxa"/>
            <w:vMerge/>
            <w:shd w:val="clear" w:color="auto" w:fill="FFFFFF" w:themeFill="background1"/>
          </w:tcPr>
          <w:p w14:paraId="35AF400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1F383FA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BEE03B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5106EF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>6</w:t>
            </w:r>
            <w:r w:rsidRPr="00D3425D">
              <w:rPr>
                <w:sz w:val="20"/>
                <w:szCs w:val="20"/>
                <w:lang w:val="en-US"/>
              </w:rPr>
              <w:t xml:space="preserve">00 </w:t>
            </w:r>
            <w:r w:rsidRPr="00D3425D">
              <w:rPr>
                <w:sz w:val="20"/>
                <w:szCs w:val="20"/>
              </w:rPr>
              <w:t>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27E1FD8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1B98960F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</w:tr>
      <w:tr w:rsidR="007678CF" w:rsidRPr="00D3425D" w14:paraId="59FE6EEE" w14:textId="77777777" w:rsidTr="002603B5">
        <w:trPr>
          <w:gridAfter w:val="3"/>
          <w:wAfter w:w="4068" w:type="dxa"/>
          <w:trHeight w:val="161"/>
        </w:trPr>
        <w:tc>
          <w:tcPr>
            <w:tcW w:w="1651" w:type="dxa"/>
            <w:shd w:val="clear" w:color="auto" w:fill="FFFFFF" w:themeFill="background1"/>
          </w:tcPr>
          <w:p w14:paraId="66B95BD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006348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391A19ED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9616EBE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9E23A19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26DBD170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29573604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10F297F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8"/>
                <w:szCs w:val="28"/>
                <w:lang w:val="en-US"/>
              </w:rPr>
              <w:t>26/7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5BCFA6E" w14:textId="77777777" w:rsidR="007678CF" w:rsidRPr="003C1DDA" w:rsidRDefault="007678CF" w:rsidP="002603B5">
            <w:pPr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 xml:space="preserve">Συναυλία </w:t>
            </w:r>
          </w:p>
          <w:p w14:paraId="7DE03908" w14:textId="77777777" w:rsidR="007678CF" w:rsidRPr="003C1DDA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Νάντιας Καραγιάννη -Κωνσταντίνου Καλδέλλη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1DF8D767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8"/>
                <w:szCs w:val="28"/>
              </w:rPr>
              <w:t>Αγιάσος</w:t>
            </w:r>
          </w:p>
        </w:tc>
        <w:tc>
          <w:tcPr>
            <w:tcW w:w="2049" w:type="dxa"/>
            <w:shd w:val="clear" w:color="auto" w:fill="FFFFFF" w:themeFill="background1"/>
          </w:tcPr>
          <w:p w14:paraId="6E6C48A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</w:t>
            </w:r>
            <w:r w:rsidRPr="00D3425D">
              <w:rPr>
                <w:sz w:val="20"/>
                <w:szCs w:val="20"/>
              </w:rPr>
              <w:t>00 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B2D393D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20F9C715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165CE93F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11BFF29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BC9B0F2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5395E89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908B6E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E5EACA4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111E3CC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5F3C85F4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056CCB1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9B7E37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5E9ED36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200715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2</w:t>
            </w:r>
            <w:r w:rsidRPr="00D3425D">
              <w:rPr>
                <w:sz w:val="20"/>
                <w:szCs w:val="20"/>
                <w:lang w:val="en-US"/>
              </w:rPr>
              <w:t>0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DBC781B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258AEF3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04422DB9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shd w:val="clear" w:color="auto" w:fill="FFFFFF" w:themeFill="background1"/>
          </w:tcPr>
          <w:p w14:paraId="2FEBCE2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44FEF2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9968E3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FDAFF7D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F8855FF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6C57ED9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50740442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79E0B57F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8"/>
                <w:szCs w:val="28"/>
                <w:lang w:val="en-US"/>
              </w:rPr>
              <w:lastRenderedPageBreak/>
              <w:t>26/7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3C9FB82E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 xml:space="preserve">Γιορτή Ούζου </w:t>
            </w:r>
          </w:p>
          <w:p w14:paraId="56699E0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η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 xml:space="preserve"> ημέρα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2CE0E3F7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b/>
                <w:bCs/>
                <w:sz w:val="28"/>
                <w:szCs w:val="28"/>
              </w:rPr>
              <w:t>Πλωμάρι</w:t>
            </w:r>
          </w:p>
        </w:tc>
        <w:tc>
          <w:tcPr>
            <w:tcW w:w="2049" w:type="dxa"/>
            <w:shd w:val="clear" w:color="auto" w:fill="FFFFFF" w:themeFill="background1"/>
          </w:tcPr>
          <w:p w14:paraId="4A9637A6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FE1A8A1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0F0F13B7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6AE60945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0DD43B5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1F5002D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F147F1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05C466F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2</w:t>
            </w:r>
            <w:r w:rsidRPr="00D3425D">
              <w:rPr>
                <w:sz w:val="20"/>
                <w:szCs w:val="20"/>
                <w:lang w:val="en-US"/>
              </w:rPr>
              <w:t>0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F06E930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72CC09C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7678CF" w14:paraId="5F127BFC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15FE8BC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145714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0170FF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FCCAE3B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  <w:r w:rsidRPr="003C1DDA">
              <w:rPr>
                <w:sz w:val="20"/>
                <w:szCs w:val="20"/>
                <w:lang w:val="el-GR"/>
              </w:rPr>
              <w:t xml:space="preserve">Ρευματοδότηση από κεντρικό πίνακα – 60 μέτρα παροχές 5*10 </w:t>
            </w:r>
            <w:r w:rsidRPr="00D3425D">
              <w:rPr>
                <w:sz w:val="20"/>
                <w:szCs w:val="20"/>
                <w:lang w:val="en-US"/>
              </w:rPr>
              <w:t>mm</w:t>
            </w:r>
            <w:r w:rsidRPr="003C1DDA">
              <w:rPr>
                <w:sz w:val="20"/>
                <w:szCs w:val="20"/>
                <w:lang w:val="el-GR"/>
              </w:rPr>
              <w:t xml:space="preserve"> – πίνακες διανομής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A44E10D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F7AA4D6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</w:tr>
      <w:tr w:rsidR="007678CF" w:rsidRPr="007678CF" w14:paraId="70633364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shd w:val="clear" w:color="auto" w:fill="FFFFFF" w:themeFill="background1"/>
          </w:tcPr>
          <w:p w14:paraId="632B4F02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F82DF1D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2AB617C7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6BB08A2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046F26F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6CCF8661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</w:tr>
      <w:tr w:rsidR="007678CF" w:rsidRPr="00D3425D" w14:paraId="6B0CEE7C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28B782C8" w14:textId="77777777" w:rsidR="007678CF" w:rsidRPr="00D3425D" w:rsidRDefault="007678CF" w:rsidP="002603B5">
            <w:pPr>
              <w:rPr>
                <w:sz w:val="28"/>
                <w:szCs w:val="28"/>
              </w:rPr>
            </w:pPr>
            <w:r w:rsidRPr="00D3425D">
              <w:rPr>
                <w:sz w:val="28"/>
                <w:szCs w:val="28"/>
              </w:rPr>
              <w:t>2</w:t>
            </w:r>
            <w:r w:rsidRPr="00D3425D">
              <w:rPr>
                <w:sz w:val="28"/>
                <w:szCs w:val="28"/>
                <w:lang w:val="en-US"/>
              </w:rPr>
              <w:t>6</w:t>
            </w:r>
            <w:r w:rsidRPr="00D3425D">
              <w:rPr>
                <w:sz w:val="28"/>
                <w:szCs w:val="28"/>
              </w:rPr>
              <w:t>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3210B73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sz w:val="24"/>
              </w:rPr>
              <w:t xml:space="preserve">Γιορτή Κρασιού </w:t>
            </w:r>
          </w:p>
          <w:p w14:paraId="45C0F79E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16E8551F" w14:textId="77777777" w:rsidR="007678CF" w:rsidRPr="00D3425D" w:rsidRDefault="007678CF" w:rsidP="002603B5">
            <w:pPr>
              <w:rPr>
                <w:b/>
              </w:rPr>
            </w:pPr>
            <w:r w:rsidRPr="00D3425D">
              <w:rPr>
                <w:b/>
              </w:rPr>
              <w:t>Πάμφιλα</w:t>
            </w:r>
          </w:p>
        </w:tc>
        <w:tc>
          <w:tcPr>
            <w:tcW w:w="2049" w:type="dxa"/>
            <w:shd w:val="clear" w:color="auto" w:fill="FFFFFF" w:themeFill="background1"/>
          </w:tcPr>
          <w:p w14:paraId="6A164F3D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4EAD436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6FDC21E3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7678CF" w14:paraId="11D32C2F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6A25EFF9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C741712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CA5F1CC" w14:textId="77777777" w:rsidR="007678CF" w:rsidRPr="00D3425D" w:rsidRDefault="007678CF" w:rsidP="002603B5">
            <w:pPr>
              <w:rPr>
                <w:b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539D3F0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  <w:r w:rsidRPr="003C1DDA">
              <w:rPr>
                <w:sz w:val="20"/>
                <w:szCs w:val="20"/>
                <w:lang w:val="el-GR"/>
              </w:rPr>
              <w:t xml:space="preserve">6 προβολείς διάχυτου φωτισμού </w:t>
            </w:r>
            <w:r w:rsidRPr="00D3425D">
              <w:rPr>
                <w:sz w:val="20"/>
                <w:szCs w:val="20"/>
                <w:lang w:val="en-US"/>
              </w:rPr>
              <w:t>Led</w:t>
            </w:r>
            <w:r w:rsidRPr="003C1DDA">
              <w:rPr>
                <w:sz w:val="20"/>
                <w:szCs w:val="20"/>
                <w:lang w:val="el-GR"/>
              </w:rPr>
              <w:t xml:space="preserve"> 300 </w:t>
            </w:r>
            <w:r w:rsidRPr="00D3425D">
              <w:rPr>
                <w:sz w:val="20"/>
                <w:szCs w:val="20"/>
                <w:lang w:val="en-US"/>
              </w:rPr>
              <w:t>watt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68453D6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D9114AF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</w:tr>
      <w:tr w:rsidR="007678CF" w:rsidRPr="007678CF" w14:paraId="08EB4E79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shd w:val="clear" w:color="auto" w:fill="FFFFFF" w:themeFill="background1"/>
          </w:tcPr>
          <w:p w14:paraId="6D52B9CC" w14:textId="77777777" w:rsidR="007678CF" w:rsidRPr="003C1DDA" w:rsidRDefault="007678CF" w:rsidP="002603B5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9AEC631" w14:textId="77777777" w:rsidR="007678CF" w:rsidRPr="003C1DDA" w:rsidRDefault="007678CF" w:rsidP="002603B5">
            <w:pPr>
              <w:rPr>
                <w:rFonts w:ascii="Times New Roman" w:hAnsi="Times New Roman" w:cs="Times New Roman"/>
                <w:b/>
                <w:sz w:val="24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60F5FBAC" w14:textId="77777777" w:rsidR="007678CF" w:rsidRPr="003C1DDA" w:rsidRDefault="007678CF" w:rsidP="002603B5">
            <w:pPr>
              <w:rPr>
                <w:b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7C4E653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7C4ED1F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18C9987A" w14:textId="77777777" w:rsidR="007678CF" w:rsidRPr="003C1DDA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</w:tr>
      <w:tr w:rsidR="007678CF" w:rsidRPr="00D3425D" w14:paraId="14C607C0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462E3CBE" w14:textId="77777777" w:rsidR="007678CF" w:rsidRPr="00D3425D" w:rsidRDefault="007678CF" w:rsidP="002603B5">
            <w:pPr>
              <w:rPr>
                <w:sz w:val="28"/>
                <w:szCs w:val="28"/>
              </w:rPr>
            </w:pPr>
            <w:r w:rsidRPr="00D3425D">
              <w:rPr>
                <w:sz w:val="28"/>
                <w:szCs w:val="28"/>
              </w:rPr>
              <w:t>27/7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76DD151E" w14:textId="77777777" w:rsidR="007678CF" w:rsidRPr="003C1DDA" w:rsidRDefault="007678CF" w:rsidP="002603B5">
            <w:pPr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 xml:space="preserve">Συναυλία </w:t>
            </w:r>
          </w:p>
          <w:p w14:paraId="1A8026C6" w14:textId="77777777" w:rsidR="007678CF" w:rsidRPr="003C1DDA" w:rsidRDefault="007678CF" w:rsidP="002603B5">
            <w:pPr>
              <w:rPr>
                <w:rFonts w:ascii="Times New Roman" w:hAnsi="Times New Roman" w:cs="Times New Roman"/>
                <w:b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Νάντιας Καραγιάννη -Κωνσταντίνου Καλδέλλη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415C2B9B" w14:textId="77777777" w:rsidR="007678CF" w:rsidRPr="00D3425D" w:rsidRDefault="007678CF" w:rsidP="002603B5">
            <w:pPr>
              <w:rPr>
                <w:b/>
              </w:rPr>
            </w:pPr>
            <w:r w:rsidRPr="00D3425D">
              <w:rPr>
                <w:b/>
              </w:rPr>
              <w:t>Πλωμάρι</w:t>
            </w:r>
          </w:p>
        </w:tc>
        <w:tc>
          <w:tcPr>
            <w:tcW w:w="2049" w:type="dxa"/>
            <w:shd w:val="clear" w:color="auto" w:fill="FFFFFF" w:themeFill="background1"/>
          </w:tcPr>
          <w:p w14:paraId="0801C390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6B80E27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1E03D9C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422665A9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0C241889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FCDF3B1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B0AC8C8" w14:textId="77777777" w:rsidR="007678CF" w:rsidRPr="00D3425D" w:rsidRDefault="007678CF" w:rsidP="002603B5">
            <w:pPr>
              <w:rPr>
                <w:b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7C587A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2</w:t>
            </w:r>
            <w:r w:rsidRPr="00D3425D">
              <w:rPr>
                <w:sz w:val="20"/>
                <w:szCs w:val="20"/>
                <w:lang w:val="en-US"/>
              </w:rPr>
              <w:t>0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FF31520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B7E2A37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7DA1FAA6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shd w:val="clear" w:color="auto" w:fill="FFFFFF" w:themeFill="background1"/>
          </w:tcPr>
          <w:p w14:paraId="5616CA87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364777B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0488CBE" w14:textId="77777777" w:rsidR="007678CF" w:rsidRPr="00D3425D" w:rsidRDefault="007678CF" w:rsidP="002603B5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A4C0D71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2AC9FA3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4375148B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6AA64E20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4A19B08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27/7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56973A56" w14:textId="77777777" w:rsidR="007678CF" w:rsidRPr="003C1DDA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3C1DDA">
              <w:rPr>
                <w:rFonts w:ascii="Times New Roman" w:hAnsi="Times New Roman" w:cs="Times New Roman"/>
                <w:color w:val="222222"/>
                <w:sz w:val="24"/>
                <w:lang w:val="el-GR"/>
              </w:rPr>
              <w:t>«</w:t>
            </w:r>
            <w:r w:rsidRPr="003C1DDA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/>
              </w:rPr>
              <w:t>Ελλαδογραφία» Στο πλάσιο νέα παραγωγή του φεστιβάλ</w:t>
            </w:r>
            <w:r w:rsidRPr="00D3425D"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  <w:t> </w:t>
            </w:r>
            <w:r w:rsidRPr="003C1DDA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/>
              </w:rPr>
              <w:t>ένα μουσικό θεατρικό αναλόγιο σε κείμενο Γιάννη Βούρου και μουσική Θοδωρή Λεμπέση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02A5CDA9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Διαβατικό Κάστρο 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2DCF8CC2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Εξέδρα 30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E57C972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58D7D229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3579C41A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09101CA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A283C9C" w14:textId="77777777" w:rsidR="007678CF" w:rsidRPr="00D3425D" w:rsidRDefault="007678CF" w:rsidP="002603B5">
            <w:pPr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04AA15E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C15E6C1" w14:textId="77777777" w:rsidR="007678CF" w:rsidRPr="00D3425D" w:rsidRDefault="007678CF" w:rsidP="002603B5">
            <w:r w:rsidRPr="00D3425D">
              <w:t>Καλλιτεχνικός φωτισμός του stage</w:t>
            </w:r>
          </w:p>
          <w:p w14:paraId="3F422C51" w14:textId="77777777" w:rsidR="007678CF" w:rsidRPr="00D3425D" w:rsidRDefault="007678CF" w:rsidP="002603B5"/>
        </w:tc>
        <w:tc>
          <w:tcPr>
            <w:tcW w:w="1392" w:type="dxa"/>
            <w:gridSpan w:val="2"/>
            <w:shd w:val="clear" w:color="auto" w:fill="FFFFFF" w:themeFill="background1"/>
          </w:tcPr>
          <w:p w14:paraId="68AAEDB9" w14:textId="77777777" w:rsidR="007678CF" w:rsidRPr="00D3425D" w:rsidRDefault="007678CF" w:rsidP="002603B5"/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06ECB4C" w14:textId="77777777" w:rsidR="007678CF" w:rsidRPr="00D3425D" w:rsidRDefault="007678CF" w:rsidP="002603B5"/>
        </w:tc>
      </w:tr>
      <w:tr w:rsidR="007678CF" w:rsidRPr="00D3425D" w14:paraId="4D6B665A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/>
            <w:shd w:val="clear" w:color="auto" w:fill="FFFFFF" w:themeFill="background1"/>
          </w:tcPr>
          <w:p w14:paraId="1B64FAB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BF2A7DB" w14:textId="77777777" w:rsidR="007678CF" w:rsidRPr="00D3425D" w:rsidRDefault="007678CF" w:rsidP="002603B5">
            <w:pPr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71E3593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CFA515F" w14:textId="77777777" w:rsidR="007678CF" w:rsidRPr="00D3425D" w:rsidRDefault="007678CF" w:rsidP="002603B5">
            <w:r w:rsidRPr="00D3425D">
              <w:t>300 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A1084DA" w14:textId="77777777" w:rsidR="007678CF" w:rsidRPr="00D3425D" w:rsidRDefault="007678CF" w:rsidP="002603B5"/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6C562C8" w14:textId="77777777" w:rsidR="007678CF" w:rsidRPr="00D3425D" w:rsidRDefault="007678CF" w:rsidP="002603B5"/>
        </w:tc>
      </w:tr>
      <w:tr w:rsidR="007678CF" w:rsidRPr="00D3425D" w14:paraId="65B5E121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shd w:val="clear" w:color="auto" w:fill="FFFFFF" w:themeFill="background1"/>
          </w:tcPr>
          <w:p w14:paraId="2C42606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979948F" w14:textId="77777777" w:rsidR="007678CF" w:rsidRPr="00D3425D" w:rsidRDefault="007678CF" w:rsidP="002603B5">
            <w:pPr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1844E17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589FF20" w14:textId="77777777" w:rsidR="007678CF" w:rsidRPr="00D3425D" w:rsidRDefault="007678CF" w:rsidP="002603B5"/>
        </w:tc>
        <w:tc>
          <w:tcPr>
            <w:tcW w:w="1392" w:type="dxa"/>
            <w:gridSpan w:val="2"/>
            <w:shd w:val="clear" w:color="auto" w:fill="FFFFFF" w:themeFill="background1"/>
          </w:tcPr>
          <w:p w14:paraId="3A0D3C40" w14:textId="77777777" w:rsidR="007678CF" w:rsidRPr="00D3425D" w:rsidRDefault="007678CF" w:rsidP="002603B5"/>
        </w:tc>
        <w:tc>
          <w:tcPr>
            <w:tcW w:w="1356" w:type="dxa"/>
            <w:gridSpan w:val="2"/>
            <w:shd w:val="clear" w:color="auto" w:fill="FFFFFF" w:themeFill="background1"/>
          </w:tcPr>
          <w:p w14:paraId="28CD43FC" w14:textId="77777777" w:rsidR="007678CF" w:rsidRPr="00D3425D" w:rsidRDefault="007678CF" w:rsidP="002603B5"/>
        </w:tc>
      </w:tr>
      <w:tr w:rsidR="007678CF" w:rsidRPr="00D3425D" w14:paraId="69D54CA4" w14:textId="77777777" w:rsidTr="002603B5">
        <w:trPr>
          <w:gridAfter w:val="3"/>
          <w:wAfter w:w="4068" w:type="dxa"/>
          <w:trHeight w:val="281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0D8A8CE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28/7/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74B37B5" w14:textId="77777777" w:rsidR="007678CF" w:rsidRPr="003C1DDA" w:rsidRDefault="007678CF" w:rsidP="002603B5">
            <w:pPr>
              <w:rPr>
                <w:rFonts w:ascii="Times New Roman" w:hAnsi="Times New Roman" w:cs="Times New Roman"/>
                <w:color w:val="222222"/>
                <w:sz w:val="24"/>
                <w:lang w:val="el-GR"/>
              </w:rPr>
            </w:pPr>
            <w:r w:rsidRPr="00D3425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Gala</w:t>
            </w:r>
            <w:r w:rsidRPr="003C1DDA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/>
              </w:rPr>
              <w:t xml:space="preserve"> </w:t>
            </w:r>
            <w:r w:rsidRPr="00D3425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operas </w:t>
            </w:r>
            <w:r w:rsidRPr="003C1DDA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/>
              </w:rPr>
              <w:t xml:space="preserve"> «Το ελιξίριο της όπερας»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3BA4D56C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  <w:t>Μουσείο Τεριάντ</w:t>
            </w:r>
          </w:p>
          <w:p w14:paraId="3D9C72B1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5E8BDB4" w14:textId="77777777" w:rsidR="007678CF" w:rsidRPr="00D3425D" w:rsidRDefault="007678CF" w:rsidP="002603B5">
            <w:r w:rsidRPr="00D3425D">
              <w:rPr>
                <w:sz w:val="20"/>
                <w:szCs w:val="20"/>
              </w:rPr>
              <w:t xml:space="preserve">Εξέδρα </w:t>
            </w:r>
            <w:r w:rsidRPr="00D3425D">
              <w:rPr>
                <w:sz w:val="20"/>
                <w:szCs w:val="20"/>
                <w:lang w:val="en-US"/>
              </w:rPr>
              <w:t>3</w:t>
            </w:r>
            <w:r w:rsidRPr="00D3425D">
              <w:rPr>
                <w:sz w:val="20"/>
                <w:szCs w:val="20"/>
              </w:rPr>
              <w:t>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CC26E38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0A0B2D4B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239F7C5E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36EA2AD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07A25DD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90B6C1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63FBD2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64742C7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6D9911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42F2B29E" w14:textId="77777777" w:rsidTr="002603B5">
        <w:trPr>
          <w:gridAfter w:val="3"/>
          <w:wAfter w:w="4068" w:type="dxa"/>
          <w:trHeight w:val="274"/>
        </w:trPr>
        <w:tc>
          <w:tcPr>
            <w:tcW w:w="1651" w:type="dxa"/>
            <w:vMerge/>
            <w:shd w:val="clear" w:color="auto" w:fill="FFFFFF" w:themeFill="background1"/>
          </w:tcPr>
          <w:p w14:paraId="3872DC4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97A014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89037C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FB849C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 250 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BF2F62A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72DA7CCD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2B016775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73BB31D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6F73C1C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46DE8E0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2FC1B3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CAD7B19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2658780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340B84D4" w14:textId="77777777" w:rsidTr="002603B5">
        <w:trPr>
          <w:gridAfter w:val="3"/>
          <w:wAfter w:w="4068" w:type="dxa"/>
          <w:trHeight w:val="572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6FEAAED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30/7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9428F47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  <w:r w:rsidRPr="003C1DDA">
              <w:rPr>
                <w:b/>
                <w:bCs/>
                <w:lang w:val="el-GR"/>
              </w:rPr>
              <w:t>Κουαρτέτο Αθηνών και Βιβή Σικιώτη</w:t>
            </w:r>
          </w:p>
          <w:p w14:paraId="297F658B" w14:textId="77777777" w:rsidR="007678CF" w:rsidRPr="003C1DDA" w:rsidRDefault="007678CF" w:rsidP="002603B5">
            <w:pPr>
              <w:rPr>
                <w:b/>
                <w:bCs/>
                <w:lang w:val="el-GR"/>
              </w:rPr>
            </w:pPr>
            <w:r w:rsidRPr="003C1DDA">
              <w:rPr>
                <w:b/>
                <w:bCs/>
                <w:lang w:val="el-GR"/>
              </w:rPr>
              <w:t xml:space="preserve">«Ο Κλασικός Μίκης Θεοδωράκης» 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17675BA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Τσαρσί Χαμάμ</w:t>
            </w:r>
          </w:p>
        </w:tc>
        <w:tc>
          <w:tcPr>
            <w:tcW w:w="2049" w:type="dxa"/>
            <w:shd w:val="clear" w:color="auto" w:fill="FFFFFF" w:themeFill="background1"/>
          </w:tcPr>
          <w:p w14:paraId="73345E40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</w:t>
            </w:r>
            <w:r w:rsidRPr="00D3425D">
              <w:rPr>
                <w:sz w:val="20"/>
                <w:szCs w:val="20"/>
                <w:lang w:val="en-US"/>
              </w:rPr>
              <w:t>3</w:t>
            </w:r>
            <w:r w:rsidRPr="00D3425D">
              <w:rPr>
                <w:sz w:val="20"/>
                <w:szCs w:val="20"/>
              </w:rPr>
              <w:t>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B10A0C1" w14:textId="77777777" w:rsidR="007678CF" w:rsidRPr="00D3425D" w:rsidRDefault="007678CF" w:rsidP="002603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07F3EE59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62391C6F" w14:textId="77777777" w:rsidTr="002603B5">
        <w:trPr>
          <w:gridAfter w:val="3"/>
          <w:wAfter w:w="4068" w:type="dxa"/>
          <w:trHeight w:val="572"/>
        </w:trPr>
        <w:tc>
          <w:tcPr>
            <w:tcW w:w="1651" w:type="dxa"/>
            <w:vMerge/>
            <w:shd w:val="clear" w:color="auto" w:fill="FFFFFF" w:themeFill="background1"/>
          </w:tcPr>
          <w:p w14:paraId="38F3913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3167013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ED6703B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39C4D7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E55AE3E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180A67B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66B8D8ED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404C96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6B06B83" w14:textId="77777777" w:rsidR="007678CF" w:rsidRPr="00D3425D" w:rsidRDefault="007678CF" w:rsidP="002603B5">
            <w:pPr>
              <w:rPr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9193F4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89E6E74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300 καθίσματα   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10006D3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9128659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75F952CD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5C66D8B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0948512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CC2044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A2A80F2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BA16808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1A20C38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34EDEBA8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78EA76F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lastRenderedPageBreak/>
              <w:t>31/07/2025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55E38CC5" w14:textId="77777777" w:rsidR="007678CF" w:rsidRPr="003C1DDA" w:rsidRDefault="007678CF" w:rsidP="002603B5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el-GR"/>
              </w:rPr>
            </w:pPr>
            <w:r w:rsidRPr="003C1DDA">
              <w:rPr>
                <w:rFonts w:ascii="Times New Roman" w:hAnsi="Times New Roman" w:cs="Times New Roman"/>
                <w:sz w:val="24"/>
                <w:lang w:val="el-GR"/>
              </w:rPr>
              <w:t>«</w:t>
            </w:r>
            <w:r w:rsidRPr="003C1DDA">
              <w:rPr>
                <w:rFonts w:ascii="Times New Roman" w:hAnsi="Times New Roman" w:cs="Times New Roman"/>
                <w:bCs/>
                <w:color w:val="000000"/>
                <w:sz w:val="24"/>
                <w:lang w:val="el-GR"/>
              </w:rPr>
              <w:t>Έλα να παίξουμε μουσική»</w:t>
            </w:r>
          </w:p>
          <w:p w14:paraId="159C38B6" w14:textId="77777777" w:rsidR="007678CF" w:rsidRPr="003C1DDA" w:rsidRDefault="007678CF" w:rsidP="002603B5">
            <w:pPr>
              <w:rPr>
                <w:rFonts w:ascii="Times New Roman" w:hAnsi="Times New Roman" w:cs="Times New Roman"/>
                <w:sz w:val="24"/>
                <w:lang w:val="el-GR"/>
              </w:rPr>
            </w:pPr>
            <w:r w:rsidRPr="003C1DDA">
              <w:rPr>
                <w:rFonts w:asciiTheme="minorHAnsi" w:hAnsiTheme="minorHAnsi" w:cstheme="minorHAnsi"/>
                <w:lang w:val="el-GR"/>
              </w:rPr>
              <w:t>Μουσική εκδήλωση μαθητών Σεμιναρίου με Καθηγητές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25385B1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Πλατεία Σαπφούς</w:t>
            </w:r>
          </w:p>
        </w:tc>
        <w:tc>
          <w:tcPr>
            <w:tcW w:w="2049" w:type="dxa"/>
            <w:shd w:val="clear" w:color="auto" w:fill="FFFFFF" w:themeFill="background1"/>
          </w:tcPr>
          <w:p w14:paraId="7E0C1576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0A05D55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13295D53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672E7D9C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26764FD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3E1D3B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2983901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73C5558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3</w:t>
            </w:r>
            <w:r w:rsidRPr="00D3425D">
              <w:rPr>
                <w:sz w:val="20"/>
                <w:szCs w:val="20"/>
                <w:lang w:val="en-US"/>
              </w:rPr>
              <w:t xml:space="preserve">00 </w:t>
            </w:r>
            <w:r w:rsidRPr="00D3425D">
              <w:rPr>
                <w:sz w:val="20"/>
                <w:szCs w:val="20"/>
              </w:rPr>
              <w:t>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0A2DC46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22E931F6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03098F65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7D95C24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54C151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2D2A6D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6586870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8AB9011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18C2C4EE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350211D8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20CEBA42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1/8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35CC4208" w14:textId="77777777" w:rsidR="007678CF" w:rsidRPr="00963E98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963E98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Φεστιβάλ Μουσικής </w:t>
            </w:r>
          </w:p>
          <w:p w14:paraId="780E0565" w14:textId="77777777" w:rsidR="007678CF" w:rsidRPr="00963E98" w:rsidRDefault="007678CF" w:rsidP="002603B5">
            <w:pPr>
              <w:shd w:val="clear" w:color="auto" w:fill="FFFFFF"/>
              <w:rPr>
                <w:rFonts w:ascii="Helvetica Neue" w:hAnsi="Helvetica Neue" w:cs="Times New Roman"/>
                <w:b/>
                <w:bCs/>
                <w:color w:val="000000"/>
                <w:sz w:val="24"/>
                <w:lang w:val="el-GR"/>
              </w:rPr>
            </w:pPr>
            <w:r w:rsidRPr="00963E98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«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Album</w:t>
            </w:r>
            <w:r w:rsidRPr="00963E98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….»</w:t>
            </w:r>
          </w:p>
          <w:p w14:paraId="4CF1E163" w14:textId="77777777" w:rsidR="007678CF" w:rsidRPr="00963E98" w:rsidRDefault="007678CF" w:rsidP="002603B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963E98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Η</w:t>
            </w: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63E98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/>
              </w:rPr>
              <w:t>Ανδριάνα Μπάμπαλη και οι</w:t>
            </w:r>
            <w:r w:rsidRPr="00D3425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  <w:r w:rsidRPr="00D3425D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Tales from the Box 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766069C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Μουσείο Βρανά</w:t>
            </w:r>
          </w:p>
        </w:tc>
        <w:tc>
          <w:tcPr>
            <w:tcW w:w="2049" w:type="dxa"/>
            <w:shd w:val="clear" w:color="auto" w:fill="FFFFFF" w:themeFill="background1"/>
          </w:tcPr>
          <w:p w14:paraId="6BC7F1A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Εξέδρα 30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08F8523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4CF3835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20782DD9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2B736DA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6416B0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6B354C5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8C7B4A6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3 Riser  (3*2 + 3*2 + 3*2)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06A2F28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249FC5E8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16CE24E1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3D83AC22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F6F671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FD20BC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819F2C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Καλλιτεχνικός φωτισμός αποτελούμενος από:</w:t>
            </w:r>
          </w:p>
          <w:p w14:paraId="4684C73D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Support system 12*9</w:t>
            </w:r>
          </w:p>
          <w:p w14:paraId="6EDC5968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28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65EDA5A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FEB7401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74D6D496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7D698F6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5AF16B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907629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B5E1B36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600 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446D716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7CB63331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7565FD73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70A66D02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3BB0E2E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BFEB262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50E1EFC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9C78B07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72D7173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2DB3AC36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64B9193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1/8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C093750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 xml:space="preserve">Συναυλία Μουσικής 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789BB3D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Πέραμα</w:t>
            </w:r>
          </w:p>
        </w:tc>
        <w:tc>
          <w:tcPr>
            <w:tcW w:w="2049" w:type="dxa"/>
            <w:shd w:val="clear" w:color="auto" w:fill="FFFFFF" w:themeFill="background1"/>
          </w:tcPr>
          <w:p w14:paraId="084FB074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4310829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18130BAD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592574E1" w14:textId="77777777" w:rsidTr="002603B5">
        <w:trPr>
          <w:gridAfter w:val="3"/>
          <w:wAfter w:w="4068" w:type="dxa"/>
          <w:trHeight w:val="348"/>
        </w:trPr>
        <w:tc>
          <w:tcPr>
            <w:tcW w:w="1651" w:type="dxa"/>
            <w:vMerge/>
            <w:shd w:val="clear" w:color="auto" w:fill="FFFFFF" w:themeFill="background1"/>
          </w:tcPr>
          <w:p w14:paraId="60E26E9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9B9113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BD7131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50479E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2</w:t>
            </w:r>
            <w:r w:rsidRPr="00D3425D">
              <w:rPr>
                <w:sz w:val="20"/>
                <w:szCs w:val="20"/>
                <w:lang w:val="en-US"/>
              </w:rPr>
              <w:t>0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7C65CD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2FE401CA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3CD8C29E" w14:textId="77777777" w:rsidTr="002603B5">
        <w:trPr>
          <w:gridAfter w:val="3"/>
          <w:wAfter w:w="4068" w:type="dxa"/>
          <w:trHeight w:val="347"/>
        </w:trPr>
        <w:tc>
          <w:tcPr>
            <w:tcW w:w="1651" w:type="dxa"/>
            <w:shd w:val="clear" w:color="auto" w:fill="FFFFFF" w:themeFill="background1"/>
          </w:tcPr>
          <w:p w14:paraId="0D01B50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58BA15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28B97CD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EF73612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CE234F2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2D15EAAD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57275209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62AF041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cstheme="minorHAnsi"/>
              </w:rPr>
              <w:t>2/8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F3C8DEA" w14:textId="77777777" w:rsidR="007678CF" w:rsidRPr="00D3425D" w:rsidRDefault="007678CF" w:rsidP="002603B5">
            <w:pPr>
              <w:rPr>
                <w:rFonts w:cstheme="minorHAnsi"/>
                <w:lang w:val="en-US"/>
              </w:rPr>
            </w:pPr>
            <w:r w:rsidRPr="00D3425D">
              <w:rPr>
                <w:rFonts w:cstheme="minorHAnsi"/>
              </w:rPr>
              <w:t>Φεστιβάλ</w:t>
            </w:r>
            <w:r w:rsidRPr="00D3425D">
              <w:rPr>
                <w:rFonts w:cstheme="minorHAnsi"/>
                <w:lang w:val="en-US"/>
              </w:rPr>
              <w:t xml:space="preserve"> </w:t>
            </w:r>
            <w:r w:rsidRPr="00D3425D">
              <w:rPr>
                <w:rFonts w:cstheme="minorHAnsi"/>
              </w:rPr>
              <w:t>Μουσικής</w:t>
            </w:r>
          </w:p>
          <w:p w14:paraId="011D469E" w14:textId="77777777" w:rsidR="007678CF" w:rsidRPr="00D3425D" w:rsidRDefault="007678CF" w:rsidP="002603B5">
            <w:pP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</w:pPr>
            <w:r w:rsidRPr="00D3425D">
              <w:rPr>
                <w:rFonts w:cstheme="minorHAnsi"/>
                <w:lang w:val="en-US"/>
              </w:rPr>
              <w:t xml:space="preserve"> </w:t>
            </w:r>
            <w:r w:rsidRPr="00D3425D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n-US"/>
              </w:rPr>
              <w:t>«Jorge Barreto </w:t>
            </w:r>
            <w:r w:rsidRPr="00D3425D"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  <w:t>και</w:t>
            </w:r>
            <w:r w:rsidRPr="00D3425D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n-US"/>
              </w:rPr>
              <w:t> Athens Tango Ensemble»</w:t>
            </w:r>
          </w:p>
          <w:p w14:paraId="5B2AD192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rFonts w:ascii="Times New Roman" w:hAnsi="Times New Roman" w:cs="Times New Roman"/>
                <w:color w:val="222222"/>
                <w:sz w:val="24"/>
                <w:lang w:val="el-GR"/>
              </w:rPr>
              <w:t>Ένα ταξίδι στη “χρυσή εποχή’’του Αργεντίνικου τάνγκο (1935-1955)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14B6B46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963E98">
              <w:rPr>
                <w:rFonts w:cstheme="minorHAnsi"/>
                <w:lang w:val="el-GR"/>
              </w:rPr>
              <w:t xml:space="preserve"> </w:t>
            </w:r>
            <w:r w:rsidRPr="00D3425D">
              <w:rPr>
                <w:rFonts w:cstheme="minorHAnsi"/>
                <w:b/>
                <w:bCs/>
              </w:rPr>
              <w:t>Ρωμαϊκό Υδραγωγείο</w:t>
            </w:r>
          </w:p>
        </w:tc>
        <w:tc>
          <w:tcPr>
            <w:tcW w:w="2049" w:type="dxa"/>
            <w:shd w:val="clear" w:color="auto" w:fill="FFFFFF" w:themeFill="background1"/>
          </w:tcPr>
          <w:p w14:paraId="40334A47" w14:textId="77777777" w:rsidR="007678CF" w:rsidRPr="00D3425D" w:rsidRDefault="007678CF" w:rsidP="002603B5">
            <w:pPr>
              <w:rPr>
                <w:rFonts w:asciiTheme="minorHAnsi" w:hAnsiTheme="minorHAnsi" w:cstheme="minorHAnsi"/>
                <w:lang w:val="en-US"/>
              </w:rPr>
            </w:pPr>
            <w:r w:rsidRPr="00D3425D">
              <w:rPr>
                <w:sz w:val="20"/>
                <w:szCs w:val="20"/>
              </w:rPr>
              <w:t xml:space="preserve">Εξέδρα 110 τ.μ. 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AB5597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6A36E62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72CE01A1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1A82F924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D9C93B3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ADB07A7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FC1726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Καλλιτεχνικός φωτισμός του </w:t>
            </w:r>
            <w:r w:rsidRPr="00D3425D">
              <w:rPr>
                <w:sz w:val="20"/>
                <w:szCs w:val="20"/>
                <w:lang w:val="en-US"/>
              </w:rPr>
              <w:t>stage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B4EA01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25FDDD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44564B23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642161BE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FAF915C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3D68605F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845F05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600 καθίσματα  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E22B6B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74C8544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7678CF" w14:paraId="5723AD5A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3D8D56A8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24235CF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1172AAD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0CD1F04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sz w:val="20"/>
                <w:szCs w:val="20"/>
                <w:lang w:val="el-GR"/>
              </w:rPr>
              <w:t xml:space="preserve">Γεννήτρια 150 </w:t>
            </w:r>
            <w:r w:rsidRPr="00D3425D">
              <w:rPr>
                <w:sz w:val="20"/>
                <w:szCs w:val="20"/>
                <w:lang w:val="en-US"/>
              </w:rPr>
              <w:t>kva</w:t>
            </w:r>
            <w:r w:rsidRPr="00963E98">
              <w:rPr>
                <w:sz w:val="20"/>
                <w:szCs w:val="20"/>
                <w:lang w:val="el-GR"/>
              </w:rPr>
              <w:t xml:space="preserve"> (μόνο τα καύσιμα)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82BB324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F84725A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2E1C5355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0EBE3A8D" w14:textId="77777777" w:rsidR="007678CF" w:rsidRPr="00963E98" w:rsidRDefault="007678CF" w:rsidP="002603B5">
            <w:pPr>
              <w:rPr>
                <w:rFonts w:cstheme="minorHAnsi"/>
                <w:lang w:val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2D8F96E" w14:textId="77777777" w:rsidR="007678CF" w:rsidRPr="00963E98" w:rsidRDefault="007678CF" w:rsidP="002603B5">
            <w:pPr>
              <w:rPr>
                <w:rFonts w:cstheme="minorHAnsi"/>
                <w:lang w:val="el-GR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8E5D25E" w14:textId="77777777" w:rsidR="007678CF" w:rsidRPr="00963E98" w:rsidRDefault="007678CF" w:rsidP="002603B5">
            <w:pPr>
              <w:rPr>
                <w:rFonts w:cstheme="minorHAnsi"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3C43F1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>Αρχιτεκτονικός φωτισμός του μνημείου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AB4E7C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592CFE1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7678CF" w14:paraId="0E05DF07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0FB5A658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6BB35DD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70E4C75" w14:textId="77777777" w:rsidR="007678CF" w:rsidRPr="00D3425D" w:rsidRDefault="007678CF" w:rsidP="002603B5">
            <w:pPr>
              <w:rPr>
                <w:rFonts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A97F0EF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sz w:val="20"/>
                <w:szCs w:val="20"/>
                <w:lang w:val="el-GR"/>
              </w:rPr>
              <w:t>2 καμαρίνια εξοπλισμένα για τους μουσικούς - χορευτές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202BECA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E5E2D8A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7678CF" w14:paraId="7D0752B8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1249C57F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332A4439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77880330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7EF4964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1DF4C07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1E74AC6B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7AF6C58A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1CFD527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3/8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3D52196B" w14:textId="77777777" w:rsidR="007678CF" w:rsidRPr="00D3425D" w:rsidRDefault="007678CF" w:rsidP="002603B5">
            <w:pPr>
              <w:shd w:val="clear" w:color="auto" w:fill="FFFFFF"/>
              <w:rPr>
                <w:rFonts w:ascii="Helvetica Neue" w:hAnsi="Helvetica Neue" w:cs="Times New Roman"/>
                <w:b/>
                <w:bCs/>
                <w:color w:val="000000"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>48 ώρες (τελετή λήξης)</w:t>
            </w:r>
          </w:p>
          <w:p w14:paraId="11A5E47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243A140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  <w:t>Φικιότρυπα ή τσαμάκια</w:t>
            </w:r>
          </w:p>
        </w:tc>
        <w:tc>
          <w:tcPr>
            <w:tcW w:w="2049" w:type="dxa"/>
            <w:shd w:val="clear" w:color="auto" w:fill="FFFFFF" w:themeFill="background1"/>
          </w:tcPr>
          <w:p w14:paraId="631F1AD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>Εξέδρα 30 τ.μ.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B56BE0B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09C58E75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5818B735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6805315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A42101A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3706BD8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AE6125D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Καλλιτεχνικός φωτισμός αποτελούμενος από:</w:t>
            </w:r>
          </w:p>
          <w:p w14:paraId="775B4BE7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Support system 12*9</w:t>
            </w:r>
          </w:p>
          <w:p w14:paraId="047BE01F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28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F51BAD6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1D7978B7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0437BEC2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73944F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B17BA54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5854195B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D5DA72E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3</w:t>
            </w:r>
            <w:r w:rsidRPr="00D3425D">
              <w:rPr>
                <w:sz w:val="20"/>
                <w:szCs w:val="20"/>
                <w:lang w:val="en-US"/>
              </w:rPr>
              <w:t xml:space="preserve">00 </w:t>
            </w:r>
            <w:r w:rsidRPr="00D3425D">
              <w:rPr>
                <w:sz w:val="20"/>
                <w:szCs w:val="20"/>
              </w:rPr>
              <w:t>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CE3517F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7BA6169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1C17DED8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699DC222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642D9241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4350A3C6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7A7CCCF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B68C790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DBCB928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554E9005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5ACCB77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3/8</w:t>
            </w:r>
          </w:p>
          <w:p w14:paraId="7AA8515C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646288A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>Συναυλία Μουσικής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6C8E022F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</w:pPr>
            <w:r w:rsidRPr="00D3425D">
              <w:rPr>
                <w:rFonts w:ascii="Times New Roman" w:hAnsi="Times New Roman" w:cs="Times New Roman"/>
                <w:b/>
                <w:bCs/>
                <w:sz w:val="24"/>
              </w:rPr>
              <w:t>Θερμή</w:t>
            </w:r>
          </w:p>
        </w:tc>
        <w:tc>
          <w:tcPr>
            <w:tcW w:w="2049" w:type="dxa"/>
            <w:shd w:val="clear" w:color="auto" w:fill="FFFFFF" w:themeFill="background1"/>
          </w:tcPr>
          <w:p w14:paraId="1EF6ACED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854D0A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68D52DE5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49EB8DC2" w14:textId="77777777" w:rsidTr="002603B5">
        <w:trPr>
          <w:gridAfter w:val="3"/>
          <w:wAfter w:w="4068" w:type="dxa"/>
          <w:trHeight w:val="363"/>
        </w:trPr>
        <w:tc>
          <w:tcPr>
            <w:tcW w:w="1651" w:type="dxa"/>
            <w:vMerge/>
            <w:shd w:val="clear" w:color="auto" w:fill="FFFFFF" w:themeFill="background1"/>
          </w:tcPr>
          <w:p w14:paraId="41F7E3E3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DEE4DA9" w14:textId="77777777" w:rsidR="007678CF" w:rsidRPr="00D3425D" w:rsidRDefault="007678CF" w:rsidP="002603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A263034" w14:textId="77777777" w:rsidR="007678CF" w:rsidRPr="00D3425D" w:rsidRDefault="007678CF" w:rsidP="002603B5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613EC45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2</w:t>
            </w:r>
            <w:r w:rsidRPr="00D3425D">
              <w:rPr>
                <w:sz w:val="20"/>
                <w:szCs w:val="20"/>
                <w:lang w:val="en-US"/>
              </w:rPr>
              <w:t>0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55BE172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0E485BE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60140FBD" w14:textId="77777777" w:rsidTr="002603B5">
        <w:trPr>
          <w:gridAfter w:val="3"/>
          <w:wAfter w:w="4068" w:type="dxa"/>
          <w:trHeight w:val="268"/>
        </w:trPr>
        <w:tc>
          <w:tcPr>
            <w:tcW w:w="1651" w:type="dxa"/>
            <w:vMerge/>
            <w:shd w:val="clear" w:color="auto" w:fill="FFFFFF" w:themeFill="background1"/>
          </w:tcPr>
          <w:p w14:paraId="6CAA2D1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79158A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7E02AB3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770930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>300 καθίσματα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4C4AF22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87F8B69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D3425D" w14:paraId="486738D4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7CACA24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5DA1E6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1BCC966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2B2D07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0F490BD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71619A3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7A9DE8E8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3AFC040B" w14:textId="77777777" w:rsidR="007678CF" w:rsidRPr="00D3425D" w:rsidRDefault="007678CF" w:rsidP="002603B5">
            <w:pPr>
              <w:rPr>
                <w:rFonts w:asciiTheme="minorHAnsi" w:hAnsiTheme="minorHAnsi" w:cstheme="minorHAnsi"/>
                <w:lang w:val="en-US"/>
              </w:rPr>
            </w:pPr>
            <w:r w:rsidRPr="00D3425D">
              <w:rPr>
                <w:rFonts w:asciiTheme="minorHAnsi" w:hAnsiTheme="minorHAnsi" w:cstheme="minorHAnsi"/>
                <w:lang w:val="en-US"/>
              </w:rPr>
              <w:t>6/8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7133EA7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Συναυλία Μουζουράκη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6FB6DA9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Κάστρο</w:t>
            </w:r>
          </w:p>
        </w:tc>
        <w:tc>
          <w:tcPr>
            <w:tcW w:w="2049" w:type="dxa"/>
            <w:shd w:val="clear" w:color="auto" w:fill="FFFFFF" w:themeFill="background1"/>
          </w:tcPr>
          <w:p w14:paraId="54EC49A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>3</w:t>
            </w:r>
            <w:r w:rsidRPr="00D3425D">
              <w:rPr>
                <w:sz w:val="20"/>
                <w:szCs w:val="20"/>
                <w:lang w:val="en-US"/>
              </w:rPr>
              <w:t xml:space="preserve"> Riser </w:t>
            </w:r>
            <w:r w:rsidRPr="00D3425D">
              <w:rPr>
                <w:sz w:val="20"/>
                <w:szCs w:val="20"/>
              </w:rPr>
              <w:t>(</w:t>
            </w:r>
            <w:r w:rsidRPr="00D3425D">
              <w:rPr>
                <w:sz w:val="20"/>
                <w:szCs w:val="20"/>
                <w:lang w:val="en-US"/>
              </w:rPr>
              <w:t>3*2 + 3*2 + 3*2</w:t>
            </w:r>
            <w:r w:rsidRPr="00D3425D">
              <w:rPr>
                <w:sz w:val="20"/>
                <w:szCs w:val="20"/>
              </w:rPr>
              <w:t>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7D1E562" w14:textId="77777777" w:rsidR="007678CF" w:rsidRPr="00D3425D" w:rsidRDefault="007678CF" w:rsidP="002603B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1A599B0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65EB658A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16FD0C69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4D1E30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02FE3C1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E53DD99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Καλλιτεχνικός φωτισμός αποτελούμενος από:</w:t>
            </w:r>
          </w:p>
          <w:p w14:paraId="22692CF9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Support system 12*12</w:t>
            </w:r>
          </w:p>
          <w:p w14:paraId="37EF16B6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 xml:space="preserve">20 moving heath </w:t>
            </w:r>
          </w:p>
          <w:p w14:paraId="6A471E2E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20 Led Par RGB</w:t>
            </w:r>
          </w:p>
          <w:p w14:paraId="455DB14A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2 Hazer</w:t>
            </w:r>
          </w:p>
          <w:p w14:paraId="366730E9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Κονσόλα φωτισμού </w:t>
            </w:r>
            <w:r w:rsidRPr="00D3425D">
              <w:rPr>
                <w:sz w:val="20"/>
                <w:szCs w:val="20"/>
                <w:lang w:val="en-US"/>
              </w:rPr>
              <w:t>DMX 512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FCC29F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673DCD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621DC2AA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12A345A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CB3444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244F04E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67BD2B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7502E5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3A0EBAB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06FED724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2AC1D8D6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15/8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9A864D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 xml:space="preserve">Συναυλία 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7C31FA99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Τρίγωνας</w:t>
            </w:r>
          </w:p>
        </w:tc>
        <w:tc>
          <w:tcPr>
            <w:tcW w:w="2049" w:type="dxa"/>
            <w:shd w:val="clear" w:color="auto" w:fill="FFFFFF" w:themeFill="background1"/>
          </w:tcPr>
          <w:p w14:paraId="2467C60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C23E91C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48B29B5B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7678CF" w14:paraId="58930B1B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799034D3" w14:textId="77777777" w:rsidR="007678CF" w:rsidRPr="00D3425D" w:rsidRDefault="007678CF" w:rsidP="002603B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C477E1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4DBBE59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C6360B1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sz w:val="20"/>
                <w:szCs w:val="20"/>
                <w:lang w:val="el-GR"/>
              </w:rPr>
              <w:t xml:space="preserve">6 προβολείς διάχυτου φωτισμού </w:t>
            </w:r>
            <w:r w:rsidRPr="00D3425D">
              <w:rPr>
                <w:sz w:val="20"/>
                <w:szCs w:val="20"/>
                <w:lang w:val="en-US"/>
              </w:rPr>
              <w:t>Led</w:t>
            </w:r>
            <w:r w:rsidRPr="00963E98">
              <w:rPr>
                <w:sz w:val="20"/>
                <w:szCs w:val="20"/>
                <w:lang w:val="el-GR"/>
              </w:rPr>
              <w:t xml:space="preserve"> 300 </w:t>
            </w:r>
            <w:r w:rsidRPr="00D3425D">
              <w:rPr>
                <w:sz w:val="20"/>
                <w:szCs w:val="20"/>
                <w:lang w:val="en-US"/>
              </w:rPr>
              <w:t>watt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B813ECA" w14:textId="77777777" w:rsidR="007678CF" w:rsidRPr="00963E98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3852B914" w14:textId="77777777" w:rsidR="007678CF" w:rsidRPr="00963E98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</w:tr>
      <w:tr w:rsidR="007678CF" w:rsidRPr="007678CF" w14:paraId="256D6584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1C1DF8A8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4D90372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54661204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ACE08FB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D3B63BD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6A6E52DA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19CAEC72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70DC372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8"/>
                <w:szCs w:val="28"/>
              </w:rPr>
              <w:t>20/8</w:t>
            </w:r>
          </w:p>
        </w:tc>
        <w:tc>
          <w:tcPr>
            <w:tcW w:w="2484" w:type="dxa"/>
            <w:shd w:val="clear" w:color="auto" w:fill="FFFFFF" w:themeFill="background1"/>
          </w:tcPr>
          <w:p w14:paraId="4B3C572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="Times New Roman" w:hAnsi="Times New Roman" w:cs="Times New Roman"/>
                <w:bCs/>
                <w:sz w:val="24"/>
              </w:rPr>
              <w:t>Τοπική εκδήλωση</w:t>
            </w:r>
          </w:p>
        </w:tc>
        <w:tc>
          <w:tcPr>
            <w:tcW w:w="1655" w:type="dxa"/>
            <w:shd w:val="clear" w:color="auto" w:fill="FFFFFF" w:themeFill="background1"/>
          </w:tcPr>
          <w:p w14:paraId="64E7CBA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8"/>
                <w:szCs w:val="28"/>
              </w:rPr>
              <w:t>Λ. Μύλοι</w:t>
            </w:r>
          </w:p>
        </w:tc>
        <w:tc>
          <w:tcPr>
            <w:tcW w:w="2049" w:type="dxa"/>
            <w:shd w:val="clear" w:color="auto" w:fill="FFFFFF" w:themeFill="background1"/>
          </w:tcPr>
          <w:p w14:paraId="2B7DB69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0D38E2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1F018EA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7678CF" w14:paraId="077F390A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18DD9F5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936A2D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10123B4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6798BA2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sz w:val="20"/>
                <w:szCs w:val="20"/>
                <w:lang w:val="el-GR"/>
              </w:rPr>
              <w:t xml:space="preserve">6 προβολείς διάχυτου φωτισμού </w:t>
            </w:r>
            <w:r w:rsidRPr="00D3425D">
              <w:rPr>
                <w:sz w:val="20"/>
                <w:szCs w:val="20"/>
                <w:lang w:val="en-US"/>
              </w:rPr>
              <w:t>Led</w:t>
            </w:r>
            <w:r w:rsidRPr="00963E98">
              <w:rPr>
                <w:sz w:val="20"/>
                <w:szCs w:val="20"/>
                <w:lang w:val="el-GR"/>
              </w:rPr>
              <w:t xml:space="preserve"> 300 </w:t>
            </w:r>
            <w:r w:rsidRPr="00D3425D">
              <w:rPr>
                <w:sz w:val="20"/>
                <w:szCs w:val="20"/>
                <w:lang w:val="en-US"/>
              </w:rPr>
              <w:t>watt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FEE8219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1C01AE0F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7678CF" w14:paraId="17D84522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36BBE1F7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60D89672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70108BD2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</w:tblGrid>
            <w:tr w:rsidR="007678CF" w:rsidRPr="007678CF" w14:paraId="7C1B1572" w14:textId="77777777" w:rsidTr="002603B5">
              <w:tc>
                <w:tcPr>
                  <w:tcW w:w="1433" w:type="dxa"/>
                </w:tcPr>
                <w:p w14:paraId="45D0F385" w14:textId="77777777" w:rsidR="007678CF" w:rsidRPr="00963E98" w:rsidRDefault="007678CF" w:rsidP="002603B5">
                  <w:pPr>
                    <w:rPr>
                      <w:lang w:val="el-GR"/>
                    </w:rPr>
                  </w:pPr>
                </w:p>
              </w:tc>
            </w:tr>
          </w:tbl>
          <w:p w14:paraId="3612B857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736BA40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5993D827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29BF813C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5EE0F19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23/8</w:t>
            </w:r>
          </w:p>
        </w:tc>
        <w:tc>
          <w:tcPr>
            <w:tcW w:w="2484" w:type="dxa"/>
            <w:shd w:val="clear" w:color="auto" w:fill="FFFFFF" w:themeFill="background1"/>
          </w:tcPr>
          <w:p w14:paraId="76A0BED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Τοποική Εκδήλωση</w:t>
            </w:r>
          </w:p>
        </w:tc>
        <w:tc>
          <w:tcPr>
            <w:tcW w:w="1655" w:type="dxa"/>
            <w:shd w:val="clear" w:color="auto" w:fill="FFFFFF" w:themeFill="background1"/>
          </w:tcPr>
          <w:p w14:paraId="0FC7070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Παναγιούδα</w:t>
            </w:r>
          </w:p>
          <w:p w14:paraId="6165F40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Φοινικόδασος</w:t>
            </w:r>
          </w:p>
        </w:tc>
        <w:tc>
          <w:tcPr>
            <w:tcW w:w="2049" w:type="dxa"/>
            <w:shd w:val="clear" w:color="auto" w:fill="FFFFFF" w:themeFill="background1"/>
          </w:tcPr>
          <w:p w14:paraId="1F50ACB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Εξέδρα </w:t>
            </w:r>
            <w:r w:rsidRPr="00D3425D">
              <w:rPr>
                <w:sz w:val="20"/>
                <w:szCs w:val="20"/>
                <w:lang w:val="en-US"/>
              </w:rPr>
              <w:t>3</w:t>
            </w:r>
            <w:r w:rsidRPr="00D3425D">
              <w:rPr>
                <w:sz w:val="20"/>
                <w:szCs w:val="20"/>
              </w:rPr>
              <w:t xml:space="preserve">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4FF4E22" w14:textId="77777777" w:rsidR="007678CF" w:rsidRPr="00D3425D" w:rsidRDefault="007678CF" w:rsidP="002603B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165642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6B7EA8EA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32CDB19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821D3B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64C2FE7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7A9C0B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Γεννήτρια 60 </w:t>
            </w:r>
            <w:r w:rsidRPr="00D3425D">
              <w:rPr>
                <w:sz w:val="20"/>
                <w:szCs w:val="20"/>
                <w:lang w:val="en-US"/>
              </w:rPr>
              <w:t>kva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3651F5CE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014FBFD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304A7784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7522F9BD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9D3C03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2B82083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682516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07A402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2CFAE5B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217D8141" w14:textId="77777777" w:rsidTr="002603B5">
        <w:tc>
          <w:tcPr>
            <w:tcW w:w="1651" w:type="dxa"/>
            <w:shd w:val="clear" w:color="auto" w:fill="FFFFFF" w:themeFill="background1"/>
          </w:tcPr>
          <w:p w14:paraId="33D7CFF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 xml:space="preserve">  30/08/2025</w:t>
            </w:r>
          </w:p>
        </w:tc>
        <w:tc>
          <w:tcPr>
            <w:tcW w:w="2484" w:type="dxa"/>
            <w:shd w:val="clear" w:color="auto" w:fill="FFFFFF" w:themeFill="background1"/>
          </w:tcPr>
          <w:p w14:paraId="79529F88" w14:textId="77777777" w:rsidR="007678CF" w:rsidRPr="00963E98" w:rsidRDefault="007678CF" w:rsidP="002603B5">
            <w:pPr>
              <w:jc w:val="center"/>
              <w:outlineLvl w:val="1"/>
              <w:rPr>
                <w:rFonts w:asciiTheme="minorHAnsi" w:hAnsiTheme="minorHAnsi" w:cstheme="minorHAnsi"/>
                <w:sz w:val="24"/>
                <w:lang w:val="el-GR"/>
              </w:rPr>
            </w:pPr>
            <w:r w:rsidRPr="00963E98">
              <w:rPr>
                <w:rFonts w:asciiTheme="minorHAnsi" w:hAnsiTheme="minorHAnsi" w:cstheme="minorHAnsi"/>
                <w:sz w:val="24"/>
                <w:lang w:val="el-GR"/>
              </w:rPr>
              <w:t xml:space="preserve">Τελετή Λήξης των 24ων Διεθνών Ιστιοπλοϊκών Αγώνων </w:t>
            </w:r>
            <w:r w:rsidRPr="00963E98">
              <w:rPr>
                <w:rFonts w:asciiTheme="minorHAnsi" w:hAnsiTheme="minorHAnsi" w:cstheme="minorHAnsi"/>
                <w:sz w:val="24"/>
                <w:lang w:val="el-GR"/>
              </w:rPr>
              <w:lastRenderedPageBreak/>
              <w:t>Ανοικτής Θαλάσσης Αιγαίου "</w:t>
            </w:r>
            <w:r w:rsidRPr="00D3425D">
              <w:rPr>
                <w:rFonts w:asciiTheme="minorHAnsi" w:hAnsiTheme="minorHAnsi" w:cstheme="minorHAnsi"/>
                <w:sz w:val="24"/>
              </w:rPr>
              <w:t>AEGEAN</w:t>
            </w:r>
            <w:r w:rsidRPr="00963E98"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 w:rsidRPr="00D3425D">
              <w:rPr>
                <w:rFonts w:asciiTheme="minorHAnsi" w:hAnsiTheme="minorHAnsi" w:cstheme="minorHAnsi"/>
                <w:sz w:val="24"/>
              </w:rPr>
              <w:t>REGATTA</w:t>
            </w:r>
            <w:r w:rsidRPr="00963E98">
              <w:rPr>
                <w:rFonts w:asciiTheme="minorHAnsi" w:hAnsiTheme="minorHAnsi" w:cstheme="minorHAnsi"/>
                <w:sz w:val="24"/>
                <w:lang w:val="el-GR"/>
              </w:rPr>
              <w:t xml:space="preserve"> 2025"</w:t>
            </w:r>
          </w:p>
          <w:p w14:paraId="71BF0BF4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493A910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lastRenderedPageBreak/>
              <w:t>Μυτιλήνη</w:t>
            </w:r>
          </w:p>
        </w:tc>
        <w:tc>
          <w:tcPr>
            <w:tcW w:w="2049" w:type="dxa"/>
            <w:shd w:val="clear" w:color="auto" w:fill="FFFFFF" w:themeFill="background1"/>
          </w:tcPr>
          <w:p w14:paraId="66DB2125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7F93739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56C637F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0D5D6C3A" w14:textId="77777777" w:rsidR="007678CF" w:rsidRPr="00D3425D" w:rsidRDefault="007678CF" w:rsidP="002603B5"/>
        </w:tc>
        <w:tc>
          <w:tcPr>
            <w:tcW w:w="1356" w:type="dxa"/>
          </w:tcPr>
          <w:p w14:paraId="540DA5B7" w14:textId="77777777" w:rsidR="007678CF" w:rsidRPr="00D3425D" w:rsidRDefault="007678CF" w:rsidP="002603B5"/>
        </w:tc>
        <w:tc>
          <w:tcPr>
            <w:tcW w:w="1356" w:type="dxa"/>
          </w:tcPr>
          <w:p w14:paraId="2A9B439C" w14:textId="77777777" w:rsidR="007678CF" w:rsidRPr="00D3425D" w:rsidRDefault="007678CF" w:rsidP="002603B5"/>
        </w:tc>
      </w:tr>
      <w:tr w:rsidR="007678CF" w:rsidRPr="00D3425D" w14:paraId="159C8043" w14:textId="77777777" w:rsidTr="002603B5">
        <w:tc>
          <w:tcPr>
            <w:tcW w:w="1651" w:type="dxa"/>
            <w:shd w:val="clear" w:color="auto" w:fill="FFFFFF" w:themeFill="background1"/>
          </w:tcPr>
          <w:p w14:paraId="66D45C5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BE6C174" w14:textId="77777777" w:rsidR="007678CF" w:rsidRPr="00D3425D" w:rsidRDefault="007678CF" w:rsidP="002603B5">
            <w:pPr>
              <w:jc w:val="center"/>
              <w:outlineLvl w:val="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5E986F28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8ED40A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>2</w:t>
            </w:r>
            <w:r w:rsidRPr="00D3425D">
              <w:rPr>
                <w:sz w:val="20"/>
                <w:szCs w:val="20"/>
                <w:lang w:val="en-US"/>
              </w:rPr>
              <w:t>0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0D6087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E0F366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78A7460A" w14:textId="77777777" w:rsidR="007678CF" w:rsidRPr="00D3425D" w:rsidRDefault="007678CF" w:rsidP="002603B5"/>
        </w:tc>
        <w:tc>
          <w:tcPr>
            <w:tcW w:w="1356" w:type="dxa"/>
          </w:tcPr>
          <w:p w14:paraId="4436DD0D" w14:textId="77777777" w:rsidR="007678CF" w:rsidRPr="00D3425D" w:rsidRDefault="007678CF" w:rsidP="002603B5"/>
        </w:tc>
        <w:tc>
          <w:tcPr>
            <w:tcW w:w="1356" w:type="dxa"/>
          </w:tcPr>
          <w:p w14:paraId="07CB1976" w14:textId="77777777" w:rsidR="007678CF" w:rsidRPr="00D3425D" w:rsidRDefault="007678CF" w:rsidP="002603B5"/>
        </w:tc>
      </w:tr>
      <w:tr w:rsidR="007678CF" w:rsidRPr="007678CF" w14:paraId="3C3725AA" w14:textId="77777777" w:rsidTr="002603B5">
        <w:tc>
          <w:tcPr>
            <w:tcW w:w="1651" w:type="dxa"/>
            <w:shd w:val="clear" w:color="auto" w:fill="FFFFFF" w:themeFill="background1"/>
          </w:tcPr>
          <w:p w14:paraId="2FF14D4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72D71F5" w14:textId="77777777" w:rsidR="007678CF" w:rsidRPr="00D3425D" w:rsidRDefault="007678CF" w:rsidP="002603B5">
            <w:pPr>
              <w:jc w:val="center"/>
              <w:outlineLvl w:val="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579987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4DA4274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sz w:val="20"/>
                <w:szCs w:val="20"/>
                <w:lang w:val="el-GR"/>
              </w:rPr>
              <w:t xml:space="preserve">Ρευματοδότηση από κεντρικό πίνακα – 60 μέτρα παροχές 5*10 </w:t>
            </w:r>
            <w:r w:rsidRPr="00D3425D">
              <w:rPr>
                <w:sz w:val="20"/>
                <w:szCs w:val="20"/>
                <w:lang w:val="en-US"/>
              </w:rPr>
              <w:t>mm</w:t>
            </w:r>
            <w:r w:rsidRPr="00963E98">
              <w:rPr>
                <w:sz w:val="20"/>
                <w:szCs w:val="20"/>
                <w:lang w:val="el-GR"/>
              </w:rPr>
              <w:t xml:space="preserve"> – πίνακες διανομής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4342B57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406F8238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6" w:type="dxa"/>
          </w:tcPr>
          <w:p w14:paraId="10E3817A" w14:textId="77777777" w:rsidR="007678CF" w:rsidRPr="00963E98" w:rsidRDefault="007678CF" w:rsidP="002603B5">
            <w:pPr>
              <w:rPr>
                <w:lang w:val="el-GR"/>
              </w:rPr>
            </w:pPr>
          </w:p>
        </w:tc>
        <w:tc>
          <w:tcPr>
            <w:tcW w:w="1356" w:type="dxa"/>
          </w:tcPr>
          <w:p w14:paraId="02EAE4B7" w14:textId="77777777" w:rsidR="007678CF" w:rsidRPr="00963E98" w:rsidRDefault="007678CF" w:rsidP="002603B5">
            <w:pPr>
              <w:rPr>
                <w:lang w:val="el-GR"/>
              </w:rPr>
            </w:pPr>
          </w:p>
        </w:tc>
        <w:tc>
          <w:tcPr>
            <w:tcW w:w="1356" w:type="dxa"/>
          </w:tcPr>
          <w:p w14:paraId="0854E739" w14:textId="77777777" w:rsidR="007678CF" w:rsidRPr="00963E98" w:rsidRDefault="007678CF" w:rsidP="002603B5">
            <w:pPr>
              <w:rPr>
                <w:lang w:val="el-GR"/>
              </w:rPr>
            </w:pPr>
          </w:p>
        </w:tc>
      </w:tr>
      <w:tr w:rsidR="007678CF" w:rsidRPr="007678CF" w14:paraId="7624CE2E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2AACBED2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0214133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56CF233C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387893D" w14:textId="77777777" w:rsidR="007678CF" w:rsidRPr="00963E98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61A8DE32" w14:textId="77777777" w:rsidR="007678CF" w:rsidRPr="00963E98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266119BA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D3425D" w14:paraId="21797D99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7D06C433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29 &amp;30/8/2025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7A1E4B9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rFonts w:asciiTheme="minorHAnsi" w:hAnsiTheme="minorHAnsi" w:cstheme="minorHAnsi"/>
                <w:lang w:val="el-GR"/>
              </w:rPr>
              <w:t xml:space="preserve">Ροκ Φεστιβάλ </w:t>
            </w:r>
          </w:p>
          <w:p w14:paraId="68D03AFC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rFonts w:asciiTheme="minorHAnsi" w:hAnsiTheme="minorHAnsi" w:cstheme="minorHAnsi"/>
                <w:lang w:val="el-GR"/>
              </w:rPr>
              <w:t>Εκδήλωση με του Λυγξ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1773D514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Κάστρο</w:t>
            </w:r>
          </w:p>
          <w:p w14:paraId="51C2199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rFonts w:asciiTheme="minorHAnsi" w:hAnsiTheme="minorHAnsi" w:cstheme="minorHAnsi"/>
              </w:rPr>
              <w:t>Μυτιλήνης</w:t>
            </w:r>
          </w:p>
        </w:tc>
        <w:tc>
          <w:tcPr>
            <w:tcW w:w="2049" w:type="dxa"/>
            <w:shd w:val="clear" w:color="auto" w:fill="FFFFFF" w:themeFill="background1"/>
          </w:tcPr>
          <w:p w14:paraId="1E5C679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  <w:lang w:val="en-US"/>
              </w:rPr>
              <w:t xml:space="preserve">2 Riser </w:t>
            </w:r>
            <w:r w:rsidRPr="00D3425D">
              <w:rPr>
                <w:sz w:val="20"/>
                <w:szCs w:val="20"/>
              </w:rPr>
              <w:t>(3*2)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9FF9686" w14:textId="77777777" w:rsidR="007678CF" w:rsidRPr="00D3425D" w:rsidRDefault="007678CF" w:rsidP="002603B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3D3E7E2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2D3D071D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4CD4269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1D9E1D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1EBA1DF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51D8326" w14:textId="77777777" w:rsidR="007678CF" w:rsidRPr="00D3425D" w:rsidRDefault="007678CF" w:rsidP="002603B5">
            <w:pPr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</w:rPr>
              <w:t>Καλλιτεχνικός φωτισμός αποτελούμενος από:</w:t>
            </w:r>
          </w:p>
          <w:p w14:paraId="383D2C89" w14:textId="77777777" w:rsidR="007678CF" w:rsidRPr="00D3425D" w:rsidRDefault="007678CF" w:rsidP="007678CF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D3425D">
              <w:rPr>
                <w:sz w:val="20"/>
                <w:szCs w:val="20"/>
                <w:lang w:val="en-US"/>
              </w:rPr>
              <w:t>Support system 12*9</w:t>
            </w:r>
          </w:p>
          <w:p w14:paraId="1DE2548B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  <w:lang w:val="en-US"/>
              </w:rPr>
              <w:t>28 Led par RGB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ED22AF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2FC82B97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0EB771D3" w14:textId="77777777" w:rsidTr="002603B5">
        <w:trPr>
          <w:gridAfter w:val="3"/>
          <w:wAfter w:w="4068" w:type="dxa"/>
        </w:trPr>
        <w:tc>
          <w:tcPr>
            <w:tcW w:w="1651" w:type="dxa"/>
            <w:shd w:val="clear" w:color="auto" w:fill="FFFFFF" w:themeFill="background1"/>
          </w:tcPr>
          <w:p w14:paraId="1946B369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85D8EBF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483A19CA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7FC4381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23B6A600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14:paraId="310B0479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</w:tr>
      <w:tr w:rsidR="007678CF" w:rsidRPr="00D3425D" w14:paraId="03B05DD9" w14:textId="77777777" w:rsidTr="002603B5">
        <w:trPr>
          <w:gridAfter w:val="3"/>
          <w:wAfter w:w="4068" w:type="dxa"/>
        </w:trPr>
        <w:tc>
          <w:tcPr>
            <w:tcW w:w="1651" w:type="dxa"/>
            <w:vMerge w:val="restart"/>
            <w:shd w:val="clear" w:color="auto" w:fill="FFFFFF" w:themeFill="background1"/>
          </w:tcPr>
          <w:p w14:paraId="2E96534A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31/8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58061B18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Γιορτή Σύκου</w:t>
            </w:r>
          </w:p>
        </w:tc>
        <w:tc>
          <w:tcPr>
            <w:tcW w:w="1655" w:type="dxa"/>
            <w:vMerge w:val="restart"/>
            <w:shd w:val="clear" w:color="auto" w:fill="FFFFFF" w:themeFill="background1"/>
          </w:tcPr>
          <w:p w14:paraId="7D4A400E" w14:textId="77777777" w:rsidR="007678CF" w:rsidRPr="00D3425D" w:rsidRDefault="007678CF" w:rsidP="002603B5">
            <w:pPr>
              <w:rPr>
                <w:rFonts w:asciiTheme="minorHAnsi" w:hAnsiTheme="minorHAnsi" w:cstheme="minorHAnsi"/>
                <w:b/>
                <w:bCs/>
              </w:rPr>
            </w:pPr>
            <w:r w:rsidRPr="00D3425D">
              <w:rPr>
                <w:rFonts w:asciiTheme="minorHAnsi" w:hAnsiTheme="minorHAnsi" w:cstheme="minorHAnsi"/>
                <w:b/>
                <w:bCs/>
              </w:rPr>
              <w:t>Ίππειος</w:t>
            </w:r>
          </w:p>
        </w:tc>
        <w:tc>
          <w:tcPr>
            <w:tcW w:w="2049" w:type="dxa"/>
            <w:shd w:val="clear" w:color="auto" w:fill="FFFFFF" w:themeFill="background1"/>
          </w:tcPr>
          <w:p w14:paraId="24885F36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  <w:r w:rsidRPr="00D3425D">
              <w:rPr>
                <w:sz w:val="20"/>
                <w:szCs w:val="20"/>
              </w:rPr>
              <w:t xml:space="preserve">Εξέδρα 5*4 ύψους 60 </w:t>
            </w:r>
            <w:r w:rsidRPr="00D3425D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EB9537D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</w:tcPr>
          <w:p w14:paraId="46C4B714" w14:textId="77777777" w:rsidR="007678CF" w:rsidRPr="00D3425D" w:rsidRDefault="007678CF" w:rsidP="002603B5">
            <w:pPr>
              <w:rPr>
                <w:sz w:val="20"/>
                <w:szCs w:val="20"/>
              </w:rPr>
            </w:pPr>
          </w:p>
        </w:tc>
      </w:tr>
      <w:tr w:rsidR="007678CF" w:rsidRPr="007678CF" w14:paraId="7E17A283" w14:textId="77777777" w:rsidTr="002603B5">
        <w:trPr>
          <w:gridAfter w:val="3"/>
          <w:wAfter w:w="4068" w:type="dxa"/>
        </w:trPr>
        <w:tc>
          <w:tcPr>
            <w:tcW w:w="1651" w:type="dxa"/>
            <w:vMerge/>
            <w:shd w:val="clear" w:color="auto" w:fill="FFFFFF" w:themeFill="background1"/>
          </w:tcPr>
          <w:p w14:paraId="200D10A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0454AD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shd w:val="clear" w:color="auto" w:fill="FFFFFF" w:themeFill="background1"/>
          </w:tcPr>
          <w:p w14:paraId="6D55B27C" w14:textId="77777777" w:rsidR="007678CF" w:rsidRPr="00D3425D" w:rsidRDefault="007678CF" w:rsidP="002603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BAD33B7" w14:textId="77777777" w:rsidR="007678CF" w:rsidRPr="00963E98" w:rsidRDefault="007678CF" w:rsidP="002603B5">
            <w:pPr>
              <w:rPr>
                <w:rFonts w:asciiTheme="minorHAnsi" w:hAnsiTheme="minorHAnsi" w:cstheme="minorHAnsi"/>
                <w:lang w:val="el-GR"/>
              </w:rPr>
            </w:pPr>
            <w:r w:rsidRPr="00963E98">
              <w:rPr>
                <w:sz w:val="20"/>
                <w:szCs w:val="20"/>
                <w:lang w:val="el-GR"/>
              </w:rPr>
              <w:t xml:space="preserve">6 προβολείς διάχυτου φωτισμού </w:t>
            </w:r>
            <w:r w:rsidRPr="00D3425D">
              <w:rPr>
                <w:sz w:val="20"/>
                <w:szCs w:val="20"/>
                <w:lang w:val="en-US"/>
              </w:rPr>
              <w:t>Led</w:t>
            </w:r>
            <w:r w:rsidRPr="00963E98">
              <w:rPr>
                <w:sz w:val="20"/>
                <w:szCs w:val="20"/>
                <w:lang w:val="el-GR"/>
              </w:rPr>
              <w:t xml:space="preserve"> 300 </w:t>
            </w:r>
            <w:r w:rsidRPr="00D3425D">
              <w:rPr>
                <w:sz w:val="20"/>
                <w:szCs w:val="20"/>
                <w:lang w:val="en-US"/>
              </w:rPr>
              <w:t>watt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EA59FEB" w14:textId="77777777" w:rsidR="007678CF" w:rsidRPr="00963E98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</w:tcPr>
          <w:p w14:paraId="02F4A2D6" w14:textId="77777777" w:rsidR="007678CF" w:rsidRPr="00963E98" w:rsidRDefault="007678CF" w:rsidP="002603B5">
            <w:pPr>
              <w:rPr>
                <w:sz w:val="20"/>
                <w:szCs w:val="20"/>
                <w:lang w:val="el-GR"/>
              </w:rPr>
            </w:pPr>
          </w:p>
        </w:tc>
      </w:tr>
      <w:tr w:rsidR="007678CF" w:rsidRPr="00D3425D" w14:paraId="39E1E413" w14:textId="77777777" w:rsidTr="002603B5">
        <w:trPr>
          <w:gridAfter w:val="3"/>
          <w:wAfter w:w="4068" w:type="dxa"/>
        </w:trPr>
        <w:tc>
          <w:tcPr>
            <w:tcW w:w="5790" w:type="dxa"/>
            <w:gridSpan w:val="3"/>
            <w:shd w:val="clear" w:color="auto" w:fill="FFFFFF" w:themeFill="background1"/>
          </w:tcPr>
          <w:p w14:paraId="6BC27353" w14:textId="77777777" w:rsidR="007678CF" w:rsidRPr="00D3425D" w:rsidRDefault="007678CF" w:rsidP="002603B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3425D">
              <w:rPr>
                <w:rFonts w:asciiTheme="minorHAnsi" w:hAnsiTheme="minorHAnsi" w:cstheme="minorHAnsi"/>
                <w:sz w:val="28"/>
                <w:szCs w:val="28"/>
              </w:rPr>
              <w:t>ΣΥΝΟΛΟ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1DCF321D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FFFFFF" w:themeFill="background1"/>
          </w:tcPr>
          <w:p w14:paraId="30C238DC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60C1DD9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</w:tr>
      <w:tr w:rsidR="007678CF" w:rsidRPr="00D3425D" w14:paraId="695D33BA" w14:textId="77777777" w:rsidTr="002603B5">
        <w:trPr>
          <w:gridAfter w:val="3"/>
          <w:wAfter w:w="4068" w:type="dxa"/>
        </w:trPr>
        <w:tc>
          <w:tcPr>
            <w:tcW w:w="5790" w:type="dxa"/>
            <w:gridSpan w:val="3"/>
            <w:shd w:val="clear" w:color="auto" w:fill="FFFFFF" w:themeFill="background1"/>
          </w:tcPr>
          <w:p w14:paraId="29F7895E" w14:textId="77777777" w:rsidR="007678CF" w:rsidRPr="000606A1" w:rsidRDefault="007678CF" w:rsidP="002603B5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D3425D">
              <w:rPr>
                <w:rFonts w:asciiTheme="minorHAnsi" w:hAnsiTheme="minorHAnsi" w:cstheme="minorHAnsi"/>
                <w:sz w:val="28"/>
                <w:szCs w:val="28"/>
              </w:rPr>
              <w:t>ΦΠ</w:t>
            </w: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185D942C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FFFFFF" w:themeFill="background1"/>
          </w:tcPr>
          <w:p w14:paraId="590A183A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3504468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</w:tr>
      <w:tr w:rsidR="007678CF" w:rsidRPr="00D3425D" w14:paraId="3EF492D4" w14:textId="77777777" w:rsidTr="002603B5">
        <w:trPr>
          <w:gridAfter w:val="3"/>
          <w:wAfter w:w="4068" w:type="dxa"/>
        </w:trPr>
        <w:tc>
          <w:tcPr>
            <w:tcW w:w="5790" w:type="dxa"/>
            <w:gridSpan w:val="3"/>
            <w:shd w:val="clear" w:color="auto" w:fill="FFFFFF" w:themeFill="background1"/>
          </w:tcPr>
          <w:p w14:paraId="379660C7" w14:textId="77777777" w:rsidR="007678CF" w:rsidRPr="00D3425D" w:rsidRDefault="007678CF" w:rsidP="002603B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3425D">
              <w:rPr>
                <w:rFonts w:asciiTheme="minorHAnsi" w:hAnsiTheme="minorHAnsi" w:cstheme="minorHAnsi"/>
                <w:sz w:val="28"/>
                <w:szCs w:val="28"/>
              </w:rPr>
              <w:t>ΣΥΝΒΟΛΙΚΟ ΠΟΣΟ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1F0B95F3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FFFFFF" w:themeFill="background1"/>
          </w:tcPr>
          <w:p w14:paraId="1A845516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1C0DD3F" w14:textId="77777777" w:rsidR="007678CF" w:rsidRPr="00D3425D" w:rsidRDefault="007678CF" w:rsidP="002603B5">
            <w:pPr>
              <w:rPr>
                <w:sz w:val="28"/>
                <w:szCs w:val="28"/>
              </w:rPr>
            </w:pPr>
          </w:p>
        </w:tc>
      </w:tr>
    </w:tbl>
    <w:p w14:paraId="47B199CB" w14:textId="77777777" w:rsidR="007678CF" w:rsidRDefault="007678CF" w:rsidP="007678CF">
      <w:pPr>
        <w:rPr>
          <w:rFonts w:asciiTheme="minorHAnsi" w:hAnsiTheme="minorHAnsi" w:cstheme="minorHAnsi"/>
        </w:rPr>
      </w:pPr>
    </w:p>
    <w:bookmarkEnd w:id="0"/>
    <w:p w14:paraId="0365E53B" w14:textId="77777777" w:rsidR="007678CF" w:rsidRPr="00963E98" w:rsidRDefault="007678CF" w:rsidP="007678CF">
      <w:pPr>
        <w:jc w:val="center"/>
        <w:rPr>
          <w:rFonts w:ascii="Tahoma" w:hAnsi="Tahoma" w:cs="Tahoma"/>
          <w:b/>
          <w:lang w:val="el-GR"/>
        </w:rPr>
      </w:pPr>
    </w:p>
    <w:p w14:paraId="7717ABCC" w14:textId="77777777" w:rsidR="007678CF" w:rsidRPr="00963E98" w:rsidRDefault="007678CF" w:rsidP="007678CF">
      <w:pPr>
        <w:jc w:val="center"/>
        <w:rPr>
          <w:rFonts w:ascii="Tahoma" w:hAnsi="Tahoma" w:cs="Tahoma"/>
          <w:b/>
          <w:lang w:val="el-GR"/>
        </w:rPr>
      </w:pPr>
    </w:p>
    <w:p w14:paraId="6226A71F" w14:textId="77777777" w:rsidR="007678CF" w:rsidRPr="00963E98" w:rsidRDefault="007678CF" w:rsidP="007678CF">
      <w:pPr>
        <w:jc w:val="center"/>
        <w:rPr>
          <w:rFonts w:ascii="Tahoma" w:hAnsi="Tahoma" w:cs="Tahoma"/>
          <w:b/>
          <w:lang w:val="el-GR"/>
        </w:rPr>
      </w:pPr>
    </w:p>
    <w:tbl>
      <w:tblPr>
        <w:tblStyle w:val="61"/>
        <w:tblW w:w="10632" w:type="dxa"/>
        <w:tblInd w:w="-23" w:type="dxa"/>
        <w:tblBorders>
          <w:top w:val="single" w:sz="18" w:space="0" w:color="A5A5A5" w:themeColor="accent3"/>
          <w:left w:val="single" w:sz="18" w:space="0" w:color="A5A5A5" w:themeColor="accent3"/>
          <w:bottom w:val="single" w:sz="18" w:space="0" w:color="A5A5A5" w:themeColor="accent3"/>
          <w:right w:val="single" w:sz="18" w:space="0" w:color="A5A5A5" w:themeColor="accent3"/>
          <w:insideH w:val="single" w:sz="18" w:space="0" w:color="A5A5A5" w:themeColor="accent3"/>
          <w:insideV w:val="single" w:sz="18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62"/>
        <w:gridCol w:w="1450"/>
        <w:gridCol w:w="3122"/>
        <w:gridCol w:w="1134"/>
        <w:gridCol w:w="1418"/>
      </w:tblGrid>
      <w:tr w:rsidR="007678CF" w:rsidRPr="007678CF" w14:paraId="3C68736D" w14:textId="77777777" w:rsidTr="002603B5">
        <w:tc>
          <w:tcPr>
            <w:tcW w:w="10632" w:type="dxa"/>
            <w:gridSpan w:val="6"/>
            <w:shd w:val="clear" w:color="auto" w:fill="FFFFFF" w:themeFill="background1"/>
          </w:tcPr>
          <w:p w14:paraId="7FE62D65" w14:textId="77777777" w:rsidR="007678CF" w:rsidRPr="005F1CF6" w:rsidRDefault="007678CF" w:rsidP="002603B5">
            <w:pPr>
              <w:shd w:val="clear" w:color="auto" w:fill="FFFFFF" w:themeFill="background1"/>
              <w:rPr>
                <w:sz w:val="18"/>
                <w:szCs w:val="18"/>
                <w:lang w:val="el-GR"/>
              </w:rPr>
            </w:pPr>
            <w:bookmarkStart w:id="1" w:name="_Hlk195087585"/>
            <w:r w:rsidRPr="005F1CF6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l-GR"/>
              </w:rPr>
              <w:t>Β’ ΥΠΟΟΜΑΔΑ     -   Η Χ Η Τ Ι Κ Η    Κ Α Λ Υ Ψ Η</w:t>
            </w:r>
          </w:p>
        </w:tc>
      </w:tr>
      <w:tr w:rsidR="007678CF" w:rsidRPr="00E937F8" w14:paraId="007F0E24" w14:textId="77777777" w:rsidTr="002603B5">
        <w:tc>
          <w:tcPr>
            <w:tcW w:w="1546" w:type="dxa"/>
            <w:shd w:val="clear" w:color="auto" w:fill="FFFFFF" w:themeFill="background1"/>
          </w:tcPr>
          <w:p w14:paraId="0E2100A1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rFonts w:ascii="Tahoma" w:hAnsi="Tahoma" w:cs="Tahoma"/>
                <w:sz w:val="24"/>
              </w:rPr>
              <w:t>ΗΜΕΡ/ΝΙΑ</w:t>
            </w:r>
          </w:p>
        </w:tc>
        <w:tc>
          <w:tcPr>
            <w:tcW w:w="1962" w:type="dxa"/>
            <w:shd w:val="clear" w:color="auto" w:fill="FFFFFF" w:themeFill="background1"/>
          </w:tcPr>
          <w:p w14:paraId="2321E6C6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rFonts w:ascii="Tahoma" w:hAnsi="Tahoma" w:cs="Tahoma"/>
                <w:sz w:val="24"/>
                <w:lang w:val="en-US"/>
              </w:rPr>
              <w:t>ΕΚΔΗΛΩΣΗΣ-ΚΑΛΛΙΤΕΧΝΗΣ</w:t>
            </w:r>
          </w:p>
        </w:tc>
        <w:tc>
          <w:tcPr>
            <w:tcW w:w="1450" w:type="dxa"/>
            <w:shd w:val="clear" w:color="auto" w:fill="FFFFFF" w:themeFill="background1"/>
          </w:tcPr>
          <w:p w14:paraId="669EFBF1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rFonts w:ascii="Tahoma" w:hAnsi="Tahoma" w:cs="Tahoma"/>
                <w:sz w:val="24"/>
                <w:lang w:val="en-US"/>
              </w:rPr>
              <w:t>ΧΩΡΟΣ</w:t>
            </w:r>
          </w:p>
        </w:tc>
        <w:tc>
          <w:tcPr>
            <w:tcW w:w="3122" w:type="dxa"/>
            <w:shd w:val="clear" w:color="auto" w:fill="FFFFFF" w:themeFill="background1"/>
          </w:tcPr>
          <w:p w14:paraId="7C34275C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sz w:val="24"/>
              </w:rPr>
              <w:t xml:space="preserve">           </w:t>
            </w:r>
            <w:r w:rsidRPr="00E937F8">
              <w:rPr>
                <w:rFonts w:ascii="Tahoma" w:hAnsi="Tahoma" w:cs="Tahoma"/>
                <w:sz w:val="24"/>
              </w:rPr>
              <w:t>ΕΙΔΟΣ ΗΧΗΤΙΚΗΣ ΚΑΛΥΨΗΣ</w:t>
            </w:r>
            <w:r w:rsidRPr="00E937F8">
              <w:rPr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77D6FA51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sz w:val="24"/>
              </w:rPr>
              <w:t>ΤΙΜΗ ΧΩΡΙΣ ΦΠΑ</w:t>
            </w:r>
          </w:p>
        </w:tc>
        <w:tc>
          <w:tcPr>
            <w:tcW w:w="1418" w:type="dxa"/>
            <w:shd w:val="clear" w:color="auto" w:fill="FFFFFF" w:themeFill="background1"/>
          </w:tcPr>
          <w:p w14:paraId="0D4DE60C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sz w:val="24"/>
              </w:rPr>
              <w:t>ΤΙΜΗ ΜΕ ΦΠΑ</w:t>
            </w:r>
          </w:p>
        </w:tc>
      </w:tr>
      <w:tr w:rsidR="007678CF" w:rsidRPr="007678CF" w14:paraId="4AE10C60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254E1BE6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E937F8">
              <w:rPr>
                <w:b/>
                <w:bCs/>
                <w:szCs w:val="22"/>
              </w:rPr>
              <w:t>6/7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40910F76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  <w:r w:rsidRPr="005F1CF6">
              <w:rPr>
                <w:b/>
                <w:bCs/>
                <w:szCs w:val="22"/>
                <w:lang w:val="el-GR"/>
              </w:rPr>
              <w:t xml:space="preserve">Μουσική εκδήλωση -Συνδιοργάνωση Δήμου Μυτιλήνης με ΕΩΠ Μυτιλήνης &amp; Πολεμικό Ναυτικό </w:t>
            </w:r>
            <w:r w:rsidRPr="005F1CF6">
              <w:rPr>
                <w:b/>
                <w:bCs/>
                <w:szCs w:val="22"/>
                <w:lang w:val="el-GR"/>
              </w:rPr>
              <w:lastRenderedPageBreak/>
              <w:t>για τον εορτασμό της Ναυτικής Εβδομάδας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180AFD18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E937F8">
              <w:rPr>
                <w:b/>
                <w:bCs/>
                <w:szCs w:val="22"/>
              </w:rPr>
              <w:lastRenderedPageBreak/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789C4DFE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Ηχητική κάλυψη αποτελούμενη από:</w:t>
            </w:r>
          </w:p>
          <w:p w14:paraId="1F69060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 xml:space="preserve">Κονσόλα ήχου </w:t>
            </w:r>
            <w:r w:rsidRPr="00E937F8">
              <w:rPr>
                <w:szCs w:val="22"/>
                <w:lang w:val="en-US"/>
              </w:rPr>
              <w:t>FOH –Stage 32 channel</w:t>
            </w:r>
          </w:p>
          <w:p w14:paraId="1B19250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P</w:t>
            </w:r>
            <w:r w:rsidRPr="00E937F8">
              <w:rPr>
                <w:szCs w:val="22"/>
              </w:rPr>
              <w:t>.</w:t>
            </w:r>
            <w:r w:rsidRPr="00E937F8">
              <w:rPr>
                <w:szCs w:val="22"/>
                <w:lang w:val="en-US"/>
              </w:rPr>
              <w:t>A</w:t>
            </w:r>
            <w:r w:rsidRPr="00E937F8">
              <w:rPr>
                <w:szCs w:val="22"/>
              </w:rPr>
              <w:t xml:space="preserve">. </w:t>
            </w:r>
            <w:r w:rsidRPr="00E937F8">
              <w:rPr>
                <w:szCs w:val="22"/>
                <w:lang w:val="en-US"/>
              </w:rPr>
              <w:t>system</w:t>
            </w:r>
            <w:r w:rsidRPr="00E937F8">
              <w:rPr>
                <w:szCs w:val="22"/>
              </w:rPr>
              <w:t xml:space="preserve"> 32 </w:t>
            </w:r>
            <w:r w:rsidRPr="00E937F8">
              <w:rPr>
                <w:szCs w:val="22"/>
                <w:lang w:val="en-US"/>
              </w:rPr>
              <w:t>kwatt</w:t>
            </w:r>
          </w:p>
          <w:p w14:paraId="2EADE89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lastRenderedPageBreak/>
              <w:t xml:space="preserve">8 </w:t>
            </w:r>
            <w:r w:rsidRPr="00E937F8">
              <w:rPr>
                <w:szCs w:val="22"/>
                <w:lang w:val="en-US"/>
              </w:rPr>
              <w:t>monitor with amplifier</w:t>
            </w:r>
          </w:p>
          <w:p w14:paraId="60BFBB8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4</w:t>
            </w:r>
            <w:r w:rsidRPr="00E937F8">
              <w:rPr>
                <w:szCs w:val="22"/>
              </w:rPr>
              <w:t xml:space="preserve"> </w:t>
            </w:r>
            <w:r w:rsidRPr="00E937F8">
              <w:rPr>
                <w:szCs w:val="22"/>
                <w:lang w:val="en-US"/>
              </w:rPr>
              <w:t xml:space="preserve">wireless microphones </w:t>
            </w:r>
          </w:p>
          <w:p w14:paraId="368ABE8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3 wireless In Ear monitor</w:t>
            </w:r>
          </w:p>
          <w:p w14:paraId="03BC24A0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</w:tcPr>
          <w:p w14:paraId="63D5D0F6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CBE481C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</w:tr>
      <w:tr w:rsidR="007678CF" w:rsidRPr="00E937F8" w14:paraId="2A6FDB2B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36A48D2D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61C8CA11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6EFCDC65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59FEFF2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 xml:space="preserve">Διάθεση  </w:t>
            </w:r>
            <w:r w:rsidRPr="00E937F8">
              <w:rPr>
                <w:szCs w:val="22"/>
                <w:lang w:val="en-US"/>
              </w:rPr>
              <w:t>back</w:t>
            </w:r>
            <w:r w:rsidRPr="005F1CF6">
              <w:rPr>
                <w:szCs w:val="22"/>
                <w:lang w:val="el-GR"/>
              </w:rPr>
              <w:t xml:space="preserve"> </w:t>
            </w:r>
            <w:r w:rsidRPr="00E937F8">
              <w:rPr>
                <w:szCs w:val="22"/>
                <w:lang w:val="en-US"/>
              </w:rPr>
              <w:t>line</w:t>
            </w:r>
            <w:r w:rsidRPr="005F1CF6">
              <w:rPr>
                <w:szCs w:val="22"/>
                <w:lang w:val="el-GR"/>
              </w:rPr>
              <w:t xml:space="preserve">  αποτελούμενου από:</w:t>
            </w:r>
          </w:p>
          <w:p w14:paraId="13C50E6D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Set Drums</w:t>
            </w:r>
          </w:p>
          <w:p w14:paraId="09C73AA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Bass amplifier</w:t>
            </w:r>
          </w:p>
          <w:p w14:paraId="3B21BDF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GTR amplifier</w:t>
            </w:r>
          </w:p>
          <w:p w14:paraId="1882318F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El</w:t>
            </w:r>
            <w:r w:rsidRPr="00E937F8">
              <w:rPr>
                <w:szCs w:val="22"/>
              </w:rPr>
              <w:t xml:space="preserve">. </w:t>
            </w:r>
            <w:r w:rsidRPr="00E937F8">
              <w:rPr>
                <w:szCs w:val="22"/>
                <w:lang w:val="en-US"/>
              </w:rPr>
              <w:t xml:space="preserve">Piano </w:t>
            </w:r>
            <w:r w:rsidRPr="00E937F8">
              <w:rPr>
                <w:szCs w:val="22"/>
              </w:rPr>
              <w:t>με ουρά</w:t>
            </w:r>
          </w:p>
        </w:tc>
        <w:tc>
          <w:tcPr>
            <w:tcW w:w="1134" w:type="dxa"/>
          </w:tcPr>
          <w:p w14:paraId="55B3F997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47AE9FF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</w:p>
        </w:tc>
      </w:tr>
      <w:tr w:rsidR="007678CF" w:rsidRPr="00E937F8" w14:paraId="0710FB0C" w14:textId="77777777" w:rsidTr="002603B5">
        <w:tc>
          <w:tcPr>
            <w:tcW w:w="1546" w:type="dxa"/>
            <w:shd w:val="clear" w:color="auto" w:fill="FFFFFF" w:themeFill="background1"/>
          </w:tcPr>
          <w:p w14:paraId="2037BA18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14EAEA69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32F80C2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06B5850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27B3A0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B22F4A9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</w:p>
        </w:tc>
      </w:tr>
      <w:tr w:rsidR="007678CF" w:rsidRPr="007678CF" w14:paraId="1B92BC51" w14:textId="77777777" w:rsidTr="002603B5">
        <w:tc>
          <w:tcPr>
            <w:tcW w:w="1546" w:type="dxa"/>
            <w:shd w:val="clear" w:color="auto" w:fill="FFFFFF" w:themeFill="background1"/>
          </w:tcPr>
          <w:p w14:paraId="317BB462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E937F8">
              <w:rPr>
                <w:szCs w:val="22"/>
              </w:rPr>
              <w:t>14-20/7</w:t>
            </w:r>
          </w:p>
        </w:tc>
        <w:tc>
          <w:tcPr>
            <w:tcW w:w="1962" w:type="dxa"/>
            <w:shd w:val="clear" w:color="auto" w:fill="FFFFFF" w:themeFill="background1"/>
          </w:tcPr>
          <w:p w14:paraId="71C3CFD7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Έκθεση Βιβλίου</w:t>
            </w:r>
          </w:p>
          <w:p w14:paraId="00096CD0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>Δύο συναυλίες έναρξης και λήξης  - ηχητικά χώρου και παράλληλες εκδηλώσεις</w:t>
            </w:r>
          </w:p>
        </w:tc>
        <w:tc>
          <w:tcPr>
            <w:tcW w:w="1450" w:type="dxa"/>
            <w:shd w:val="clear" w:color="auto" w:fill="FFFFFF" w:themeFill="background1"/>
          </w:tcPr>
          <w:p w14:paraId="04A004DD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E937F8">
              <w:rPr>
                <w:szCs w:val="22"/>
              </w:rPr>
              <w:t>Πάρκο Αγίας Ειρήνης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09E74697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Ηχητική κάλυψη αποτελούμενου από:</w:t>
            </w:r>
          </w:p>
          <w:p w14:paraId="088BC7C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 xml:space="preserve">Κονσόλα ήχου 32/16 </w:t>
            </w:r>
          </w:p>
          <w:p w14:paraId="757AB73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P</w:t>
            </w:r>
            <w:r w:rsidRPr="00E937F8">
              <w:rPr>
                <w:szCs w:val="22"/>
              </w:rPr>
              <w:t>.</w:t>
            </w:r>
            <w:r w:rsidRPr="00E937F8">
              <w:rPr>
                <w:szCs w:val="22"/>
                <w:lang w:val="en-US"/>
              </w:rPr>
              <w:t>A</w:t>
            </w:r>
            <w:r w:rsidRPr="00E937F8">
              <w:rPr>
                <w:szCs w:val="22"/>
              </w:rPr>
              <w:t xml:space="preserve">. </w:t>
            </w:r>
            <w:r w:rsidRPr="00E937F8">
              <w:rPr>
                <w:szCs w:val="22"/>
                <w:lang w:val="en-US"/>
              </w:rPr>
              <w:t>system</w:t>
            </w:r>
            <w:r w:rsidRPr="00E937F8">
              <w:rPr>
                <w:szCs w:val="22"/>
              </w:rPr>
              <w:t xml:space="preserve"> 24 </w:t>
            </w:r>
            <w:r w:rsidRPr="00E937F8">
              <w:rPr>
                <w:szCs w:val="22"/>
                <w:lang w:val="en-US"/>
              </w:rPr>
              <w:t>kwatt</w:t>
            </w:r>
          </w:p>
          <w:p w14:paraId="7FD3453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 xml:space="preserve">8 </w:t>
            </w:r>
            <w:r w:rsidRPr="00E937F8">
              <w:rPr>
                <w:szCs w:val="22"/>
                <w:lang w:val="en-US"/>
              </w:rPr>
              <w:t>monitor with amplifier</w:t>
            </w:r>
          </w:p>
          <w:p w14:paraId="6713120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 xml:space="preserve">2 </w:t>
            </w:r>
            <w:r w:rsidRPr="00E937F8">
              <w:rPr>
                <w:szCs w:val="22"/>
                <w:lang w:val="en-US"/>
              </w:rPr>
              <w:t xml:space="preserve">wireless microphones </w:t>
            </w:r>
          </w:p>
          <w:p w14:paraId="61A7F959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2 wireless In Ear monitor</w:t>
            </w:r>
          </w:p>
          <w:p w14:paraId="0415C4DF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>1 συνεδριακό σύστημα 5 μονάδων</w:t>
            </w:r>
          </w:p>
          <w:p w14:paraId="522E43F3" w14:textId="77777777" w:rsidR="007678CF" w:rsidRPr="005F1CF6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>Παρελκόμενα ήχου – μικρόφωνα κ.λ.π</w:t>
            </w:r>
          </w:p>
          <w:p w14:paraId="53F1B02C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 xml:space="preserve">Ηχητικό σύστημα </w:t>
            </w:r>
            <w:r w:rsidRPr="00E937F8">
              <w:rPr>
                <w:szCs w:val="22"/>
                <w:lang w:val="en-US"/>
              </w:rPr>
              <w:t>back</w:t>
            </w:r>
            <w:r w:rsidRPr="005F1CF6">
              <w:rPr>
                <w:szCs w:val="22"/>
                <w:lang w:val="el-GR"/>
              </w:rPr>
              <w:t xml:space="preserve"> </w:t>
            </w:r>
            <w:r w:rsidRPr="00E937F8">
              <w:rPr>
                <w:szCs w:val="22"/>
                <w:lang w:val="en-US"/>
              </w:rPr>
              <w:t>round</w:t>
            </w:r>
            <w:r w:rsidRPr="005F1CF6">
              <w:rPr>
                <w:szCs w:val="22"/>
                <w:lang w:val="el-GR"/>
              </w:rPr>
              <w:t xml:space="preserve"> μουσικής</w:t>
            </w:r>
          </w:p>
        </w:tc>
        <w:tc>
          <w:tcPr>
            <w:tcW w:w="1134" w:type="dxa"/>
            <w:shd w:val="clear" w:color="auto" w:fill="FFFFFF" w:themeFill="background1"/>
          </w:tcPr>
          <w:p w14:paraId="7A005B3A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B8B8B4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</w:tr>
      <w:tr w:rsidR="007678CF" w:rsidRPr="007678CF" w14:paraId="455A3104" w14:textId="77777777" w:rsidTr="002603B5">
        <w:tc>
          <w:tcPr>
            <w:tcW w:w="1546" w:type="dxa"/>
            <w:shd w:val="clear" w:color="auto" w:fill="FFFFFF" w:themeFill="background1"/>
          </w:tcPr>
          <w:p w14:paraId="674F2AB1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325BC23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9AF83E0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D62F734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B23CA9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CE1721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</w:tr>
      <w:tr w:rsidR="007678CF" w:rsidRPr="007678CF" w14:paraId="67B4F682" w14:textId="77777777" w:rsidTr="002603B5">
        <w:trPr>
          <w:trHeight w:val="2493"/>
        </w:trPr>
        <w:tc>
          <w:tcPr>
            <w:tcW w:w="1546" w:type="dxa"/>
            <w:shd w:val="clear" w:color="auto" w:fill="FFFFFF" w:themeFill="background1"/>
          </w:tcPr>
          <w:p w14:paraId="3017531A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E937F8">
              <w:rPr>
                <w:szCs w:val="22"/>
              </w:rPr>
              <w:t>7/7</w:t>
            </w:r>
          </w:p>
        </w:tc>
        <w:tc>
          <w:tcPr>
            <w:tcW w:w="1962" w:type="dxa"/>
            <w:shd w:val="clear" w:color="auto" w:fill="FFFFFF" w:themeFill="background1"/>
          </w:tcPr>
          <w:p w14:paraId="09DBCE76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Διαβαίνοντας το κάστρο Μυτιλήνης</w:t>
            </w:r>
          </w:p>
        </w:tc>
        <w:tc>
          <w:tcPr>
            <w:tcW w:w="1450" w:type="dxa"/>
            <w:shd w:val="clear" w:color="auto" w:fill="FFFFFF" w:themeFill="background1"/>
          </w:tcPr>
          <w:p w14:paraId="508C3951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 xml:space="preserve">Αρχαιολογικοί χώροι στο κάστρο Μυτιλήνης </w:t>
            </w:r>
          </w:p>
        </w:tc>
        <w:tc>
          <w:tcPr>
            <w:tcW w:w="3122" w:type="dxa"/>
            <w:shd w:val="clear" w:color="auto" w:fill="FFFFFF" w:themeFill="background1"/>
          </w:tcPr>
          <w:p w14:paraId="2E7FB7F6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Ηχητική κάλυψη αποτελούμενη από:</w:t>
            </w:r>
          </w:p>
          <w:p w14:paraId="74C1228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  <w:lang w:val="en-US"/>
              </w:rPr>
            </w:pPr>
            <w:r w:rsidRPr="00E937F8">
              <w:rPr>
                <w:szCs w:val="22"/>
              </w:rPr>
              <w:t>Κονσόλα</w:t>
            </w:r>
            <w:r w:rsidRPr="00E937F8">
              <w:rPr>
                <w:szCs w:val="22"/>
                <w:lang w:val="en-US"/>
              </w:rPr>
              <w:t xml:space="preserve"> </w:t>
            </w:r>
            <w:r w:rsidRPr="00E937F8">
              <w:rPr>
                <w:szCs w:val="22"/>
              </w:rPr>
              <w:t>ήχου</w:t>
            </w:r>
            <w:r w:rsidRPr="00E937F8">
              <w:rPr>
                <w:szCs w:val="22"/>
                <w:lang w:val="en-US"/>
              </w:rPr>
              <w:t xml:space="preserve"> 32</w:t>
            </w:r>
            <w:r w:rsidRPr="00E937F8">
              <w:rPr>
                <w:szCs w:val="22"/>
              </w:rPr>
              <w:t>/16</w:t>
            </w:r>
            <w:r w:rsidRPr="00E937F8">
              <w:rPr>
                <w:szCs w:val="22"/>
                <w:lang w:val="en-US"/>
              </w:rPr>
              <w:t xml:space="preserve"> channel</w:t>
            </w:r>
          </w:p>
          <w:p w14:paraId="305727F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P</w:t>
            </w:r>
            <w:r w:rsidRPr="00E937F8">
              <w:rPr>
                <w:szCs w:val="22"/>
              </w:rPr>
              <w:t>.</w:t>
            </w:r>
            <w:r w:rsidRPr="00E937F8">
              <w:rPr>
                <w:szCs w:val="22"/>
                <w:lang w:val="en-US"/>
              </w:rPr>
              <w:t>A</w:t>
            </w:r>
            <w:r w:rsidRPr="00E937F8">
              <w:rPr>
                <w:szCs w:val="22"/>
              </w:rPr>
              <w:t xml:space="preserve">. </w:t>
            </w:r>
            <w:r w:rsidRPr="00E937F8">
              <w:rPr>
                <w:szCs w:val="22"/>
                <w:lang w:val="en-US"/>
              </w:rPr>
              <w:t>system</w:t>
            </w:r>
            <w:r w:rsidRPr="00E937F8">
              <w:rPr>
                <w:szCs w:val="22"/>
              </w:rPr>
              <w:t xml:space="preserve"> 10 </w:t>
            </w:r>
            <w:r w:rsidRPr="00E937F8">
              <w:rPr>
                <w:szCs w:val="22"/>
                <w:lang w:val="en-US"/>
              </w:rPr>
              <w:t>kwatt</w:t>
            </w:r>
          </w:p>
          <w:p w14:paraId="1AA4A66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 xml:space="preserve">6 </w:t>
            </w:r>
            <w:r w:rsidRPr="00E937F8">
              <w:rPr>
                <w:szCs w:val="22"/>
                <w:lang w:val="en-US"/>
              </w:rPr>
              <w:t>monitor with amplifier</w:t>
            </w:r>
          </w:p>
          <w:p w14:paraId="39910421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0B5834BE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1EC0CD4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</w:tr>
      <w:tr w:rsidR="007678CF" w:rsidRPr="007678CF" w14:paraId="342528E8" w14:textId="77777777" w:rsidTr="002603B5">
        <w:trPr>
          <w:trHeight w:val="395"/>
        </w:trPr>
        <w:tc>
          <w:tcPr>
            <w:tcW w:w="1546" w:type="dxa"/>
            <w:shd w:val="clear" w:color="auto" w:fill="FFFFFF" w:themeFill="background1"/>
          </w:tcPr>
          <w:p w14:paraId="2461BCBC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492342A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7E80E1F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C726D16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CFDD2C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64EEAC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</w:tr>
      <w:tr w:rsidR="007678CF" w:rsidRPr="007678CF" w14:paraId="067A8CC6" w14:textId="77777777" w:rsidTr="002603B5">
        <w:trPr>
          <w:trHeight w:val="2493"/>
        </w:trPr>
        <w:tc>
          <w:tcPr>
            <w:tcW w:w="1546" w:type="dxa"/>
          </w:tcPr>
          <w:p w14:paraId="109F1FC1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E937F8">
              <w:rPr>
                <w:b/>
                <w:bCs/>
                <w:szCs w:val="22"/>
              </w:rPr>
              <w:t>8/7</w:t>
            </w:r>
          </w:p>
        </w:tc>
        <w:tc>
          <w:tcPr>
            <w:tcW w:w="1962" w:type="dxa"/>
            <w:shd w:val="clear" w:color="auto" w:fill="FFFFFF" w:themeFill="background1"/>
          </w:tcPr>
          <w:p w14:paraId="4391EFED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Διαβαίνοντας το κάστρο Μυτιλήνης</w:t>
            </w:r>
          </w:p>
        </w:tc>
        <w:tc>
          <w:tcPr>
            <w:tcW w:w="1450" w:type="dxa"/>
            <w:shd w:val="clear" w:color="auto" w:fill="FFFFFF" w:themeFill="background1"/>
          </w:tcPr>
          <w:p w14:paraId="50AE3582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 xml:space="preserve">Αρχαιολογικοί χώροι στο κάστρο Μυτιλήνης </w:t>
            </w:r>
          </w:p>
        </w:tc>
        <w:tc>
          <w:tcPr>
            <w:tcW w:w="3122" w:type="dxa"/>
          </w:tcPr>
          <w:p w14:paraId="464790F8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Ηχητική κάλυψη αποτελούμενη από:</w:t>
            </w:r>
          </w:p>
          <w:p w14:paraId="429164A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  <w:lang w:val="en-US"/>
              </w:rPr>
            </w:pPr>
            <w:r w:rsidRPr="00E937F8">
              <w:rPr>
                <w:szCs w:val="22"/>
              </w:rPr>
              <w:t>Κονσόλα</w:t>
            </w:r>
            <w:r w:rsidRPr="00E937F8">
              <w:rPr>
                <w:szCs w:val="22"/>
                <w:lang w:val="en-US"/>
              </w:rPr>
              <w:t xml:space="preserve"> </w:t>
            </w:r>
            <w:r w:rsidRPr="00E937F8">
              <w:rPr>
                <w:szCs w:val="22"/>
              </w:rPr>
              <w:t>ήχου</w:t>
            </w:r>
            <w:r w:rsidRPr="00E937F8">
              <w:rPr>
                <w:szCs w:val="22"/>
                <w:lang w:val="en-US"/>
              </w:rPr>
              <w:t xml:space="preserve"> 32</w:t>
            </w:r>
            <w:r w:rsidRPr="00E937F8">
              <w:rPr>
                <w:szCs w:val="22"/>
              </w:rPr>
              <w:t>/16</w:t>
            </w:r>
            <w:r w:rsidRPr="00E937F8">
              <w:rPr>
                <w:szCs w:val="22"/>
                <w:lang w:val="en-US"/>
              </w:rPr>
              <w:t xml:space="preserve"> channel</w:t>
            </w:r>
          </w:p>
          <w:p w14:paraId="5ECECCA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P</w:t>
            </w:r>
            <w:r w:rsidRPr="00E937F8">
              <w:rPr>
                <w:szCs w:val="22"/>
              </w:rPr>
              <w:t>.</w:t>
            </w:r>
            <w:r w:rsidRPr="00E937F8">
              <w:rPr>
                <w:szCs w:val="22"/>
                <w:lang w:val="en-US"/>
              </w:rPr>
              <w:t>A</w:t>
            </w:r>
            <w:r w:rsidRPr="00E937F8">
              <w:rPr>
                <w:szCs w:val="22"/>
              </w:rPr>
              <w:t xml:space="preserve">. </w:t>
            </w:r>
            <w:r w:rsidRPr="00E937F8">
              <w:rPr>
                <w:szCs w:val="22"/>
                <w:lang w:val="en-US"/>
              </w:rPr>
              <w:t>system</w:t>
            </w:r>
            <w:r w:rsidRPr="00E937F8">
              <w:rPr>
                <w:szCs w:val="22"/>
              </w:rPr>
              <w:t xml:space="preserve"> 10 </w:t>
            </w:r>
            <w:r w:rsidRPr="00E937F8">
              <w:rPr>
                <w:szCs w:val="22"/>
                <w:lang w:val="en-US"/>
              </w:rPr>
              <w:t>kwatt</w:t>
            </w:r>
          </w:p>
          <w:p w14:paraId="3E8E242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 xml:space="preserve">6 </w:t>
            </w:r>
            <w:r w:rsidRPr="00E937F8">
              <w:rPr>
                <w:szCs w:val="22"/>
                <w:lang w:val="en-US"/>
              </w:rPr>
              <w:t>monitor with amplifier</w:t>
            </w:r>
          </w:p>
          <w:p w14:paraId="6E0D747C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5F1CF6">
              <w:rPr>
                <w:szCs w:val="22"/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</w:tcPr>
          <w:p w14:paraId="153A991C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18" w:type="dxa"/>
          </w:tcPr>
          <w:p w14:paraId="0410758E" w14:textId="77777777" w:rsidR="007678CF" w:rsidRPr="005F1CF6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</w:tr>
      <w:tr w:rsidR="007678CF" w:rsidRPr="007678CF" w14:paraId="28ED0393" w14:textId="77777777" w:rsidTr="002603B5">
        <w:trPr>
          <w:trHeight w:val="369"/>
        </w:trPr>
        <w:tc>
          <w:tcPr>
            <w:tcW w:w="1546" w:type="dxa"/>
            <w:shd w:val="clear" w:color="auto" w:fill="FFFFFF" w:themeFill="background1"/>
          </w:tcPr>
          <w:p w14:paraId="267746A6" w14:textId="77777777" w:rsidR="007678CF" w:rsidRPr="005F1CF6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8DE030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828052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259A30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D0D7F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F9884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678CF" w14:paraId="4E626F62" w14:textId="77777777" w:rsidTr="002603B5">
        <w:trPr>
          <w:trHeight w:val="2493"/>
        </w:trPr>
        <w:tc>
          <w:tcPr>
            <w:tcW w:w="1546" w:type="dxa"/>
            <w:shd w:val="clear" w:color="auto" w:fill="FFFFFF" w:themeFill="background1"/>
          </w:tcPr>
          <w:p w14:paraId="27AEEFB4" w14:textId="77777777" w:rsidR="007678CF" w:rsidRPr="00E937F8" w:rsidRDefault="007678CF" w:rsidP="002603B5">
            <w:pPr>
              <w:shd w:val="clear" w:color="auto" w:fill="FFFFFF" w:themeFill="background1"/>
              <w:rPr>
                <w:b/>
                <w:bCs/>
              </w:rPr>
            </w:pPr>
            <w:r w:rsidRPr="00E937F8">
              <w:rPr>
                <w:b/>
                <w:bCs/>
              </w:rPr>
              <w:lastRenderedPageBreak/>
              <w:t>9/7</w:t>
            </w:r>
          </w:p>
        </w:tc>
        <w:tc>
          <w:tcPr>
            <w:tcW w:w="1962" w:type="dxa"/>
            <w:shd w:val="clear" w:color="auto" w:fill="FFFFFF" w:themeFill="background1"/>
          </w:tcPr>
          <w:p w14:paraId="7D2E82EF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szCs w:val="22"/>
              </w:rPr>
              <w:t>Διαβαίνοντας το κάστρο Μυτιλήνης</w:t>
            </w:r>
          </w:p>
        </w:tc>
        <w:tc>
          <w:tcPr>
            <w:tcW w:w="1450" w:type="dxa"/>
            <w:shd w:val="clear" w:color="auto" w:fill="FFFFFF" w:themeFill="background1"/>
          </w:tcPr>
          <w:p w14:paraId="7C62140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szCs w:val="22"/>
                <w:lang w:val="el-GR"/>
              </w:rPr>
              <w:t xml:space="preserve">Αρχαιολογικοί χώροι στο κάστρο Μυτιλήνης </w:t>
            </w:r>
          </w:p>
        </w:tc>
        <w:tc>
          <w:tcPr>
            <w:tcW w:w="3122" w:type="dxa"/>
            <w:shd w:val="clear" w:color="auto" w:fill="FFFFFF" w:themeFill="background1"/>
          </w:tcPr>
          <w:p w14:paraId="59A6CDC5" w14:textId="77777777" w:rsidR="007678CF" w:rsidRPr="00E937F8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E937F8">
              <w:rPr>
                <w:szCs w:val="22"/>
              </w:rPr>
              <w:t>Ηχητική κάλυψη αποτελούμενη από:</w:t>
            </w:r>
          </w:p>
          <w:p w14:paraId="6F30E33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  <w:lang w:val="en-US"/>
              </w:rPr>
            </w:pPr>
            <w:r w:rsidRPr="00E937F8">
              <w:rPr>
                <w:szCs w:val="22"/>
              </w:rPr>
              <w:t>Κονσόλα</w:t>
            </w:r>
            <w:r w:rsidRPr="00E937F8">
              <w:rPr>
                <w:szCs w:val="22"/>
                <w:lang w:val="en-US"/>
              </w:rPr>
              <w:t xml:space="preserve"> </w:t>
            </w:r>
            <w:r w:rsidRPr="00E937F8">
              <w:rPr>
                <w:szCs w:val="22"/>
              </w:rPr>
              <w:t>ήχου</w:t>
            </w:r>
            <w:r w:rsidRPr="00E937F8">
              <w:rPr>
                <w:szCs w:val="22"/>
                <w:lang w:val="en-US"/>
              </w:rPr>
              <w:t xml:space="preserve"> 32</w:t>
            </w:r>
            <w:r w:rsidRPr="00E937F8">
              <w:rPr>
                <w:szCs w:val="22"/>
              </w:rPr>
              <w:t>/16</w:t>
            </w:r>
            <w:r w:rsidRPr="00E937F8">
              <w:rPr>
                <w:szCs w:val="22"/>
                <w:lang w:val="en-US"/>
              </w:rPr>
              <w:t xml:space="preserve"> channel</w:t>
            </w:r>
          </w:p>
          <w:p w14:paraId="4188CCD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  <w:lang w:val="en-US"/>
              </w:rPr>
              <w:t>P</w:t>
            </w:r>
            <w:r w:rsidRPr="00E937F8">
              <w:rPr>
                <w:szCs w:val="22"/>
              </w:rPr>
              <w:t>.</w:t>
            </w:r>
            <w:r w:rsidRPr="00E937F8">
              <w:rPr>
                <w:szCs w:val="22"/>
                <w:lang w:val="en-US"/>
              </w:rPr>
              <w:t>A</w:t>
            </w:r>
            <w:r w:rsidRPr="00E937F8">
              <w:rPr>
                <w:szCs w:val="22"/>
              </w:rPr>
              <w:t xml:space="preserve">. </w:t>
            </w:r>
            <w:r w:rsidRPr="00E937F8">
              <w:rPr>
                <w:szCs w:val="22"/>
                <w:lang w:val="en-US"/>
              </w:rPr>
              <w:t>system</w:t>
            </w:r>
            <w:r w:rsidRPr="00E937F8">
              <w:rPr>
                <w:szCs w:val="22"/>
              </w:rPr>
              <w:t xml:space="preserve"> 10 </w:t>
            </w:r>
            <w:r w:rsidRPr="00E937F8">
              <w:rPr>
                <w:szCs w:val="22"/>
                <w:lang w:val="en-US"/>
              </w:rPr>
              <w:t>kwatt</w:t>
            </w:r>
          </w:p>
          <w:p w14:paraId="3826CEF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2"/>
              </w:rPr>
            </w:pPr>
            <w:r w:rsidRPr="00E937F8">
              <w:rPr>
                <w:szCs w:val="22"/>
              </w:rPr>
              <w:t xml:space="preserve">6 </w:t>
            </w:r>
            <w:r w:rsidRPr="00E937F8">
              <w:rPr>
                <w:szCs w:val="22"/>
                <w:lang w:val="en-US"/>
              </w:rPr>
              <w:t>monitor with amplifier</w:t>
            </w:r>
          </w:p>
          <w:p w14:paraId="43DD929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szCs w:val="22"/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264CCC8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4EF03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678CF" w14:paraId="7296270E" w14:textId="77777777" w:rsidTr="002603B5">
        <w:trPr>
          <w:trHeight w:val="175"/>
        </w:trPr>
        <w:tc>
          <w:tcPr>
            <w:tcW w:w="1546" w:type="dxa"/>
            <w:shd w:val="clear" w:color="auto" w:fill="FFFFFF" w:themeFill="background1"/>
          </w:tcPr>
          <w:p w14:paraId="3157D0C1" w14:textId="77777777" w:rsidR="007678CF" w:rsidRPr="005F1CF6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10F040E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BF687A7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BBEF22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5D806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13404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678CF" w14:paraId="2993EBE0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05652BB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16/7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154AC70D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Φεστιβάλ</w:t>
            </w:r>
          </w:p>
          <w:p w14:paraId="70C300B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 Μουσικού</w:t>
            </w:r>
          </w:p>
          <w:p w14:paraId="03FF086F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 Σχολείου</w:t>
            </w:r>
          </w:p>
          <w:p w14:paraId="69F3345B" w14:textId="77777777" w:rsidR="007678CF" w:rsidRPr="00E937F8" w:rsidRDefault="007678CF" w:rsidP="002603B5">
            <w:pPr>
              <w:shd w:val="clear" w:color="auto" w:fill="FFFFFF" w:themeFill="background1"/>
              <w:rPr>
                <w:lang w:val="en-US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322C8371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Στάδιο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70BB4D9B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5C9D1F0E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FOH</w:t>
            </w:r>
            <w:r w:rsidRPr="00E937F8">
              <w:t xml:space="preserve"> 96 </w:t>
            </w:r>
            <w:r w:rsidRPr="00E937F8">
              <w:rPr>
                <w:lang w:val="en-US"/>
              </w:rPr>
              <w:t>channel</w:t>
            </w:r>
          </w:p>
          <w:p w14:paraId="12BD3DB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Monitor</w:t>
            </w:r>
            <w:r w:rsidRPr="00E937F8">
              <w:t xml:space="preserve"> 96 </w:t>
            </w:r>
            <w:r w:rsidRPr="00E937F8">
              <w:rPr>
                <w:lang w:val="en-US"/>
              </w:rPr>
              <w:t>channel</w:t>
            </w:r>
            <w:r w:rsidRPr="00E937F8">
              <w:t>/32</w:t>
            </w:r>
          </w:p>
          <w:p w14:paraId="00F58953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>P.A. system 3 way 32 kwatt</w:t>
            </w:r>
          </w:p>
          <w:p w14:paraId="66A1E19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18 </w:t>
            </w:r>
            <w:r w:rsidRPr="00E937F8">
              <w:rPr>
                <w:lang w:val="en-US"/>
              </w:rPr>
              <w:t>monitor</w:t>
            </w:r>
            <w:r w:rsidRPr="00E937F8">
              <w:t xml:space="preserve"> </w:t>
            </w:r>
            <w:r w:rsidRPr="00E937F8">
              <w:rPr>
                <w:lang w:val="en-US"/>
              </w:rPr>
              <w:t>with amplifier</w:t>
            </w:r>
          </w:p>
          <w:p w14:paraId="6B58065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2 </w:t>
            </w:r>
            <w:r w:rsidRPr="00E937F8">
              <w:rPr>
                <w:lang w:val="en-US"/>
              </w:rPr>
              <w:t xml:space="preserve">wireless microphones </w:t>
            </w:r>
          </w:p>
          <w:p w14:paraId="2AF73A0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979E7E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4C235B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678CF" w14:paraId="577FC061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2ACCB8E8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0ADE6F88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12696051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FA0C7D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061F305E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758F2E8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</w:t>
            </w:r>
          </w:p>
          <w:p w14:paraId="10F913F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3E7EB3D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1DC5BD7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6020B7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678CF" w14:paraId="7937F25C" w14:textId="77777777" w:rsidTr="002603B5">
        <w:tc>
          <w:tcPr>
            <w:tcW w:w="1546" w:type="dxa"/>
            <w:shd w:val="clear" w:color="auto" w:fill="FFFFFF" w:themeFill="background1"/>
          </w:tcPr>
          <w:p w14:paraId="5B0440B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D34D4B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ED1A847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C319B4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1F242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BA9D7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0CE58B57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7259B798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  <w:lang w:val="en-US"/>
              </w:rPr>
              <w:t>18/7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76E52BF1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>Bohemians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50D3A1C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61F2386A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246B34A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FOH –Stage 32 channel</w:t>
            </w:r>
          </w:p>
          <w:p w14:paraId="3FCF544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32 </w:t>
            </w:r>
            <w:r w:rsidRPr="00E937F8">
              <w:rPr>
                <w:lang w:val="en-US"/>
              </w:rPr>
              <w:t>kwatt</w:t>
            </w:r>
          </w:p>
          <w:p w14:paraId="0FE082A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8 </w:t>
            </w:r>
            <w:r w:rsidRPr="00E937F8">
              <w:rPr>
                <w:lang w:val="en-US"/>
              </w:rPr>
              <w:t>monitor with amplifier</w:t>
            </w:r>
          </w:p>
          <w:p w14:paraId="330030B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4</w:t>
            </w:r>
            <w:r w:rsidRPr="00E937F8">
              <w:t xml:space="preserve"> </w:t>
            </w:r>
            <w:r w:rsidRPr="00E937F8">
              <w:rPr>
                <w:lang w:val="en-US"/>
              </w:rPr>
              <w:t xml:space="preserve">wireless microphones </w:t>
            </w:r>
          </w:p>
          <w:p w14:paraId="295A5266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3 wireless In Ear monitor</w:t>
            </w:r>
          </w:p>
          <w:p w14:paraId="0917CC1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70FCD78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EE4719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E937F8" w14:paraId="0E3C71AD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5D1F3CE7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127061E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7C67C728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450423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 xml:space="preserve">Διάθεση  </w:t>
            </w: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 αποτελούμενου από:</w:t>
            </w:r>
          </w:p>
          <w:p w14:paraId="060A0FF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Set Drums</w:t>
            </w:r>
          </w:p>
          <w:p w14:paraId="4B13C04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Bass amplifier</w:t>
            </w:r>
          </w:p>
          <w:p w14:paraId="4FC4A1E3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GTR amplifier</w:t>
            </w:r>
          </w:p>
          <w:p w14:paraId="4583547C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lang w:val="en-US"/>
              </w:rPr>
              <w:t>El</w:t>
            </w:r>
            <w:r w:rsidRPr="00E937F8">
              <w:t xml:space="preserve">. </w:t>
            </w:r>
            <w:r w:rsidRPr="00E937F8">
              <w:rPr>
                <w:lang w:val="en-US"/>
              </w:rPr>
              <w:t xml:space="preserve">Piano </w:t>
            </w:r>
            <w:r w:rsidRPr="00E937F8">
              <w:t>με ουρά</w:t>
            </w:r>
          </w:p>
        </w:tc>
        <w:tc>
          <w:tcPr>
            <w:tcW w:w="1134" w:type="dxa"/>
            <w:shd w:val="clear" w:color="auto" w:fill="FFFFFF" w:themeFill="background1"/>
          </w:tcPr>
          <w:p w14:paraId="5A4CFCC6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68A2F11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</w:tr>
      <w:tr w:rsidR="007678CF" w:rsidRPr="00E937F8" w14:paraId="183E2446" w14:textId="77777777" w:rsidTr="002603B5">
        <w:tc>
          <w:tcPr>
            <w:tcW w:w="1546" w:type="dxa"/>
            <w:shd w:val="clear" w:color="auto" w:fill="FFFFFF" w:themeFill="background1"/>
          </w:tcPr>
          <w:p w14:paraId="3FE1ACCD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FAEFBBB" w14:textId="77777777" w:rsidR="007678CF" w:rsidRPr="00E937F8" w:rsidRDefault="007678CF" w:rsidP="002603B5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6FC04D0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D5144CE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01C950E1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23308A80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</w:tr>
      <w:tr w:rsidR="007678CF" w:rsidRPr="004838F7" w14:paraId="10D7558E" w14:textId="77777777" w:rsidTr="002603B5">
        <w:tc>
          <w:tcPr>
            <w:tcW w:w="1546" w:type="dxa"/>
            <w:shd w:val="clear" w:color="auto" w:fill="FFFFFF" w:themeFill="background1"/>
          </w:tcPr>
          <w:p w14:paraId="23025EC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lastRenderedPageBreak/>
              <w:t>19/7</w:t>
            </w:r>
          </w:p>
        </w:tc>
        <w:tc>
          <w:tcPr>
            <w:tcW w:w="1962" w:type="dxa"/>
            <w:shd w:val="clear" w:color="auto" w:fill="FFFFFF" w:themeFill="background1"/>
          </w:tcPr>
          <w:p w14:paraId="2CF9FD56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lang w:val="en-US"/>
              </w:rPr>
              <w:t>Ouzo</w:t>
            </w:r>
            <w:r w:rsidRPr="00E937F8">
              <w:t xml:space="preserve"> </w:t>
            </w:r>
            <w:r w:rsidRPr="00E937F8">
              <w:rPr>
                <w:lang w:val="en-US"/>
              </w:rPr>
              <w:t>Fest</w:t>
            </w:r>
          </w:p>
          <w:p w14:paraId="0D78A350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 xml:space="preserve">Για δύο ημέρες </w:t>
            </w:r>
          </w:p>
        </w:tc>
        <w:tc>
          <w:tcPr>
            <w:tcW w:w="1450" w:type="dxa"/>
            <w:shd w:val="clear" w:color="auto" w:fill="FFFFFF" w:themeFill="background1"/>
          </w:tcPr>
          <w:p w14:paraId="681DEA1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Πάρκο Αγίας Ειρήνης</w:t>
            </w:r>
          </w:p>
          <w:p w14:paraId="5EAA2668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Μυτιλήνη</w:t>
            </w:r>
          </w:p>
        </w:tc>
        <w:tc>
          <w:tcPr>
            <w:tcW w:w="3122" w:type="dxa"/>
            <w:shd w:val="clear" w:color="auto" w:fill="FFFFFF" w:themeFill="background1"/>
          </w:tcPr>
          <w:p w14:paraId="40904A82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7A87383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308376E9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3E758AA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</w:t>
            </w:r>
          </w:p>
          <w:p w14:paraId="3E5529D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6433230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18D2A78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72529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7D959993" w14:textId="77777777" w:rsidTr="002603B5">
        <w:tc>
          <w:tcPr>
            <w:tcW w:w="1546" w:type="dxa"/>
            <w:shd w:val="clear" w:color="auto" w:fill="FFFFFF" w:themeFill="background1"/>
          </w:tcPr>
          <w:p w14:paraId="2FF9F53D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341F808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4D520B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F544C0A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F613BF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60407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338B9FD5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6F318AEB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n-US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21/7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5AAB569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«Τραγουδώντας τον Μίκη» Μίκης</w:t>
            </w:r>
            <w:r w:rsidRPr="005F1CF6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 xml:space="preserve">Θεοδωράκης. </w:t>
            </w:r>
          </w:p>
          <w:p w14:paraId="7A253352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Συναυλία αφιερωμένη στον λαϊκό Μίκη Θεοδωράκη</w:t>
            </w:r>
          </w:p>
          <w:p w14:paraId="002EBC8A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Με τον Κώστα Μακεδόνα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1C03B56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5552FDE5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6BE31B5F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FOH –Stage 32 channel</w:t>
            </w:r>
          </w:p>
          <w:p w14:paraId="029DFBE9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32 </w:t>
            </w:r>
            <w:r w:rsidRPr="00E937F8">
              <w:rPr>
                <w:lang w:val="en-US"/>
              </w:rPr>
              <w:t>kwatt</w:t>
            </w:r>
          </w:p>
          <w:p w14:paraId="01D5B87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8 </w:t>
            </w:r>
            <w:r w:rsidRPr="00E937F8">
              <w:rPr>
                <w:lang w:val="en-US"/>
              </w:rPr>
              <w:t>monitor with amplifier</w:t>
            </w:r>
          </w:p>
          <w:p w14:paraId="7F1193A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4</w:t>
            </w:r>
            <w:r w:rsidRPr="00E937F8">
              <w:t xml:space="preserve"> </w:t>
            </w:r>
            <w:r w:rsidRPr="00E937F8">
              <w:rPr>
                <w:lang w:val="en-US"/>
              </w:rPr>
              <w:t xml:space="preserve">wireless microphones </w:t>
            </w:r>
          </w:p>
          <w:p w14:paraId="60596A63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3 wireless In Ear monitor</w:t>
            </w:r>
          </w:p>
          <w:p w14:paraId="615347A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2F1D7B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2EE85B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E006A" w14:paraId="4AEAC81F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0E7F81A1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4C9CA965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311B7277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50312D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: Πιάνο με ουρά &amp; κούρδισμα</w:t>
            </w:r>
          </w:p>
        </w:tc>
        <w:tc>
          <w:tcPr>
            <w:tcW w:w="1134" w:type="dxa"/>
            <w:shd w:val="clear" w:color="auto" w:fill="FFFFFF" w:themeFill="background1"/>
          </w:tcPr>
          <w:p w14:paraId="61F703F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C5F311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E006A" w14:paraId="66BECDB5" w14:textId="77777777" w:rsidTr="002603B5">
        <w:trPr>
          <w:trHeight w:val="243"/>
        </w:trPr>
        <w:tc>
          <w:tcPr>
            <w:tcW w:w="1546" w:type="dxa"/>
            <w:shd w:val="clear" w:color="auto" w:fill="FFFFFF" w:themeFill="background1"/>
          </w:tcPr>
          <w:p w14:paraId="2C0C30C5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AB7B16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41ECE2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CD8B94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48378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86F70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6DB98703" w14:textId="77777777" w:rsidTr="002603B5">
        <w:tc>
          <w:tcPr>
            <w:tcW w:w="1546" w:type="dxa"/>
            <w:shd w:val="clear" w:color="auto" w:fill="FFFFFF" w:themeFill="background1"/>
          </w:tcPr>
          <w:p w14:paraId="40E68B9F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22/7</w:t>
            </w:r>
          </w:p>
        </w:tc>
        <w:tc>
          <w:tcPr>
            <w:tcW w:w="1962" w:type="dxa"/>
            <w:shd w:val="clear" w:color="auto" w:fill="FFFFFF" w:themeFill="background1"/>
          </w:tcPr>
          <w:p w14:paraId="678717B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Συμφωνική ορχήστρα δήμου Αθηναίων «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>Cine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 – 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>Strings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>Attached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>"</w:t>
            </w:r>
          </w:p>
        </w:tc>
        <w:tc>
          <w:tcPr>
            <w:tcW w:w="1450" w:type="dxa"/>
            <w:shd w:val="clear" w:color="auto" w:fill="FFFFFF" w:themeFill="background1"/>
          </w:tcPr>
          <w:p w14:paraId="44A4E5B3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050CDC4C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596C0209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48 channel</w:t>
            </w:r>
          </w:p>
          <w:p w14:paraId="1F96F67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32 </w:t>
            </w:r>
            <w:r w:rsidRPr="00E937F8">
              <w:rPr>
                <w:lang w:val="en-US"/>
              </w:rPr>
              <w:t>kwatt</w:t>
            </w:r>
          </w:p>
          <w:p w14:paraId="7D7A6CAD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8 </w:t>
            </w:r>
            <w:r w:rsidRPr="00E937F8">
              <w:rPr>
                <w:lang w:val="en-US"/>
              </w:rPr>
              <w:t>monitor with amplifier</w:t>
            </w:r>
          </w:p>
          <w:p w14:paraId="5CA8183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37B4E6A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010F6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500D796A" w14:textId="77777777" w:rsidTr="002603B5">
        <w:tc>
          <w:tcPr>
            <w:tcW w:w="1546" w:type="dxa"/>
            <w:shd w:val="clear" w:color="auto" w:fill="FFFFFF" w:themeFill="background1"/>
          </w:tcPr>
          <w:p w14:paraId="017D63B2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26662D4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CEA3D9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1491E8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25BB4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8F35B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6E7C10A2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2FF7A49C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23/7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4A72CAFD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Στον μουσικό κύκλο ανάδειξη τοπικών συνόλων, το μουσικό σχολείο Μυτιλήνης και Δημοτική Φιλαρμονική Μυτιλήνης.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30E22F5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Theme="minorHAnsi" w:hAnsiTheme="minorHAnsi" w:cstheme="minorHAnsi"/>
                <w:b/>
                <w:bCs/>
              </w:rPr>
              <w:t>Αύλειος χώρος Κεντρικών Λυκείων</w:t>
            </w:r>
          </w:p>
        </w:tc>
        <w:tc>
          <w:tcPr>
            <w:tcW w:w="3122" w:type="dxa"/>
            <w:shd w:val="clear" w:color="auto" w:fill="FFFFFF" w:themeFill="background1"/>
          </w:tcPr>
          <w:p w14:paraId="703EF7DE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3AB7E2A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3B7E126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6E93EF8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 with amplifier</w:t>
            </w:r>
          </w:p>
          <w:p w14:paraId="3C59C5A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5B011C0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κ.λ.π.</w:t>
            </w:r>
          </w:p>
        </w:tc>
        <w:tc>
          <w:tcPr>
            <w:tcW w:w="1134" w:type="dxa"/>
            <w:shd w:val="clear" w:color="auto" w:fill="FFFFFF" w:themeFill="background1"/>
          </w:tcPr>
          <w:p w14:paraId="549DB38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40FE1518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E937F8" w14:paraId="698A640C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28970BAB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45A7597D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4020FD5B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CA469F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 xml:space="preserve">Διάθεση  </w:t>
            </w: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 αποτελούμενου από:</w:t>
            </w:r>
          </w:p>
          <w:p w14:paraId="5A81333E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Set Drums</w:t>
            </w:r>
            <w:r w:rsidRPr="00E937F8">
              <w:t xml:space="preserve"> &amp; </w:t>
            </w:r>
            <w:r w:rsidRPr="00E937F8">
              <w:rPr>
                <w:lang w:val="en-US"/>
              </w:rPr>
              <w:t xml:space="preserve">Percussions </w:t>
            </w:r>
          </w:p>
          <w:p w14:paraId="2997B28F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Bass amplifier</w:t>
            </w:r>
          </w:p>
          <w:p w14:paraId="3BA9D40B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lang w:val="en-US"/>
              </w:rPr>
              <w:t>2 GTR amplifier</w:t>
            </w:r>
          </w:p>
        </w:tc>
        <w:tc>
          <w:tcPr>
            <w:tcW w:w="1134" w:type="dxa"/>
            <w:shd w:val="clear" w:color="auto" w:fill="FFFFFF" w:themeFill="background1"/>
          </w:tcPr>
          <w:p w14:paraId="7D387765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A494FE1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7678CF" w:rsidRPr="00E937F8" w14:paraId="597F9C24" w14:textId="77777777" w:rsidTr="002603B5">
        <w:tc>
          <w:tcPr>
            <w:tcW w:w="1546" w:type="dxa"/>
            <w:shd w:val="clear" w:color="auto" w:fill="FFFFFF" w:themeFill="background1"/>
          </w:tcPr>
          <w:p w14:paraId="7D2CFD31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1FA430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8EA31B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B813E74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784591DF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FA1EE3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7678CF" w:rsidRPr="004838F7" w14:paraId="37E785B9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0F95FB54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 xml:space="preserve">24/7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07D78EB9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Κουαρτέτο  από Ολλανδία «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>Hydra</w:t>
            </w: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 xml:space="preserve"> 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>Quartet</w:t>
            </w: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»</w:t>
            </w:r>
          </w:p>
          <w:p w14:paraId="738B1470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Συναυλία Κλασικής Μουσικής 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399C0699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Διαβατικό 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31B5E371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29E320F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0973B4E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36F0360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 with amplifier</w:t>
            </w:r>
          </w:p>
          <w:p w14:paraId="3856375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4C07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BA79ABA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E006A" w14:paraId="778CBF91" w14:textId="77777777" w:rsidTr="002603B5">
        <w:trPr>
          <w:trHeight w:val="687"/>
        </w:trPr>
        <w:tc>
          <w:tcPr>
            <w:tcW w:w="1546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4801CDDE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08439851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</w:p>
        </w:tc>
        <w:tc>
          <w:tcPr>
            <w:tcW w:w="1450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243706A9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6E0753D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: Πιάνο με ουρά &amp; κούρδισμα</w:t>
            </w:r>
          </w:p>
        </w:tc>
        <w:tc>
          <w:tcPr>
            <w:tcW w:w="1134" w:type="dxa"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2A274B4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407F87E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E006A" w14:paraId="476A3EE9" w14:textId="77777777" w:rsidTr="002603B5">
        <w:tc>
          <w:tcPr>
            <w:tcW w:w="1546" w:type="dxa"/>
            <w:shd w:val="clear" w:color="auto" w:fill="FFFFFF" w:themeFill="background1"/>
          </w:tcPr>
          <w:p w14:paraId="6D9E0F0A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3B3EC1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8751922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F51DA9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3C616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72426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47029F42" w14:textId="77777777" w:rsidTr="002603B5">
        <w:tc>
          <w:tcPr>
            <w:tcW w:w="1546" w:type="dxa"/>
            <w:shd w:val="clear" w:color="auto" w:fill="FFFFFF" w:themeFill="background1"/>
          </w:tcPr>
          <w:p w14:paraId="51FC5439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25/7</w:t>
            </w:r>
          </w:p>
        </w:tc>
        <w:tc>
          <w:tcPr>
            <w:tcW w:w="1962" w:type="dxa"/>
            <w:shd w:val="clear" w:color="auto" w:fill="FFFFFF" w:themeFill="background1"/>
          </w:tcPr>
          <w:p w14:paraId="5837F7E8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n-US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  <w:lang w:val="uz-Cyrl-UZ"/>
              </w:rPr>
              <w:t xml:space="preserve">Polis Ensemble και </w:t>
            </w:r>
            <w:r w:rsidRPr="00E937F8">
              <w:rPr>
                <w:rFonts w:ascii="Times New Roman" w:hAnsi="Times New Roman" w:cs="Times New Roman"/>
                <w:bCs/>
                <w:color w:val="0E0E0E"/>
                <w:sz w:val="24"/>
                <w:lang w:val="uz-Cyrl-UZ"/>
              </w:rPr>
              <w:t>Zekiye Yürekli</w:t>
            </w:r>
            <w:r w:rsidRPr="00E937F8">
              <w:rPr>
                <w:rFonts w:ascii="Times New Roman" w:hAnsi="Times New Roman" w:cs="Times New Roman"/>
                <w:color w:val="0E0E0E"/>
                <w:sz w:val="24"/>
                <w:lang w:val="uz-Cyrl-UZ"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762E5A04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sz w:val="24"/>
                <w:lang w:val="el-GR"/>
              </w:rPr>
              <w:t xml:space="preserve">Προαύλιο Γενικής Γραμματείας και Νησιωτικής Πολιτικής </w:t>
            </w:r>
          </w:p>
        </w:tc>
        <w:tc>
          <w:tcPr>
            <w:tcW w:w="3122" w:type="dxa"/>
            <w:shd w:val="clear" w:color="auto" w:fill="FFFFFF" w:themeFill="background1"/>
          </w:tcPr>
          <w:p w14:paraId="6B404A61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1C72600E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6ADBB37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0980561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 with amplifier</w:t>
            </w:r>
          </w:p>
          <w:p w14:paraId="1B73680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356AACCF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87459FD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AD221F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3C87C62E" w14:textId="77777777" w:rsidTr="002603B5">
        <w:tc>
          <w:tcPr>
            <w:tcW w:w="1546" w:type="dxa"/>
            <w:shd w:val="clear" w:color="auto" w:fill="FFFFFF" w:themeFill="background1"/>
          </w:tcPr>
          <w:p w14:paraId="4AA46FF5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167F7B3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C9664D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0A8867F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3C748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502AD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5BB3C9AD" w14:textId="77777777" w:rsidTr="002603B5">
        <w:tc>
          <w:tcPr>
            <w:tcW w:w="1546" w:type="dxa"/>
            <w:shd w:val="clear" w:color="auto" w:fill="FFFFFF" w:themeFill="background1"/>
          </w:tcPr>
          <w:p w14:paraId="3FCAB14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8"/>
                <w:szCs w:val="28"/>
                <w:lang w:val="en-US"/>
              </w:rPr>
              <w:t>26/7</w:t>
            </w:r>
          </w:p>
        </w:tc>
        <w:tc>
          <w:tcPr>
            <w:tcW w:w="1962" w:type="dxa"/>
            <w:shd w:val="clear" w:color="auto" w:fill="FFFFFF" w:themeFill="background1"/>
          </w:tcPr>
          <w:p w14:paraId="5DFF86B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Συναυλία Νάντιας Καραγιάννη –</w:t>
            </w:r>
          </w:p>
          <w:p w14:paraId="2EE12FB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Κων/νου Καλδέλλη</w:t>
            </w:r>
          </w:p>
        </w:tc>
        <w:tc>
          <w:tcPr>
            <w:tcW w:w="1450" w:type="dxa"/>
            <w:shd w:val="clear" w:color="auto" w:fill="FFFFFF" w:themeFill="background1"/>
          </w:tcPr>
          <w:p w14:paraId="0FEF7F2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4"/>
              </w:rPr>
              <w:t>Αγιάσος</w:t>
            </w:r>
          </w:p>
        </w:tc>
        <w:tc>
          <w:tcPr>
            <w:tcW w:w="3122" w:type="dxa"/>
            <w:shd w:val="clear" w:color="auto" w:fill="FFFFFF" w:themeFill="background1"/>
          </w:tcPr>
          <w:p w14:paraId="71ECE90E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28B5B6A6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32 channel</w:t>
            </w:r>
          </w:p>
          <w:p w14:paraId="5E2CBBD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752E45FF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  <w:r w:rsidRPr="00E937F8">
              <w:t>ή</w:t>
            </w:r>
            <w:r w:rsidRPr="00E937F8">
              <w:rPr>
                <w:lang w:val="en-US"/>
              </w:rPr>
              <w:t xml:space="preserve"> In Ear monitor</w:t>
            </w:r>
          </w:p>
          <w:p w14:paraId="0B40384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39BAEFC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38C864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108DA8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22DABB89" w14:textId="77777777" w:rsidTr="002603B5">
        <w:tc>
          <w:tcPr>
            <w:tcW w:w="1546" w:type="dxa"/>
            <w:shd w:val="clear" w:color="auto" w:fill="FFFFFF" w:themeFill="background1"/>
          </w:tcPr>
          <w:p w14:paraId="1B4CD5E1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DB5DF0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539AB30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06951B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6FB38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F469BF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42D48403" w14:textId="77777777" w:rsidTr="002603B5">
        <w:tc>
          <w:tcPr>
            <w:tcW w:w="1546" w:type="dxa"/>
            <w:shd w:val="clear" w:color="auto" w:fill="FFFFFF" w:themeFill="background1"/>
          </w:tcPr>
          <w:p w14:paraId="3C5937F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8"/>
                <w:szCs w:val="28"/>
                <w:lang w:val="en-US"/>
              </w:rPr>
              <w:t>26/7</w:t>
            </w:r>
          </w:p>
        </w:tc>
        <w:tc>
          <w:tcPr>
            <w:tcW w:w="1962" w:type="dxa"/>
            <w:shd w:val="clear" w:color="auto" w:fill="FFFFFF" w:themeFill="background1"/>
          </w:tcPr>
          <w:p w14:paraId="45C48CE4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Γιορτή ούζου </w:t>
            </w:r>
          </w:p>
          <w:p w14:paraId="205DED5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E937F8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η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 μέρα </w:t>
            </w:r>
          </w:p>
        </w:tc>
        <w:tc>
          <w:tcPr>
            <w:tcW w:w="1450" w:type="dxa"/>
            <w:shd w:val="clear" w:color="auto" w:fill="FFFFFF" w:themeFill="background1"/>
          </w:tcPr>
          <w:p w14:paraId="4E669BF0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4"/>
              </w:rPr>
              <w:t>Πλωμάρι</w:t>
            </w:r>
          </w:p>
        </w:tc>
        <w:tc>
          <w:tcPr>
            <w:tcW w:w="3122" w:type="dxa"/>
            <w:shd w:val="clear" w:color="auto" w:fill="FFFFFF" w:themeFill="background1"/>
          </w:tcPr>
          <w:p w14:paraId="517919A8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2DDA293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32 channel</w:t>
            </w:r>
          </w:p>
          <w:p w14:paraId="256BB4A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2FFEB28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  <w:r w:rsidRPr="00E937F8">
              <w:t>ή</w:t>
            </w:r>
            <w:r w:rsidRPr="00E937F8">
              <w:rPr>
                <w:lang w:val="en-US"/>
              </w:rPr>
              <w:t xml:space="preserve"> In Ear monitor</w:t>
            </w:r>
          </w:p>
          <w:p w14:paraId="5912C30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3FD1887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46C0BC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0D8C8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26C8148C" w14:textId="77777777" w:rsidTr="002603B5">
        <w:tc>
          <w:tcPr>
            <w:tcW w:w="1546" w:type="dxa"/>
            <w:shd w:val="clear" w:color="auto" w:fill="FFFFFF" w:themeFill="background1"/>
          </w:tcPr>
          <w:p w14:paraId="6DD93BAE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1D38530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AA94964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B71820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972F2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F98DF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44ED3F9F" w14:textId="77777777" w:rsidTr="002603B5">
        <w:tc>
          <w:tcPr>
            <w:tcW w:w="1546" w:type="dxa"/>
            <w:shd w:val="clear" w:color="auto" w:fill="FFFFFF" w:themeFill="background1"/>
          </w:tcPr>
          <w:p w14:paraId="64C91433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8"/>
                <w:szCs w:val="28"/>
                <w:lang w:val="en-US"/>
              </w:rPr>
              <w:lastRenderedPageBreak/>
              <w:t>27/7</w:t>
            </w:r>
          </w:p>
        </w:tc>
        <w:tc>
          <w:tcPr>
            <w:tcW w:w="1962" w:type="dxa"/>
            <w:shd w:val="clear" w:color="auto" w:fill="FFFFFF" w:themeFill="background1"/>
          </w:tcPr>
          <w:p w14:paraId="1118E476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Συναυλία Νάντιας Καραγιάννη –</w:t>
            </w:r>
          </w:p>
          <w:p w14:paraId="030146FB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uz-Cyrl-UZ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>Κων/νου Καλδέλλη</w:t>
            </w:r>
          </w:p>
        </w:tc>
        <w:tc>
          <w:tcPr>
            <w:tcW w:w="1450" w:type="dxa"/>
            <w:shd w:val="clear" w:color="auto" w:fill="FFFFFF" w:themeFill="background1"/>
          </w:tcPr>
          <w:p w14:paraId="630CC2EE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4"/>
              </w:rPr>
              <w:t>Πλωμάρι</w:t>
            </w:r>
          </w:p>
        </w:tc>
        <w:tc>
          <w:tcPr>
            <w:tcW w:w="3122" w:type="dxa"/>
            <w:shd w:val="clear" w:color="auto" w:fill="FFFFFF" w:themeFill="background1"/>
          </w:tcPr>
          <w:p w14:paraId="7B9F03B2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1E5DAF5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32 channel</w:t>
            </w:r>
          </w:p>
          <w:p w14:paraId="0B1C50D6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5855C60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  <w:r w:rsidRPr="00E937F8">
              <w:t>ή</w:t>
            </w:r>
            <w:r w:rsidRPr="00E937F8">
              <w:rPr>
                <w:lang w:val="en-US"/>
              </w:rPr>
              <w:t xml:space="preserve"> In Ear monitor</w:t>
            </w:r>
          </w:p>
          <w:p w14:paraId="6D9A114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4A95560A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E128CA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8ABE141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09721E4D" w14:textId="77777777" w:rsidTr="002603B5">
        <w:tc>
          <w:tcPr>
            <w:tcW w:w="1546" w:type="dxa"/>
            <w:shd w:val="clear" w:color="auto" w:fill="FFFFFF" w:themeFill="background1"/>
          </w:tcPr>
          <w:p w14:paraId="5CAE9BC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19A8259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F876980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8E70CD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E3AC68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59DCA2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6D114B27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7A013594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27/7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1B716528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color w:val="222222"/>
                <w:sz w:val="24"/>
                <w:lang w:val="el-GR"/>
              </w:rPr>
              <w:t>«</w:t>
            </w:r>
            <w:r w:rsidRPr="005F1CF6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/>
              </w:rPr>
              <w:t>Ελλαδογραφία» Στο πλάσιο νέα παραγωγή του φεστιβάλ</w:t>
            </w:r>
            <w:r w:rsidRPr="00E937F8">
              <w:rPr>
                <w:rFonts w:ascii="Times New Roman" w:hAnsi="Times New Roman" w:cs="Times New Roman"/>
                <w:b/>
                <w:bCs/>
                <w:color w:val="222222"/>
                <w:sz w:val="24"/>
              </w:rPr>
              <w:t> </w:t>
            </w:r>
            <w:r w:rsidRPr="005F1CF6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/>
              </w:rPr>
              <w:t>ένα μουσικό θεατρικό αναλόγιο σε κείμενο Γιάννη Βούρου και μουσική Θοδωρή Λεμπέση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684262B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Theme="minorHAnsi" w:hAnsiTheme="minorHAnsi" w:cstheme="minorHAnsi"/>
                <w:b/>
                <w:bCs/>
              </w:rPr>
              <w:t>Διαβατικό 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55D195EA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64711BE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624779D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6B1993D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 with amplifier</w:t>
            </w:r>
          </w:p>
          <w:p w14:paraId="4F4A0A3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667752F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0AB6F69F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81FF54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E006A" w14:paraId="4EC8C36E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4B7D175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18F6694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4030E956" w14:textId="77777777" w:rsidR="007678CF" w:rsidRPr="005F1CF6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F74525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: Ηλεκτρικό πιάνο με ουρά</w:t>
            </w:r>
          </w:p>
        </w:tc>
        <w:tc>
          <w:tcPr>
            <w:tcW w:w="1134" w:type="dxa"/>
            <w:shd w:val="clear" w:color="auto" w:fill="FFFFFF" w:themeFill="background1"/>
          </w:tcPr>
          <w:p w14:paraId="1C87EC7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5873353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E006A" w14:paraId="63D55107" w14:textId="77777777" w:rsidTr="002603B5">
        <w:tc>
          <w:tcPr>
            <w:tcW w:w="1546" w:type="dxa"/>
            <w:shd w:val="clear" w:color="auto" w:fill="FFFFFF" w:themeFill="background1"/>
          </w:tcPr>
          <w:p w14:paraId="06FE295B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F854C18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7C50BDD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D64DA4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16AA17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87F52A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2F070F62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099274A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28/7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5291EEDA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  <w:r w:rsidRPr="00E937F8">
              <w:rPr>
                <w:rFonts w:ascii="Times New Roman" w:hAnsi="Times New Roman" w:cs="Times New Roman"/>
                <w:bCs/>
                <w:color w:val="000000"/>
                <w:sz w:val="24"/>
              </w:rPr>
              <w:t>Gala</w:t>
            </w:r>
            <w:r w:rsidRPr="005F1CF6">
              <w:rPr>
                <w:rFonts w:ascii="Times New Roman" w:hAnsi="Times New Roman" w:cs="Times New Roman"/>
                <w:bCs/>
                <w:color w:val="000000"/>
                <w:sz w:val="24"/>
                <w:lang w:val="el-GR"/>
              </w:rPr>
              <w:t xml:space="preserve">  </w:t>
            </w:r>
            <w:r w:rsidRPr="00E937F8">
              <w:rPr>
                <w:rFonts w:ascii="Times New Roman" w:hAnsi="Times New Roman" w:cs="Times New Roman"/>
                <w:bCs/>
                <w:color w:val="000000"/>
                <w:sz w:val="24"/>
              </w:rPr>
              <w:t>operas </w:t>
            </w:r>
            <w:r w:rsidRPr="005F1CF6">
              <w:rPr>
                <w:rFonts w:ascii="Times New Roman" w:hAnsi="Times New Roman" w:cs="Times New Roman"/>
                <w:bCs/>
                <w:color w:val="000000"/>
                <w:sz w:val="24"/>
                <w:lang w:val="el-GR"/>
              </w:rPr>
              <w:t xml:space="preserve"> «Το ελιξίριο της όπερας»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43850646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Μουσείο Τεριάντ</w:t>
            </w:r>
          </w:p>
        </w:tc>
        <w:tc>
          <w:tcPr>
            <w:tcW w:w="3122" w:type="dxa"/>
            <w:shd w:val="clear" w:color="auto" w:fill="FFFFFF" w:themeFill="background1"/>
          </w:tcPr>
          <w:p w14:paraId="614E868A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1C8C578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4F07293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60C4116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 with amplifier</w:t>
            </w:r>
          </w:p>
          <w:p w14:paraId="5CDC2C4D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059C734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FDE9C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C0BE2C2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7E006A" w14:paraId="7C5F6CBE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3CE5F37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5CB95C3E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4E148BB7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540D97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: Ηλεκτρικό πιάνο με ουρά</w:t>
            </w:r>
          </w:p>
        </w:tc>
        <w:tc>
          <w:tcPr>
            <w:tcW w:w="1134" w:type="dxa"/>
            <w:shd w:val="clear" w:color="auto" w:fill="FFFFFF" w:themeFill="background1"/>
          </w:tcPr>
          <w:p w14:paraId="23E3E9A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98848D8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E006A" w14:paraId="414170B4" w14:textId="77777777" w:rsidTr="002603B5">
        <w:tc>
          <w:tcPr>
            <w:tcW w:w="1546" w:type="dxa"/>
            <w:shd w:val="clear" w:color="auto" w:fill="FFFFFF" w:themeFill="background1"/>
          </w:tcPr>
          <w:p w14:paraId="73DBB2FA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E6E07B2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E2A20A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132F96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971612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36A413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4B026934" w14:textId="77777777" w:rsidTr="002603B5">
        <w:tc>
          <w:tcPr>
            <w:tcW w:w="1546" w:type="dxa"/>
            <w:shd w:val="clear" w:color="auto" w:fill="FFFFFF" w:themeFill="background1"/>
          </w:tcPr>
          <w:p w14:paraId="068D705A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30/7</w:t>
            </w:r>
          </w:p>
        </w:tc>
        <w:tc>
          <w:tcPr>
            <w:tcW w:w="1962" w:type="dxa"/>
            <w:shd w:val="clear" w:color="auto" w:fill="FFFFFF" w:themeFill="background1"/>
          </w:tcPr>
          <w:p w14:paraId="7B1BE0B1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 xml:space="preserve">Κουαρτέτο Αθηνών και Βιβή Σικιώτη </w:t>
            </w:r>
          </w:p>
          <w:p w14:paraId="7787E8B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bCs/>
                <w:sz w:val="24"/>
                <w:lang w:val="el-GR"/>
              </w:rPr>
              <w:t xml:space="preserve">«Ο κλασικός Μίκης Θεοδωράκης ». </w:t>
            </w:r>
          </w:p>
        </w:tc>
        <w:tc>
          <w:tcPr>
            <w:tcW w:w="1450" w:type="dxa"/>
            <w:shd w:val="clear" w:color="auto" w:fill="FFFFFF" w:themeFill="background1"/>
          </w:tcPr>
          <w:p w14:paraId="33F8F0BB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Τσαρσί Χαμάμ</w:t>
            </w:r>
          </w:p>
        </w:tc>
        <w:tc>
          <w:tcPr>
            <w:tcW w:w="3122" w:type="dxa"/>
            <w:shd w:val="clear" w:color="auto" w:fill="FFFFFF" w:themeFill="background1"/>
          </w:tcPr>
          <w:p w14:paraId="70380DD2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317733F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45115C2D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460A153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</w:p>
          <w:p w14:paraId="0BDBF9C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11092BBF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27DFEE91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D002A5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738A80AA" w14:textId="77777777" w:rsidTr="002603B5">
        <w:tc>
          <w:tcPr>
            <w:tcW w:w="1546" w:type="dxa"/>
            <w:shd w:val="clear" w:color="auto" w:fill="FFFFFF" w:themeFill="background1"/>
          </w:tcPr>
          <w:p w14:paraId="368AD3F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6F3AAE4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CEFAAB8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175300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C07EEC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ED1D94F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1C746E37" w14:textId="77777777" w:rsidTr="002603B5">
        <w:tc>
          <w:tcPr>
            <w:tcW w:w="1546" w:type="dxa"/>
            <w:shd w:val="clear" w:color="auto" w:fill="FFFFFF" w:themeFill="background1"/>
          </w:tcPr>
          <w:p w14:paraId="2376F93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31/7</w:t>
            </w:r>
          </w:p>
        </w:tc>
        <w:tc>
          <w:tcPr>
            <w:tcW w:w="1962" w:type="dxa"/>
            <w:shd w:val="clear" w:color="auto" w:fill="FFFFFF" w:themeFill="background1"/>
          </w:tcPr>
          <w:p w14:paraId="26436569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lang w:val="el-GR"/>
              </w:rPr>
            </w:pPr>
            <w:r w:rsidRPr="005F1CF6">
              <w:rPr>
                <w:rFonts w:ascii="Times New Roman" w:hAnsi="Times New Roman" w:cs="Times New Roman"/>
                <w:sz w:val="24"/>
                <w:lang w:val="el-GR"/>
              </w:rPr>
              <w:t>«</w:t>
            </w:r>
            <w:r w:rsidRPr="005F1CF6">
              <w:rPr>
                <w:rFonts w:ascii="Times New Roman" w:hAnsi="Times New Roman" w:cs="Times New Roman"/>
                <w:bCs/>
                <w:color w:val="000000"/>
                <w:sz w:val="24"/>
                <w:lang w:val="el-GR"/>
              </w:rPr>
              <w:t>Έλα να παίξουμε μουσική»</w:t>
            </w:r>
          </w:p>
          <w:p w14:paraId="029629FE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5F1CF6">
              <w:rPr>
                <w:rFonts w:asciiTheme="minorHAnsi" w:hAnsiTheme="minorHAnsi" w:cstheme="minorHAnsi"/>
                <w:lang w:val="el-GR"/>
              </w:rPr>
              <w:t>Μουσική εκδήλωση μαθητών Σεμιναρίου με Καθηγητές</w:t>
            </w:r>
          </w:p>
        </w:tc>
        <w:tc>
          <w:tcPr>
            <w:tcW w:w="1450" w:type="dxa"/>
            <w:shd w:val="clear" w:color="auto" w:fill="FFFFFF" w:themeFill="background1"/>
          </w:tcPr>
          <w:p w14:paraId="55D59544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Πλατεία Σαπφούς</w:t>
            </w:r>
          </w:p>
        </w:tc>
        <w:tc>
          <w:tcPr>
            <w:tcW w:w="3122" w:type="dxa"/>
            <w:shd w:val="clear" w:color="auto" w:fill="FFFFFF" w:themeFill="background1"/>
          </w:tcPr>
          <w:p w14:paraId="7DCC410C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1FE8570F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32 channel</w:t>
            </w:r>
          </w:p>
          <w:p w14:paraId="2F608AEE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25BE93F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  <w:r w:rsidRPr="00E937F8">
              <w:t>ή</w:t>
            </w:r>
            <w:r w:rsidRPr="00E937F8">
              <w:rPr>
                <w:lang w:val="en-US"/>
              </w:rPr>
              <w:t xml:space="preserve"> In Ear monitor</w:t>
            </w:r>
          </w:p>
          <w:p w14:paraId="1B3E695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445BA11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0A40E16E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14F127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18DF947C" w14:textId="77777777" w:rsidTr="002603B5">
        <w:trPr>
          <w:trHeight w:val="277"/>
        </w:trPr>
        <w:tc>
          <w:tcPr>
            <w:tcW w:w="1546" w:type="dxa"/>
            <w:shd w:val="clear" w:color="auto" w:fill="FFFFFF" w:themeFill="background1"/>
          </w:tcPr>
          <w:p w14:paraId="39B4F000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D67F66E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865D046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4F3E01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E82028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265D8B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08F7ED2D" w14:textId="77777777" w:rsidTr="002603B5">
        <w:tc>
          <w:tcPr>
            <w:tcW w:w="1546" w:type="dxa"/>
            <w:shd w:val="clear" w:color="auto" w:fill="FFFFFF" w:themeFill="background1"/>
          </w:tcPr>
          <w:p w14:paraId="54501D9B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1/8</w:t>
            </w:r>
          </w:p>
        </w:tc>
        <w:tc>
          <w:tcPr>
            <w:tcW w:w="1962" w:type="dxa"/>
            <w:shd w:val="clear" w:color="auto" w:fill="FFFFFF" w:themeFill="background1"/>
          </w:tcPr>
          <w:p w14:paraId="208CA4DE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>Album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>....»</w:t>
            </w:r>
          </w:p>
          <w:p w14:paraId="4E9D9F28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Ανδριάνα Μπάμπαλη</w:t>
            </w:r>
          </w:p>
          <w:p w14:paraId="0FEF9874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5B84239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Μουσείο Βρανά</w:t>
            </w:r>
          </w:p>
        </w:tc>
        <w:tc>
          <w:tcPr>
            <w:tcW w:w="3122" w:type="dxa"/>
            <w:shd w:val="clear" w:color="auto" w:fill="FFFFFF" w:themeFill="background1"/>
          </w:tcPr>
          <w:p w14:paraId="38D18BBB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59EA44B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FOH –Stage 32 channel</w:t>
            </w:r>
          </w:p>
          <w:p w14:paraId="0B5A509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32 </w:t>
            </w:r>
            <w:r w:rsidRPr="00E937F8">
              <w:rPr>
                <w:lang w:val="en-US"/>
              </w:rPr>
              <w:t>kwatt</w:t>
            </w:r>
          </w:p>
          <w:p w14:paraId="22D33263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8 </w:t>
            </w:r>
            <w:r w:rsidRPr="00E937F8">
              <w:rPr>
                <w:lang w:val="en-US"/>
              </w:rPr>
              <w:t>monitor</w:t>
            </w:r>
          </w:p>
          <w:p w14:paraId="1B40BEE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4</w:t>
            </w:r>
            <w:r w:rsidRPr="00E937F8">
              <w:t xml:space="preserve"> </w:t>
            </w:r>
            <w:r w:rsidRPr="00E937F8">
              <w:rPr>
                <w:lang w:val="en-US"/>
              </w:rPr>
              <w:t xml:space="preserve">wireless microphones </w:t>
            </w:r>
          </w:p>
          <w:p w14:paraId="1DE893F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3 wireless In Ear monitor</w:t>
            </w:r>
          </w:p>
          <w:p w14:paraId="7E8026D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155FF3D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19FC7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40FF3219" w14:textId="77777777" w:rsidTr="002603B5">
        <w:tc>
          <w:tcPr>
            <w:tcW w:w="1546" w:type="dxa"/>
            <w:shd w:val="clear" w:color="auto" w:fill="FFFFFF" w:themeFill="background1"/>
          </w:tcPr>
          <w:p w14:paraId="2A529FCE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EC96E1D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09224ED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19F828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5E1948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FC9C26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6FD3D6A7" w14:textId="77777777" w:rsidTr="002603B5">
        <w:tc>
          <w:tcPr>
            <w:tcW w:w="1546" w:type="dxa"/>
            <w:shd w:val="clear" w:color="auto" w:fill="FFFFFF" w:themeFill="background1"/>
          </w:tcPr>
          <w:p w14:paraId="1931D030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8"/>
                <w:szCs w:val="28"/>
                <w:lang w:val="en-US"/>
              </w:rPr>
              <w:t>1/8</w:t>
            </w:r>
          </w:p>
        </w:tc>
        <w:tc>
          <w:tcPr>
            <w:tcW w:w="1962" w:type="dxa"/>
            <w:shd w:val="clear" w:color="auto" w:fill="FFFFFF" w:themeFill="background1"/>
          </w:tcPr>
          <w:p w14:paraId="270C7284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Συναυλία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>Σαραντίδης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>Α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. 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>Τσιρίδου</w:t>
            </w:r>
          </w:p>
        </w:tc>
        <w:tc>
          <w:tcPr>
            <w:tcW w:w="1450" w:type="dxa"/>
            <w:shd w:val="clear" w:color="auto" w:fill="FFFFFF" w:themeFill="background1"/>
          </w:tcPr>
          <w:p w14:paraId="23920AD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8"/>
                <w:szCs w:val="28"/>
              </w:rPr>
              <w:t>Πέραμα</w:t>
            </w:r>
          </w:p>
        </w:tc>
        <w:tc>
          <w:tcPr>
            <w:tcW w:w="3122" w:type="dxa"/>
            <w:shd w:val="clear" w:color="auto" w:fill="FFFFFF" w:themeFill="background1"/>
          </w:tcPr>
          <w:p w14:paraId="34B5DE1A" w14:textId="77777777" w:rsidR="007678CF" w:rsidRPr="00E937F8" w:rsidRDefault="007678CF" w:rsidP="002603B5">
            <w:pPr>
              <w:shd w:val="clear" w:color="auto" w:fill="FFFFFF" w:themeFill="background1"/>
              <w:rPr>
                <w:lang w:val="en-US"/>
              </w:rPr>
            </w:pPr>
            <w:r w:rsidRPr="00E937F8">
              <w:t>Ηχητική</w:t>
            </w:r>
            <w:r w:rsidRPr="00E937F8">
              <w:rPr>
                <w:lang w:val="en-US"/>
              </w:rPr>
              <w:t xml:space="preserve"> </w:t>
            </w:r>
            <w:r w:rsidRPr="00E937F8">
              <w:t>κάλυψη</w:t>
            </w:r>
            <w:r w:rsidRPr="00E937F8">
              <w:rPr>
                <w:lang w:val="en-US"/>
              </w:rPr>
              <w:t xml:space="preserve"> </w:t>
            </w:r>
            <w:r w:rsidRPr="00E937F8">
              <w:t>αποτελούμενη</w:t>
            </w:r>
            <w:r w:rsidRPr="00E937F8">
              <w:rPr>
                <w:lang w:val="en-US"/>
              </w:rPr>
              <w:t xml:space="preserve"> </w:t>
            </w:r>
            <w:r w:rsidRPr="00E937F8">
              <w:t>από</w:t>
            </w:r>
            <w:r w:rsidRPr="00E937F8">
              <w:rPr>
                <w:lang w:val="en-US"/>
              </w:rPr>
              <w:t>:</w:t>
            </w:r>
          </w:p>
          <w:p w14:paraId="40164DAF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32 channel</w:t>
            </w:r>
          </w:p>
          <w:p w14:paraId="32AEFBEE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>P.A. system 10 kwatt</w:t>
            </w:r>
          </w:p>
          <w:p w14:paraId="7E03ACA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  <w:r w:rsidRPr="00E937F8">
              <w:t>ή</w:t>
            </w:r>
            <w:r w:rsidRPr="00E937F8">
              <w:rPr>
                <w:lang w:val="en-US"/>
              </w:rPr>
              <w:t xml:space="preserve"> In Ear monitor</w:t>
            </w:r>
          </w:p>
          <w:p w14:paraId="6E028E2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73145D2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F45E20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6FC158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3BEFC4FE" w14:textId="77777777" w:rsidTr="002603B5">
        <w:tc>
          <w:tcPr>
            <w:tcW w:w="1546" w:type="dxa"/>
            <w:shd w:val="clear" w:color="auto" w:fill="FFFFFF" w:themeFill="background1"/>
          </w:tcPr>
          <w:p w14:paraId="2CDEBE5A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8395BE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B88C67A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9330A7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255066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8A1260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389AD91F" w14:textId="77777777" w:rsidTr="002603B5">
        <w:tc>
          <w:tcPr>
            <w:tcW w:w="1546" w:type="dxa"/>
            <w:shd w:val="clear" w:color="auto" w:fill="FFFFFF" w:themeFill="background1"/>
          </w:tcPr>
          <w:p w14:paraId="78650F20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2/8</w:t>
            </w:r>
          </w:p>
        </w:tc>
        <w:tc>
          <w:tcPr>
            <w:tcW w:w="1962" w:type="dxa"/>
            <w:shd w:val="clear" w:color="auto" w:fill="FFFFFF" w:themeFill="background1"/>
          </w:tcPr>
          <w:p w14:paraId="58022A1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«Jorge Barreto </w:t>
            </w:r>
            <w:r w:rsidRPr="00E937F8">
              <w:rPr>
                <w:rFonts w:ascii="Times New Roman" w:hAnsi="Times New Roman" w:cs="Times New Roman"/>
                <w:bCs/>
                <w:sz w:val="24"/>
              </w:rPr>
              <w:t>και</w:t>
            </w:r>
            <w:r w:rsidRPr="00E937F8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Athens Tango Ensemble» </w:t>
            </w:r>
          </w:p>
        </w:tc>
        <w:tc>
          <w:tcPr>
            <w:tcW w:w="1450" w:type="dxa"/>
            <w:shd w:val="clear" w:color="auto" w:fill="FFFFFF" w:themeFill="background1"/>
          </w:tcPr>
          <w:p w14:paraId="6614E0A9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Ρωμαϊκό Υδραγωγείο</w:t>
            </w:r>
          </w:p>
        </w:tc>
        <w:tc>
          <w:tcPr>
            <w:tcW w:w="3122" w:type="dxa"/>
            <w:shd w:val="clear" w:color="auto" w:fill="FFFFFF" w:themeFill="background1"/>
          </w:tcPr>
          <w:p w14:paraId="49FB915B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5304215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48 channel</w:t>
            </w:r>
          </w:p>
          <w:p w14:paraId="60807CF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32 </w:t>
            </w:r>
            <w:r w:rsidRPr="00E937F8">
              <w:rPr>
                <w:lang w:val="en-US"/>
              </w:rPr>
              <w:t>kwatt</w:t>
            </w:r>
          </w:p>
          <w:p w14:paraId="3C4718ED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8 </w:t>
            </w:r>
            <w:r w:rsidRPr="00E937F8">
              <w:rPr>
                <w:lang w:val="en-US"/>
              </w:rPr>
              <w:t>monitor</w:t>
            </w:r>
          </w:p>
          <w:p w14:paraId="0E9405F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4</w:t>
            </w:r>
            <w:r w:rsidRPr="00E937F8">
              <w:t xml:space="preserve"> </w:t>
            </w:r>
            <w:r w:rsidRPr="00E937F8">
              <w:rPr>
                <w:lang w:val="en-US"/>
              </w:rPr>
              <w:t xml:space="preserve">wireless microphones </w:t>
            </w:r>
          </w:p>
          <w:p w14:paraId="5FB6256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3 wireless In Ear monitor</w:t>
            </w:r>
          </w:p>
          <w:p w14:paraId="69C5DB9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6866E1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3A960A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46417788" w14:textId="77777777" w:rsidTr="002603B5">
        <w:tc>
          <w:tcPr>
            <w:tcW w:w="1546" w:type="dxa"/>
            <w:shd w:val="clear" w:color="auto" w:fill="FFFFFF" w:themeFill="background1"/>
          </w:tcPr>
          <w:p w14:paraId="27884BC9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2D02979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6D3DD6C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8E2699A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FA0C0A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ACC654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10F6D914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58936F5A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lastRenderedPageBreak/>
              <w:t>3/8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2B23AC75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48 ώρες </w:t>
            </w:r>
          </w:p>
          <w:p w14:paraId="129BD96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«Τελετή Λήξη»</w:t>
            </w:r>
          </w:p>
          <w:p w14:paraId="7FEFF02C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32DDCB2F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Τσαμάκια</w:t>
            </w:r>
          </w:p>
          <w:p w14:paraId="01C8A604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sz w:val="24"/>
              </w:rPr>
              <w:t>Ή φυκιότρυπα</w:t>
            </w:r>
          </w:p>
        </w:tc>
        <w:tc>
          <w:tcPr>
            <w:tcW w:w="3122" w:type="dxa"/>
            <w:shd w:val="clear" w:color="auto" w:fill="FFFFFF" w:themeFill="background1"/>
          </w:tcPr>
          <w:p w14:paraId="09959610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4AAA968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FOH –Stage 32 channel</w:t>
            </w:r>
          </w:p>
          <w:p w14:paraId="0D5E1BD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32 </w:t>
            </w:r>
            <w:r w:rsidRPr="00E937F8">
              <w:rPr>
                <w:lang w:val="en-US"/>
              </w:rPr>
              <w:t>kwatt</w:t>
            </w:r>
          </w:p>
          <w:p w14:paraId="6E5EF15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8 </w:t>
            </w:r>
            <w:r w:rsidRPr="00E937F8">
              <w:rPr>
                <w:lang w:val="en-US"/>
              </w:rPr>
              <w:t>monitor</w:t>
            </w:r>
          </w:p>
          <w:p w14:paraId="4B5DF943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4</w:t>
            </w:r>
            <w:r w:rsidRPr="00E937F8">
              <w:t xml:space="preserve"> </w:t>
            </w:r>
            <w:r w:rsidRPr="00E937F8">
              <w:rPr>
                <w:lang w:val="en-US"/>
              </w:rPr>
              <w:t xml:space="preserve">wireless microphones </w:t>
            </w:r>
          </w:p>
          <w:p w14:paraId="6F306B0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3 wireless In Ear monitor</w:t>
            </w:r>
          </w:p>
          <w:p w14:paraId="2F862C9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κ.λ.π.</w:t>
            </w:r>
          </w:p>
        </w:tc>
        <w:tc>
          <w:tcPr>
            <w:tcW w:w="1134" w:type="dxa"/>
            <w:shd w:val="clear" w:color="auto" w:fill="FFFFFF" w:themeFill="background1"/>
          </w:tcPr>
          <w:p w14:paraId="4969F9F8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1A779C3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E937F8" w14:paraId="34054B67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68F28053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3A31CE00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23B8B011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F473C63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 xml:space="preserve">Διάθεση  </w:t>
            </w: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 αποτελούμενου από:</w:t>
            </w:r>
          </w:p>
          <w:p w14:paraId="6AE4955A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Set Drums</w:t>
            </w:r>
          </w:p>
          <w:p w14:paraId="5E42936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Bass amplifier</w:t>
            </w:r>
          </w:p>
          <w:p w14:paraId="3B1DE468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2 GTR amplifier</w:t>
            </w:r>
          </w:p>
          <w:p w14:paraId="04D04BA4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lang w:val="en-US"/>
              </w:rPr>
              <w:t>El</w:t>
            </w:r>
            <w:r w:rsidRPr="00E937F8">
              <w:t xml:space="preserve">. </w:t>
            </w:r>
            <w:r w:rsidRPr="00E937F8">
              <w:rPr>
                <w:lang w:val="en-US"/>
              </w:rPr>
              <w:t>Piano</w:t>
            </w:r>
          </w:p>
        </w:tc>
        <w:tc>
          <w:tcPr>
            <w:tcW w:w="1134" w:type="dxa"/>
            <w:shd w:val="clear" w:color="auto" w:fill="FFFFFF" w:themeFill="background1"/>
          </w:tcPr>
          <w:p w14:paraId="45F28E98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5554A05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7678CF" w:rsidRPr="00E937F8" w14:paraId="381D27B6" w14:textId="77777777" w:rsidTr="002603B5">
        <w:tc>
          <w:tcPr>
            <w:tcW w:w="1546" w:type="dxa"/>
            <w:shd w:val="clear" w:color="auto" w:fill="FFFFFF" w:themeFill="background1"/>
          </w:tcPr>
          <w:p w14:paraId="4A2A80FD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BA34A31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262234D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9F11139" w14:textId="77777777" w:rsidR="007678CF" w:rsidRPr="00E937F8" w:rsidRDefault="007678CF" w:rsidP="002603B5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2E7FCA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E9382F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7678CF" w:rsidRPr="004838F7" w14:paraId="7741B8F7" w14:textId="77777777" w:rsidTr="002603B5">
        <w:tc>
          <w:tcPr>
            <w:tcW w:w="1546" w:type="dxa"/>
            <w:shd w:val="clear" w:color="auto" w:fill="FFFFFF" w:themeFill="background1"/>
          </w:tcPr>
          <w:p w14:paraId="51893347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8"/>
                <w:szCs w:val="28"/>
                <w:lang w:val="en-US"/>
              </w:rPr>
              <w:t>3/8</w:t>
            </w:r>
          </w:p>
        </w:tc>
        <w:tc>
          <w:tcPr>
            <w:tcW w:w="1962" w:type="dxa"/>
            <w:shd w:val="clear" w:color="auto" w:fill="FFFFFF" w:themeFill="background1"/>
          </w:tcPr>
          <w:p w14:paraId="1781138C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Συναυλία Σαραντίδη Τσιρίδου</w:t>
            </w:r>
          </w:p>
        </w:tc>
        <w:tc>
          <w:tcPr>
            <w:tcW w:w="1450" w:type="dxa"/>
            <w:shd w:val="clear" w:color="auto" w:fill="FFFFFF" w:themeFill="background1"/>
          </w:tcPr>
          <w:p w14:paraId="4DD792C9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E937F8">
              <w:rPr>
                <w:sz w:val="24"/>
              </w:rPr>
              <w:t>Θερμή</w:t>
            </w:r>
          </w:p>
        </w:tc>
        <w:tc>
          <w:tcPr>
            <w:tcW w:w="3122" w:type="dxa"/>
            <w:shd w:val="clear" w:color="auto" w:fill="FFFFFF" w:themeFill="background1"/>
          </w:tcPr>
          <w:p w14:paraId="62271A4F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11293B1E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32 channel</w:t>
            </w:r>
          </w:p>
          <w:p w14:paraId="75CDAF6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6ECE395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  <w:r w:rsidRPr="00E937F8">
              <w:t>ή</w:t>
            </w:r>
            <w:r w:rsidRPr="00E937F8">
              <w:rPr>
                <w:lang w:val="en-US"/>
              </w:rPr>
              <w:t xml:space="preserve"> In Ear monitor</w:t>
            </w:r>
          </w:p>
          <w:p w14:paraId="787B7AE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3425D857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2AE949EA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C55459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4838F7" w14:paraId="5FA549E8" w14:textId="77777777" w:rsidTr="002603B5">
        <w:tc>
          <w:tcPr>
            <w:tcW w:w="1546" w:type="dxa"/>
            <w:shd w:val="clear" w:color="auto" w:fill="FFFFFF" w:themeFill="background1"/>
          </w:tcPr>
          <w:p w14:paraId="2F61C561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4DDF892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295ED2D" w14:textId="77777777" w:rsidR="007678CF" w:rsidRPr="005F1CF6" w:rsidRDefault="007678CF" w:rsidP="002603B5">
            <w:pPr>
              <w:shd w:val="clear" w:color="auto" w:fill="FFFFFF" w:themeFill="background1"/>
              <w:rPr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CB8C60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916C28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EF192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10786615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63112777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937F8">
              <w:rPr>
                <w:sz w:val="28"/>
                <w:szCs w:val="28"/>
              </w:rPr>
              <w:t>6/8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2423E66F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 xml:space="preserve">Συναυλία </w:t>
            </w:r>
          </w:p>
          <w:p w14:paraId="104C00E0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="Times New Roman" w:hAnsi="Times New Roman" w:cs="Times New Roman"/>
                <w:bCs/>
                <w:sz w:val="24"/>
              </w:rPr>
              <w:t>με Πάνο Μουζουράκη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4ECA4EF7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sz w:val="24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42443F69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4F41654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FOH</w:t>
            </w:r>
            <w:r w:rsidRPr="00E937F8">
              <w:t xml:space="preserve"> 96 </w:t>
            </w:r>
            <w:r w:rsidRPr="00E937F8">
              <w:rPr>
                <w:lang w:val="en-US"/>
              </w:rPr>
              <w:t>channel</w:t>
            </w:r>
          </w:p>
          <w:p w14:paraId="1AD72F3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Κονσόλα ήχου </w:t>
            </w:r>
            <w:r w:rsidRPr="00E937F8">
              <w:rPr>
                <w:lang w:val="en-US"/>
              </w:rPr>
              <w:t>Monitor</w:t>
            </w:r>
            <w:r w:rsidRPr="00E937F8">
              <w:t xml:space="preserve"> 96 </w:t>
            </w:r>
            <w:r w:rsidRPr="00E937F8">
              <w:rPr>
                <w:lang w:val="en-US"/>
              </w:rPr>
              <w:t>channel</w:t>
            </w:r>
            <w:r w:rsidRPr="00E937F8">
              <w:t>/32</w:t>
            </w:r>
          </w:p>
          <w:p w14:paraId="4C3BCD7D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>P.A. system 3 way 32 kwatt</w:t>
            </w:r>
          </w:p>
          <w:p w14:paraId="2D47133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18 </w:t>
            </w:r>
            <w:r w:rsidRPr="00E937F8">
              <w:rPr>
                <w:lang w:val="en-US"/>
              </w:rPr>
              <w:t>monitor</w:t>
            </w:r>
            <w:r w:rsidRPr="00E937F8">
              <w:t xml:space="preserve"> </w:t>
            </w:r>
            <w:r w:rsidRPr="00E937F8">
              <w:rPr>
                <w:lang w:val="en-US"/>
              </w:rPr>
              <w:t>with amplifier</w:t>
            </w:r>
          </w:p>
          <w:p w14:paraId="1AB8366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2 </w:t>
            </w:r>
            <w:r w:rsidRPr="00E937F8">
              <w:rPr>
                <w:lang w:val="en-US"/>
              </w:rPr>
              <w:t xml:space="preserve">wireless microphones </w:t>
            </w:r>
          </w:p>
          <w:p w14:paraId="280B49E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41F303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4B8A374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E937F8" w14:paraId="0C853633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75F0F6B0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3834AD95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57F3F97B" w14:textId="77777777" w:rsidR="007678CF" w:rsidRPr="005F1CF6" w:rsidRDefault="007678CF" w:rsidP="002603B5">
            <w:pPr>
              <w:shd w:val="clear" w:color="auto" w:fill="FFFFFF" w:themeFill="background1"/>
              <w:rPr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5B6C10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 xml:space="preserve">Διάθεση  </w:t>
            </w: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 αποτελούμενου από:</w:t>
            </w:r>
          </w:p>
          <w:p w14:paraId="0F18A947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Set Drums</w:t>
            </w:r>
          </w:p>
          <w:p w14:paraId="4022B9F2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Bass amplifier</w:t>
            </w:r>
          </w:p>
          <w:p w14:paraId="0F4458C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2 GTR amplifier</w:t>
            </w:r>
          </w:p>
          <w:p w14:paraId="4C0D7D70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2 </w:t>
            </w:r>
            <w:r w:rsidRPr="00E937F8">
              <w:rPr>
                <w:lang w:val="en-US"/>
              </w:rPr>
              <w:t xml:space="preserve">keyboards </w:t>
            </w:r>
          </w:p>
          <w:p w14:paraId="3C921AAA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lang w:val="en-US"/>
              </w:rPr>
              <w:lastRenderedPageBreak/>
              <w:t>Aviom system</w:t>
            </w:r>
          </w:p>
        </w:tc>
        <w:tc>
          <w:tcPr>
            <w:tcW w:w="1134" w:type="dxa"/>
            <w:shd w:val="clear" w:color="auto" w:fill="FFFFFF" w:themeFill="background1"/>
          </w:tcPr>
          <w:p w14:paraId="4C15B197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4AD2C8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</w:tr>
      <w:tr w:rsidR="007678CF" w:rsidRPr="00E937F8" w14:paraId="23DEE4B3" w14:textId="77777777" w:rsidTr="002603B5">
        <w:tc>
          <w:tcPr>
            <w:tcW w:w="1546" w:type="dxa"/>
            <w:shd w:val="clear" w:color="auto" w:fill="FFFFFF" w:themeFill="background1"/>
          </w:tcPr>
          <w:p w14:paraId="6D7CF999" w14:textId="77777777" w:rsidR="007678CF" w:rsidRPr="00E937F8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E804FD3" w14:textId="77777777" w:rsidR="007678CF" w:rsidRPr="00E937F8" w:rsidRDefault="007678CF" w:rsidP="002603B5">
            <w:pPr>
              <w:shd w:val="clear" w:color="auto" w:fill="FFFFFF" w:themeFill="background1"/>
              <w:jc w:val="center"/>
              <w:outlineLvl w:val="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B834B8F" w14:textId="77777777" w:rsidR="007678CF" w:rsidRPr="00E937F8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6F69B2C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3DABA1E1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FFFFFF" w:themeFill="background1"/>
          </w:tcPr>
          <w:p w14:paraId="7C6E05BB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</w:tr>
      <w:tr w:rsidR="007678CF" w:rsidRPr="004838F7" w14:paraId="152E4638" w14:textId="77777777" w:rsidTr="002603B5">
        <w:tc>
          <w:tcPr>
            <w:tcW w:w="1546" w:type="dxa"/>
            <w:shd w:val="clear" w:color="auto" w:fill="FFFFFF" w:themeFill="background1"/>
          </w:tcPr>
          <w:p w14:paraId="38F873FB" w14:textId="77777777" w:rsidR="007678CF" w:rsidRPr="00E937F8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E937F8">
              <w:rPr>
                <w:rFonts w:asciiTheme="minorHAnsi" w:hAnsiTheme="minorHAnsi" w:cstheme="minorHAnsi"/>
              </w:rPr>
              <w:t>30/08/2025</w:t>
            </w:r>
          </w:p>
        </w:tc>
        <w:tc>
          <w:tcPr>
            <w:tcW w:w="1962" w:type="dxa"/>
            <w:shd w:val="clear" w:color="auto" w:fill="FFFFFF" w:themeFill="background1"/>
          </w:tcPr>
          <w:p w14:paraId="2E862C91" w14:textId="77777777" w:rsidR="007678CF" w:rsidRPr="005F1CF6" w:rsidRDefault="007678CF" w:rsidP="002603B5">
            <w:pPr>
              <w:shd w:val="clear" w:color="auto" w:fill="FFFFFF" w:themeFill="background1"/>
              <w:jc w:val="center"/>
              <w:outlineLvl w:val="1"/>
              <w:rPr>
                <w:rFonts w:asciiTheme="minorHAnsi" w:hAnsiTheme="minorHAnsi" w:cstheme="minorHAnsi"/>
                <w:sz w:val="24"/>
                <w:lang w:val="el-GR"/>
              </w:rPr>
            </w:pPr>
            <w:r w:rsidRPr="005F1CF6">
              <w:rPr>
                <w:rFonts w:asciiTheme="minorHAnsi" w:hAnsiTheme="minorHAnsi" w:cstheme="minorHAnsi"/>
                <w:sz w:val="24"/>
                <w:lang w:val="el-GR"/>
              </w:rPr>
              <w:t>Τελετή Λήξης των 24ων Διεθνών Ιστιοπλοϊκών Αγώνων Ανοικτής Θαλάσσης Αιγαίου "</w:t>
            </w:r>
            <w:r w:rsidRPr="00E937F8">
              <w:rPr>
                <w:rFonts w:asciiTheme="minorHAnsi" w:hAnsiTheme="minorHAnsi" w:cstheme="minorHAnsi"/>
                <w:sz w:val="24"/>
              </w:rPr>
              <w:t>AEGEAN</w:t>
            </w:r>
            <w:r w:rsidRPr="005F1CF6"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 w:rsidRPr="00E937F8">
              <w:rPr>
                <w:rFonts w:asciiTheme="minorHAnsi" w:hAnsiTheme="minorHAnsi" w:cstheme="minorHAnsi"/>
                <w:sz w:val="24"/>
              </w:rPr>
              <w:t>REGATTA</w:t>
            </w:r>
            <w:r w:rsidRPr="005F1CF6">
              <w:rPr>
                <w:rFonts w:asciiTheme="minorHAnsi" w:hAnsiTheme="minorHAnsi" w:cstheme="minorHAnsi"/>
                <w:sz w:val="24"/>
                <w:lang w:val="el-GR"/>
              </w:rPr>
              <w:t xml:space="preserve"> 2025"</w:t>
            </w:r>
          </w:p>
          <w:p w14:paraId="6C687BFB" w14:textId="77777777" w:rsidR="007678CF" w:rsidRPr="005F1CF6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F694D0F" w14:textId="77777777" w:rsidR="007678CF" w:rsidRPr="00E937F8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E937F8">
              <w:rPr>
                <w:rFonts w:asciiTheme="minorHAnsi" w:hAnsiTheme="minorHAnsi" w:cstheme="minorHAnsi"/>
              </w:rPr>
              <w:t>Μυτιλήνη</w:t>
            </w:r>
          </w:p>
        </w:tc>
        <w:tc>
          <w:tcPr>
            <w:tcW w:w="3122" w:type="dxa"/>
            <w:shd w:val="clear" w:color="auto" w:fill="FFFFFF" w:themeFill="background1"/>
          </w:tcPr>
          <w:p w14:paraId="05BE227A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6A3D56B1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FOH –Stage 32 channel</w:t>
            </w:r>
          </w:p>
          <w:p w14:paraId="4E33C33B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32D57CB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rPr>
                <w:lang w:val="en-US"/>
              </w:rPr>
              <w:t xml:space="preserve">6 monitor  </w:t>
            </w:r>
            <w:r w:rsidRPr="00E937F8">
              <w:t>ή</w:t>
            </w:r>
            <w:r w:rsidRPr="00E937F8">
              <w:rPr>
                <w:lang w:val="en-US"/>
              </w:rPr>
              <w:t xml:space="preserve"> In Ear monitor</w:t>
            </w:r>
          </w:p>
          <w:p w14:paraId="431F0B0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18F686AD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955BE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97B2B0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284BEE45" w14:textId="77777777" w:rsidTr="002603B5">
        <w:tc>
          <w:tcPr>
            <w:tcW w:w="1546" w:type="dxa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2B489F4C" w14:textId="77777777" w:rsidR="007678CF" w:rsidRPr="005F1CF6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962" w:type="dxa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1C13EEFE" w14:textId="77777777" w:rsidR="007678CF" w:rsidRPr="005F1CF6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50" w:type="dxa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43C44B95" w14:textId="77777777" w:rsidR="007678CF" w:rsidRPr="005F1CF6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C946DA4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3F169A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52EC9C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10A290E1" w14:textId="77777777" w:rsidTr="002603B5">
        <w:tc>
          <w:tcPr>
            <w:tcW w:w="1546" w:type="dxa"/>
            <w:vMerge w:val="restart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04009F7E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937F8">
              <w:rPr>
                <w:rFonts w:asciiTheme="minorHAnsi" w:hAnsiTheme="minorHAnsi" w:cstheme="minorHAnsi"/>
              </w:rPr>
              <w:t>29/8/2025</w:t>
            </w:r>
          </w:p>
        </w:tc>
        <w:tc>
          <w:tcPr>
            <w:tcW w:w="1962" w:type="dxa"/>
            <w:vMerge w:val="restart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26F350C2" w14:textId="77777777" w:rsidR="007678CF" w:rsidRPr="00E937F8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</w:rPr>
            </w:pPr>
            <w:r w:rsidRPr="00E937F8">
              <w:rPr>
                <w:rFonts w:asciiTheme="minorHAnsi" w:hAnsiTheme="minorHAnsi" w:cstheme="minorHAnsi"/>
              </w:rPr>
              <w:t>Εκδήλωση με τους Λυγξ</w:t>
            </w:r>
          </w:p>
        </w:tc>
        <w:tc>
          <w:tcPr>
            <w:tcW w:w="1450" w:type="dxa"/>
            <w:vMerge w:val="restart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5F6DEDDA" w14:textId="77777777" w:rsidR="007678CF" w:rsidRPr="00E937F8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E937F8">
              <w:rPr>
                <w:rFonts w:asciiTheme="minorHAnsi" w:hAnsiTheme="minorHAnsi" w:cstheme="minorHAnsi"/>
              </w:rPr>
              <w:t>Κάστρο</w:t>
            </w:r>
          </w:p>
          <w:p w14:paraId="174ABA0F" w14:textId="77777777" w:rsidR="007678CF" w:rsidRPr="00E937F8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E937F8">
              <w:rPr>
                <w:rFonts w:asciiTheme="minorHAnsi" w:hAnsiTheme="minorHAnsi" w:cstheme="minorHAnsi"/>
              </w:rPr>
              <w:t>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28D0A093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t>Ηχητική κάλυψη αποτελούμενη από:</w:t>
            </w:r>
          </w:p>
          <w:p w14:paraId="66ACFA0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lang w:val="en-US"/>
              </w:rPr>
            </w:pPr>
            <w:r w:rsidRPr="00E937F8">
              <w:t>Κονσόλα</w:t>
            </w:r>
            <w:r w:rsidRPr="00E937F8">
              <w:rPr>
                <w:lang w:val="en-US"/>
              </w:rPr>
              <w:t xml:space="preserve"> </w:t>
            </w:r>
            <w:r w:rsidRPr="00E937F8">
              <w:t>ήχου</w:t>
            </w:r>
            <w:r w:rsidRPr="00E937F8">
              <w:rPr>
                <w:lang w:val="en-US"/>
              </w:rPr>
              <w:t xml:space="preserve"> 32</w:t>
            </w:r>
            <w:r w:rsidRPr="00E937F8">
              <w:t>/16</w:t>
            </w:r>
            <w:r w:rsidRPr="00E937F8">
              <w:rPr>
                <w:lang w:val="en-US"/>
              </w:rPr>
              <w:t xml:space="preserve"> channel</w:t>
            </w:r>
          </w:p>
          <w:p w14:paraId="1501859D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P</w:t>
            </w:r>
            <w:r w:rsidRPr="00E937F8">
              <w:t>.</w:t>
            </w:r>
            <w:r w:rsidRPr="00E937F8">
              <w:rPr>
                <w:lang w:val="en-US"/>
              </w:rPr>
              <w:t>A</w:t>
            </w:r>
            <w:r w:rsidRPr="00E937F8">
              <w:t xml:space="preserve">. </w:t>
            </w:r>
            <w:r w:rsidRPr="00E937F8">
              <w:rPr>
                <w:lang w:val="en-US"/>
              </w:rPr>
              <w:t>system</w:t>
            </w:r>
            <w:r w:rsidRPr="00E937F8">
              <w:t xml:space="preserve"> 10 </w:t>
            </w:r>
            <w:r w:rsidRPr="00E937F8">
              <w:rPr>
                <w:lang w:val="en-US"/>
              </w:rPr>
              <w:t>kwatt</w:t>
            </w:r>
          </w:p>
          <w:p w14:paraId="766F970C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6 </w:t>
            </w:r>
            <w:r w:rsidRPr="00E937F8">
              <w:rPr>
                <w:lang w:val="en-US"/>
              </w:rPr>
              <w:t>monitor</w:t>
            </w:r>
          </w:p>
          <w:p w14:paraId="32029E59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t xml:space="preserve">Διάθεση του </w:t>
            </w:r>
            <w:r w:rsidRPr="00E937F8">
              <w:rPr>
                <w:lang w:val="en-US"/>
              </w:rPr>
              <w:t>back</w:t>
            </w:r>
            <w:r w:rsidRPr="00E937F8">
              <w:t xml:space="preserve"> </w:t>
            </w:r>
            <w:r w:rsidRPr="00E937F8">
              <w:rPr>
                <w:lang w:val="en-US"/>
              </w:rPr>
              <w:t>line</w:t>
            </w:r>
          </w:p>
          <w:p w14:paraId="298180E5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83A8C62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9287879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E937F8" w14:paraId="3818C0BD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479CAFD3" w14:textId="77777777" w:rsidR="007678CF" w:rsidRPr="005F1CF6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6112124F" w14:textId="77777777" w:rsidR="007678CF" w:rsidRPr="005F1CF6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lang w:val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0D5546AE" w14:textId="77777777" w:rsidR="007678CF" w:rsidRPr="005F1CF6" w:rsidRDefault="007678CF" w:rsidP="002603B5">
            <w:pPr>
              <w:shd w:val="clear" w:color="auto" w:fill="FFFFFF" w:themeFill="background1"/>
              <w:rPr>
                <w:sz w:val="24"/>
                <w:lang w:val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B853CDB" w14:textId="77777777" w:rsidR="007678CF" w:rsidRPr="005F1CF6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5F1CF6">
              <w:rPr>
                <w:lang w:val="el-GR"/>
              </w:rPr>
              <w:t xml:space="preserve">Διάθεση  </w:t>
            </w:r>
            <w:r w:rsidRPr="00E937F8">
              <w:rPr>
                <w:lang w:val="en-US"/>
              </w:rPr>
              <w:t>back</w:t>
            </w:r>
            <w:r w:rsidRPr="005F1CF6">
              <w:rPr>
                <w:lang w:val="el-GR"/>
              </w:rPr>
              <w:t xml:space="preserve"> </w:t>
            </w:r>
            <w:r w:rsidRPr="00E937F8">
              <w:rPr>
                <w:lang w:val="en-US"/>
              </w:rPr>
              <w:t>line</w:t>
            </w:r>
            <w:r w:rsidRPr="005F1CF6">
              <w:rPr>
                <w:lang w:val="el-GR"/>
              </w:rPr>
              <w:t xml:space="preserve">  αποτελούμενου από:</w:t>
            </w:r>
          </w:p>
          <w:p w14:paraId="617C6783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Set Drums</w:t>
            </w:r>
          </w:p>
          <w:p w14:paraId="7C9BF124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Bass amplifier</w:t>
            </w:r>
          </w:p>
          <w:p w14:paraId="057EE925" w14:textId="77777777" w:rsidR="007678CF" w:rsidRPr="00E937F8" w:rsidRDefault="007678CF" w:rsidP="007678CF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</w:pPr>
            <w:r w:rsidRPr="00E937F8">
              <w:rPr>
                <w:lang w:val="en-US"/>
              </w:rPr>
              <w:t>2 GTR amplifier</w:t>
            </w:r>
          </w:p>
          <w:p w14:paraId="70C2D5AE" w14:textId="77777777" w:rsidR="007678CF" w:rsidRPr="00E937F8" w:rsidRDefault="007678CF" w:rsidP="002603B5">
            <w:pPr>
              <w:shd w:val="clear" w:color="auto" w:fill="FFFFFF" w:themeFill="background1"/>
            </w:pPr>
            <w:r w:rsidRPr="00E937F8">
              <w:rPr>
                <w:lang w:val="en-US"/>
              </w:rPr>
              <w:t>El</w:t>
            </w:r>
            <w:r w:rsidRPr="00E937F8">
              <w:t xml:space="preserve">. </w:t>
            </w:r>
            <w:r w:rsidRPr="00E937F8">
              <w:rPr>
                <w:lang w:val="en-US"/>
              </w:rPr>
              <w:t>Piano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C589D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C30682A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</w:tr>
      <w:tr w:rsidR="007678CF" w:rsidRPr="00E937F8" w14:paraId="2E11188A" w14:textId="77777777" w:rsidTr="002603B5">
        <w:tc>
          <w:tcPr>
            <w:tcW w:w="4958" w:type="dxa"/>
            <w:gridSpan w:val="3"/>
            <w:shd w:val="clear" w:color="auto" w:fill="FFFFFF" w:themeFill="background1"/>
          </w:tcPr>
          <w:p w14:paraId="28A6F651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937F8">
              <w:rPr>
                <w:sz w:val="28"/>
                <w:szCs w:val="28"/>
              </w:rPr>
              <w:t>ΣΥΝΟΛΟ</w:t>
            </w:r>
          </w:p>
        </w:tc>
        <w:tc>
          <w:tcPr>
            <w:tcW w:w="3122" w:type="dxa"/>
            <w:shd w:val="clear" w:color="auto" w:fill="FFFFFF" w:themeFill="background1"/>
          </w:tcPr>
          <w:p w14:paraId="28444B3B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5F06ED0D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C0E4AA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7678CF" w:rsidRPr="00E937F8" w14:paraId="07057175" w14:textId="77777777" w:rsidTr="002603B5">
        <w:trPr>
          <w:trHeight w:val="49"/>
        </w:trPr>
        <w:tc>
          <w:tcPr>
            <w:tcW w:w="4958" w:type="dxa"/>
            <w:gridSpan w:val="3"/>
            <w:shd w:val="clear" w:color="auto" w:fill="FFFFFF" w:themeFill="background1"/>
          </w:tcPr>
          <w:p w14:paraId="60E7243F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937F8">
              <w:rPr>
                <w:sz w:val="28"/>
                <w:szCs w:val="28"/>
              </w:rPr>
              <w:t xml:space="preserve">ΦΠΑ </w:t>
            </w:r>
          </w:p>
        </w:tc>
        <w:tc>
          <w:tcPr>
            <w:tcW w:w="3122" w:type="dxa"/>
            <w:shd w:val="clear" w:color="auto" w:fill="FFFFFF" w:themeFill="background1"/>
          </w:tcPr>
          <w:p w14:paraId="1E6674FB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5BA290D5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9B1872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7678CF" w:rsidRPr="00E937F8" w14:paraId="13104B40" w14:textId="77777777" w:rsidTr="002603B5">
        <w:trPr>
          <w:trHeight w:val="49"/>
        </w:trPr>
        <w:tc>
          <w:tcPr>
            <w:tcW w:w="4958" w:type="dxa"/>
            <w:gridSpan w:val="3"/>
            <w:shd w:val="clear" w:color="auto" w:fill="FFFFFF" w:themeFill="background1"/>
          </w:tcPr>
          <w:p w14:paraId="76DE5723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937F8">
              <w:rPr>
                <w:sz w:val="28"/>
                <w:szCs w:val="28"/>
              </w:rPr>
              <w:t>ΣΥΝΟΛΙΚΗ ΔΑΠΑΝΗ</w:t>
            </w:r>
          </w:p>
        </w:tc>
        <w:tc>
          <w:tcPr>
            <w:tcW w:w="3122" w:type="dxa"/>
            <w:shd w:val="clear" w:color="auto" w:fill="FFFFFF" w:themeFill="background1"/>
          </w:tcPr>
          <w:p w14:paraId="4AC1DE6A" w14:textId="77777777" w:rsidR="007678CF" w:rsidRPr="00E937F8" w:rsidRDefault="007678CF" w:rsidP="002603B5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FFFFF" w:themeFill="background1"/>
          </w:tcPr>
          <w:p w14:paraId="0A7E565D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C3D6B3" w14:textId="77777777" w:rsidR="007678CF" w:rsidRPr="00E937F8" w:rsidRDefault="007678CF" w:rsidP="002603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bookmarkEnd w:id="1"/>
    </w:tbl>
    <w:p w14:paraId="73238EE5" w14:textId="77777777" w:rsidR="007678CF" w:rsidRPr="005F38D4" w:rsidRDefault="007678CF" w:rsidP="007678CF">
      <w:pPr>
        <w:rPr>
          <w:rFonts w:asciiTheme="minorHAnsi" w:hAnsiTheme="minorHAnsi" w:cstheme="minorHAnsi"/>
        </w:rPr>
      </w:pPr>
    </w:p>
    <w:p w14:paraId="362DCD52" w14:textId="77777777" w:rsidR="007678CF" w:rsidRPr="005F1CF6" w:rsidRDefault="007678CF" w:rsidP="007678CF">
      <w:pPr>
        <w:ind w:left="5760"/>
        <w:rPr>
          <w:rFonts w:cs="Arial"/>
          <w:b/>
          <w:lang w:val="el-GR"/>
        </w:rPr>
      </w:pPr>
      <w:r w:rsidRPr="005F1CF6">
        <w:rPr>
          <w:rFonts w:cs="Arial"/>
          <w:b/>
          <w:lang w:val="el-GR"/>
        </w:rPr>
        <w:t xml:space="preserve">   Για τον προσφέροντα</w:t>
      </w:r>
    </w:p>
    <w:p w14:paraId="162A8C72" w14:textId="77777777" w:rsidR="007678CF" w:rsidRPr="005F1CF6" w:rsidRDefault="007678CF" w:rsidP="007678CF">
      <w:pPr>
        <w:rPr>
          <w:rFonts w:cs="Arial"/>
          <w:b/>
          <w:lang w:val="el-GR"/>
        </w:rPr>
      </w:pPr>
      <w:r w:rsidRPr="005F1CF6">
        <w:rPr>
          <w:rFonts w:cs="Arial"/>
          <w:b/>
          <w:lang w:val="el-GR"/>
        </w:rPr>
        <w:t xml:space="preserve">                                                                                                        Ο/Η ΝΟΜΙΜΟΣ ΕΚΠΡΟΣΩΠΟΣ</w:t>
      </w:r>
    </w:p>
    <w:p w14:paraId="795ABA17" w14:textId="77777777" w:rsidR="007678CF" w:rsidRPr="005F1CF6" w:rsidRDefault="007678CF" w:rsidP="007678CF">
      <w:pPr>
        <w:rPr>
          <w:lang w:val="el-GR"/>
        </w:rPr>
      </w:pPr>
    </w:p>
    <w:p w14:paraId="28A20BE7" w14:textId="77777777" w:rsidR="007678CF" w:rsidRPr="005F38D4" w:rsidRDefault="007678CF" w:rsidP="007678CF">
      <w:r w:rsidRPr="005F1CF6">
        <w:rPr>
          <w:lang w:val="el-GR"/>
        </w:rPr>
        <w:t xml:space="preserve">                                                                                                       </w:t>
      </w:r>
      <w:r w:rsidRPr="005F38D4">
        <w:t>(</w:t>
      </w:r>
      <w:r w:rsidRPr="005F38D4">
        <w:rPr>
          <w:b/>
        </w:rPr>
        <w:t>Υπογραφή - Σφραγίδα Προσφέροντα)</w:t>
      </w:r>
      <w:r w:rsidRPr="005F38D4">
        <w:t xml:space="preserve"> </w:t>
      </w:r>
    </w:p>
    <w:p w14:paraId="6BAF6705" w14:textId="77777777" w:rsidR="007678CF" w:rsidRDefault="007678CF" w:rsidP="007678CF">
      <w:pPr>
        <w:rPr>
          <w:rFonts w:ascii="Tahoma" w:hAnsi="Tahoma" w:cs="Tahoma"/>
          <w:b/>
          <w:lang w:val="el-GR"/>
        </w:rPr>
      </w:pPr>
    </w:p>
    <w:p w14:paraId="43101D4F" w14:textId="77777777" w:rsidR="007678CF" w:rsidRDefault="007678CF" w:rsidP="007678CF">
      <w:pPr>
        <w:jc w:val="center"/>
        <w:rPr>
          <w:rFonts w:ascii="Tahoma" w:hAnsi="Tahoma" w:cs="Tahoma"/>
          <w:b/>
          <w:lang w:val="el-GR"/>
        </w:rPr>
      </w:pPr>
    </w:p>
    <w:p w14:paraId="5C412827" w14:textId="77777777" w:rsidR="007678CF" w:rsidRDefault="007678CF" w:rsidP="007678CF">
      <w:pPr>
        <w:jc w:val="center"/>
        <w:rPr>
          <w:rFonts w:ascii="Tahoma" w:hAnsi="Tahoma" w:cs="Tahoma"/>
          <w:b/>
          <w:lang w:val="el-GR"/>
        </w:rPr>
      </w:pPr>
    </w:p>
    <w:p w14:paraId="4AAE52CF" w14:textId="77777777" w:rsidR="007678CF" w:rsidRDefault="007678CF" w:rsidP="007678CF">
      <w:pPr>
        <w:jc w:val="center"/>
        <w:rPr>
          <w:rFonts w:ascii="Tahoma" w:hAnsi="Tahoma" w:cs="Tahoma"/>
          <w:b/>
          <w:lang w:val="el-GR"/>
        </w:rPr>
      </w:pPr>
    </w:p>
    <w:p w14:paraId="1CABA598" w14:textId="77777777" w:rsidR="007678CF" w:rsidRDefault="007678CF" w:rsidP="007678CF">
      <w:pPr>
        <w:jc w:val="center"/>
        <w:rPr>
          <w:rFonts w:ascii="Tahoma" w:hAnsi="Tahoma" w:cs="Tahoma"/>
          <w:b/>
          <w:lang w:val="el-GR"/>
        </w:rPr>
      </w:pPr>
    </w:p>
    <w:p w14:paraId="7FFC7C40" w14:textId="77777777" w:rsidR="007678CF" w:rsidRPr="00717F79" w:rsidRDefault="007678CF" w:rsidP="007678CF">
      <w:pPr>
        <w:shd w:val="clear" w:color="auto" w:fill="365F91"/>
        <w:tabs>
          <w:tab w:val="left" w:pos="5954"/>
        </w:tabs>
        <w:spacing w:line="276" w:lineRule="auto"/>
        <w:ind w:left="284" w:right="425"/>
        <w:jc w:val="center"/>
        <w:rPr>
          <w:b/>
          <w:color w:val="FFFFFF"/>
          <w:sz w:val="28"/>
          <w:szCs w:val="28"/>
          <w:u w:val="single"/>
          <w:lang w:val="el-GR"/>
        </w:rPr>
      </w:pPr>
      <w:r>
        <w:rPr>
          <w:b/>
          <w:color w:val="FFFFFF"/>
          <w:sz w:val="28"/>
          <w:szCs w:val="28"/>
          <w:u w:val="single"/>
          <w:lang w:val="el-GR"/>
        </w:rPr>
        <w:lastRenderedPageBreak/>
        <w:t>ΕΝΤΥΠΟ ΟΙΚΟΝΟΜΙΚΗΣ ΠΡΟΣΦΟΡΑΣ- ΟΜΑΔΑ Β΄</w:t>
      </w:r>
    </w:p>
    <w:p w14:paraId="1437A0C2" w14:textId="77777777" w:rsidR="007678CF" w:rsidRPr="00717F79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51EEF8B" w14:textId="77777777" w:rsidR="007678CF" w:rsidRPr="00717F79" w:rsidRDefault="007678CF" w:rsidP="007678CF">
      <w:pPr>
        <w:pStyle w:val="af7"/>
        <w:jc w:val="center"/>
        <w:rPr>
          <w:b/>
          <w:lang w:val="el-GR"/>
        </w:rPr>
      </w:pPr>
    </w:p>
    <w:p w14:paraId="7ED882C1" w14:textId="77777777" w:rsidR="007678CF" w:rsidRPr="00C56E1F" w:rsidRDefault="007678CF" w:rsidP="007678CF">
      <w:pPr>
        <w:pStyle w:val="3"/>
        <w:rPr>
          <w:rFonts w:ascii="Tahoma" w:hAnsi="Tahoma" w:cs="Tahoma"/>
          <w:b/>
          <w:szCs w:val="22"/>
          <w:bdr w:val="single" w:sz="12" w:space="0" w:color="auto" w:shadow="1"/>
          <w:lang w:val="el-GR"/>
        </w:rPr>
      </w:pPr>
      <w:r w:rsidRPr="00C56E1F">
        <w:rPr>
          <w:rFonts w:ascii="Tahoma" w:hAnsi="Tahoma" w:cs="Tahoma"/>
          <w:szCs w:val="22"/>
          <w:bdr w:val="single" w:sz="12" w:space="0" w:color="auto" w:shadow="1"/>
          <w:lang w:val="el-GR"/>
        </w:rPr>
        <w:t xml:space="preserve">ΣΤΟΙΧΕΙΑ ΠΡΟΜΗΘΕΥΤΗ     </w:t>
      </w:r>
      <w:r w:rsidRPr="00C56E1F">
        <w:rPr>
          <w:rFonts w:ascii="Tahoma" w:hAnsi="Tahoma" w:cs="Tahoma"/>
          <w:szCs w:val="22"/>
          <w:bdr w:val="single" w:sz="12" w:space="0" w:color="auto" w:shadow="1"/>
          <w:lang w:val="el-GR"/>
        </w:rPr>
        <w:tab/>
        <w:t xml:space="preserve">   </w:t>
      </w:r>
    </w:p>
    <w:p w14:paraId="531D2F75" w14:textId="77777777" w:rsidR="007678CF" w:rsidRPr="00717F79" w:rsidRDefault="007678CF" w:rsidP="007678CF">
      <w:pPr>
        <w:rPr>
          <w:rFonts w:ascii="Tahoma" w:hAnsi="Tahoma" w:cs="Tahoma"/>
          <w:lang w:val="el-GR"/>
        </w:rPr>
      </w:pPr>
    </w:p>
    <w:p w14:paraId="21B27366" w14:textId="77777777" w:rsidR="007678CF" w:rsidRPr="005F5FB0" w:rsidRDefault="007678CF" w:rsidP="007678CF">
      <w:pPr>
        <w:pStyle w:val="affe"/>
        <w:ind w:left="4320" w:firstLine="720"/>
        <w:rPr>
          <w:rFonts w:asciiTheme="minorHAnsi" w:hAnsiTheme="minorHAnsi" w:cstheme="minorHAnsi"/>
        </w:rPr>
      </w:pPr>
      <w:r w:rsidRPr="00C56E1F">
        <w:rPr>
          <w:rFonts w:ascii="Tahoma" w:hAnsi="Tahoma" w:cs="Tahoma"/>
        </w:rPr>
        <w:t>Ημερομηνία, ……………………………</w:t>
      </w:r>
      <w:r w:rsidRPr="005F5FB0">
        <w:rPr>
          <w:rFonts w:asciiTheme="minorHAnsi" w:hAnsiTheme="minorHAnsi" w:cstheme="minorHAnsi"/>
        </w:rPr>
        <w:t>……….</w:t>
      </w:r>
    </w:p>
    <w:p w14:paraId="5601C601" w14:textId="77777777" w:rsidR="007678CF" w:rsidRPr="005F5FB0" w:rsidRDefault="007678CF" w:rsidP="007678CF">
      <w:pPr>
        <w:pStyle w:val="affe"/>
        <w:ind w:left="-180" w:firstLine="0"/>
        <w:jc w:val="both"/>
        <w:rPr>
          <w:rFonts w:asciiTheme="minorHAnsi" w:hAnsiTheme="minorHAnsi" w:cstheme="minorHAnsi"/>
        </w:rPr>
      </w:pPr>
      <w:r w:rsidRPr="005F5FB0">
        <w:rPr>
          <w:rFonts w:asciiTheme="minorHAnsi" w:hAnsiTheme="minorHAnsi" w:cstheme="minorHAnsi"/>
        </w:rPr>
        <w:t xml:space="preserve">Προς:  Δήμο Μυτιλήνης </w:t>
      </w:r>
    </w:p>
    <w:p w14:paraId="1D15E5D0" w14:textId="77777777" w:rsidR="007678CF" w:rsidRPr="005F5FB0" w:rsidRDefault="007678CF" w:rsidP="007678CF">
      <w:pPr>
        <w:pStyle w:val="affe"/>
        <w:ind w:left="-180" w:firstLine="0"/>
        <w:jc w:val="both"/>
        <w:rPr>
          <w:rFonts w:asciiTheme="minorHAnsi" w:hAnsiTheme="minorHAnsi" w:cstheme="minorHAnsi"/>
        </w:rPr>
      </w:pPr>
      <w:r w:rsidRPr="005F5FB0">
        <w:rPr>
          <w:rFonts w:asciiTheme="minorHAnsi" w:hAnsiTheme="minorHAnsi" w:cstheme="minorHAnsi"/>
        </w:rPr>
        <w:t xml:space="preserve">             </w:t>
      </w:r>
      <w:r w:rsidRPr="005F5FB0">
        <w:rPr>
          <w:rFonts w:asciiTheme="minorHAnsi" w:hAnsiTheme="minorHAnsi" w:cstheme="minorHAnsi"/>
          <w:spacing w:val="-3"/>
        </w:rPr>
        <w:t>Δ</w:t>
      </w:r>
      <w:r w:rsidRPr="005F5FB0">
        <w:rPr>
          <w:rFonts w:asciiTheme="minorHAnsi" w:hAnsiTheme="minorHAnsi" w:cstheme="minorHAnsi"/>
        </w:rPr>
        <w:t>/νση Πολιτισμού-Τουρισμού</w:t>
      </w:r>
    </w:p>
    <w:p w14:paraId="6C1E210B" w14:textId="77777777" w:rsidR="007678CF" w:rsidRPr="005F5FB0" w:rsidRDefault="007678CF" w:rsidP="007678CF">
      <w:pPr>
        <w:pStyle w:val="affe"/>
        <w:ind w:left="-180" w:firstLine="0"/>
        <w:jc w:val="both"/>
        <w:rPr>
          <w:rFonts w:asciiTheme="minorHAnsi" w:hAnsiTheme="minorHAnsi" w:cstheme="minorHAnsi"/>
          <w:spacing w:val="-3"/>
        </w:rPr>
      </w:pPr>
      <w:r w:rsidRPr="005F5FB0">
        <w:rPr>
          <w:rFonts w:asciiTheme="minorHAnsi" w:hAnsiTheme="minorHAnsi" w:cstheme="minorHAnsi"/>
          <w:spacing w:val="-3"/>
        </w:rPr>
        <w:t xml:space="preserve">             Και Κοινωνικής Πρόνοιας </w:t>
      </w:r>
    </w:p>
    <w:p w14:paraId="5AE6A3F2" w14:textId="77777777" w:rsidR="007678CF" w:rsidRPr="005F5FB0" w:rsidRDefault="007678CF" w:rsidP="007678CF">
      <w:pPr>
        <w:pStyle w:val="affe"/>
        <w:ind w:left="-180" w:firstLine="0"/>
        <w:jc w:val="both"/>
        <w:rPr>
          <w:rFonts w:asciiTheme="minorHAnsi" w:hAnsiTheme="minorHAnsi" w:cstheme="minorHAnsi"/>
        </w:rPr>
      </w:pPr>
      <w:r w:rsidRPr="005F5FB0">
        <w:rPr>
          <w:rFonts w:asciiTheme="minorHAnsi" w:hAnsiTheme="minorHAnsi" w:cstheme="minorHAnsi"/>
          <w:spacing w:val="-3"/>
        </w:rPr>
        <w:t xml:space="preserve">              </w:t>
      </w:r>
    </w:p>
    <w:p w14:paraId="5D2C6BFB" w14:textId="77777777" w:rsidR="007678CF" w:rsidRPr="00717F79" w:rsidRDefault="007678CF" w:rsidP="007678CF">
      <w:pPr>
        <w:rPr>
          <w:rFonts w:asciiTheme="minorHAnsi" w:hAnsiTheme="minorHAnsi" w:cstheme="minorHAnsi"/>
          <w:lang w:val="el-GR"/>
        </w:rPr>
      </w:pPr>
      <w:r w:rsidRPr="00717F79">
        <w:rPr>
          <w:rFonts w:asciiTheme="minorHAnsi" w:hAnsiTheme="minorHAnsi" w:cstheme="minorHAnsi"/>
          <w:lang w:val="el-GR"/>
        </w:rPr>
        <w:t xml:space="preserve"> </w:t>
      </w:r>
    </w:p>
    <w:p w14:paraId="0C3759B3" w14:textId="77777777" w:rsidR="007678CF" w:rsidRPr="00717F79" w:rsidRDefault="007678CF" w:rsidP="007678CF">
      <w:pPr>
        <w:rPr>
          <w:rFonts w:asciiTheme="minorHAnsi" w:hAnsiTheme="minorHAnsi" w:cstheme="minorHAnsi"/>
          <w:lang w:val="el-GR"/>
        </w:rPr>
      </w:pPr>
    </w:p>
    <w:p w14:paraId="4278CF84" w14:textId="77777777" w:rsidR="007678CF" w:rsidRPr="005F5FB0" w:rsidRDefault="007678CF" w:rsidP="007678CF">
      <w:pPr>
        <w:pStyle w:val="affe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3B52A" wp14:editId="5629F9BA">
                <wp:simplePos x="0" y="0"/>
                <wp:positionH relativeFrom="column">
                  <wp:posOffset>2069465</wp:posOffset>
                </wp:positionH>
                <wp:positionV relativeFrom="paragraph">
                  <wp:posOffset>-2540</wp:posOffset>
                </wp:positionV>
                <wp:extent cx="2127250" cy="273050"/>
                <wp:effectExtent l="0" t="0" r="25400" b="12700"/>
                <wp:wrapNone/>
                <wp:docPr id="1231827233" name="Πλαίσιο κειμένου 1231827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273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27C9" w14:textId="77777777" w:rsidR="007678CF" w:rsidRDefault="007678CF" w:rsidP="007678CF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ΟΙΚΟΝΟΜΙΚΗ ΠΡΟΣΦΟΡΑ</w:t>
                            </w:r>
                          </w:p>
                          <w:p w14:paraId="319E22A9" w14:textId="77777777" w:rsidR="007678CF" w:rsidRDefault="007678CF" w:rsidP="00767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B52A" id="Πλαίσιο κειμένου 1231827233" o:spid="_x0000_s1027" type="#_x0000_t202" style="position:absolute;left:0;text-align:left;margin-left:162.95pt;margin-top:-.2pt;width:167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" fillcolor="#767676">
                <v:fill rotate="t" focus="100%" type="gradient"/>
                <v:textbox>
                  <w:txbxContent>
                    <w:p w14:paraId="335727C9" w14:textId="77777777" w:rsidR="007678CF" w:rsidRDefault="007678CF" w:rsidP="007678CF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ΟΙΚΟΝΟΜΙΚΗ ΠΡΟΣΦΟΡΑ</w:t>
                      </w:r>
                    </w:p>
                    <w:p w14:paraId="319E22A9" w14:textId="77777777" w:rsidR="007678CF" w:rsidRDefault="007678CF" w:rsidP="00767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BDCA3B" w14:textId="77777777" w:rsidR="007678CF" w:rsidRPr="00717F79" w:rsidRDefault="007678CF" w:rsidP="007678CF">
      <w:pPr>
        <w:rPr>
          <w:rFonts w:asciiTheme="minorHAnsi" w:hAnsiTheme="minorHAnsi" w:cstheme="minorHAnsi"/>
          <w:lang w:val="el-GR"/>
        </w:rPr>
      </w:pPr>
    </w:p>
    <w:p w14:paraId="1F03F3A8" w14:textId="77777777" w:rsidR="007678CF" w:rsidRPr="00717F79" w:rsidRDefault="007678CF" w:rsidP="007678CF">
      <w:pPr>
        <w:rPr>
          <w:rFonts w:asciiTheme="minorHAnsi" w:hAnsiTheme="minorHAnsi" w:cstheme="minorHAnsi"/>
          <w:lang w:val="el-GR"/>
        </w:rPr>
      </w:pPr>
      <w:r w:rsidRPr="00717F79">
        <w:rPr>
          <w:rFonts w:asciiTheme="minorHAnsi" w:hAnsiTheme="minorHAnsi" w:cstheme="minorHAnsi"/>
          <w:lang w:val="el-GR"/>
        </w:rPr>
        <w:t>Για την ανάθεση της  Οργάνωσης –Παραγωγής εκδηλώσεων στην Περιφέρεια του Δήμου Μυτιλήνης(Δημοτικές Ενότητες-Δημοτικές Κοινότητες</w:t>
      </w:r>
      <w:r>
        <w:rPr>
          <w:rFonts w:asciiTheme="minorHAnsi" w:hAnsiTheme="minorHAnsi" w:cstheme="minorHAnsi"/>
          <w:lang w:val="el-GR"/>
        </w:rPr>
        <w:t>)</w:t>
      </w:r>
      <w:r w:rsidRPr="00717F79">
        <w:rPr>
          <w:rFonts w:asciiTheme="minorHAnsi" w:hAnsiTheme="minorHAnsi" w:cstheme="minorHAnsi"/>
          <w:lang w:val="el-GR"/>
        </w:rPr>
        <w:t xml:space="preserve"> στα  πλαίσια των εκδηλώσεων του Λεσβιακού Καλοκαιριού 202</w:t>
      </w:r>
      <w:r>
        <w:rPr>
          <w:rFonts w:asciiTheme="minorHAnsi" w:hAnsiTheme="minorHAnsi" w:cstheme="minorHAnsi"/>
          <w:lang w:val="el-GR"/>
        </w:rPr>
        <w:t>5</w:t>
      </w:r>
      <w:r w:rsidRPr="00717F79">
        <w:rPr>
          <w:rFonts w:asciiTheme="minorHAnsi" w:hAnsiTheme="minorHAnsi" w:cstheme="minorHAnsi"/>
          <w:lang w:val="el-GR"/>
        </w:rPr>
        <w:t xml:space="preserve"> του Δήμου Μυτιλήνης .</w:t>
      </w:r>
    </w:p>
    <w:p w14:paraId="75A72CAD" w14:textId="77777777" w:rsidR="007678CF" w:rsidRPr="00717F79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tbl>
      <w:tblPr>
        <w:tblStyle w:val="71"/>
        <w:tblW w:w="0" w:type="auto"/>
        <w:tblInd w:w="403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1996"/>
        <w:gridCol w:w="1616"/>
        <w:gridCol w:w="1374"/>
        <w:gridCol w:w="2748"/>
        <w:gridCol w:w="1071"/>
      </w:tblGrid>
      <w:tr w:rsidR="007678CF" w:rsidRPr="004838F7" w14:paraId="45090F00" w14:textId="77777777" w:rsidTr="002603B5">
        <w:tc>
          <w:tcPr>
            <w:tcW w:w="1995" w:type="dxa"/>
            <w:shd w:val="clear" w:color="auto" w:fill="FFFFFF" w:themeFill="background1"/>
          </w:tcPr>
          <w:p w14:paraId="2969CEFA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Β</w:t>
            </w:r>
            <w:r w:rsidRPr="000210B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’ 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ΟΜΑΔΑ</w:t>
            </w:r>
          </w:p>
        </w:tc>
        <w:tc>
          <w:tcPr>
            <w:tcW w:w="8008" w:type="dxa"/>
            <w:gridSpan w:val="4"/>
            <w:shd w:val="clear" w:color="auto" w:fill="FFFFFF" w:themeFill="background1"/>
          </w:tcPr>
          <w:p w14:paraId="5B361679" w14:textId="77777777" w:rsidR="007678CF" w:rsidRPr="00717F79" w:rsidRDefault="007678CF" w:rsidP="002603B5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l-GR"/>
              </w:rPr>
            </w:pPr>
            <w:r w:rsidRPr="00717F79">
              <w:rPr>
                <w:rFonts w:ascii="Tahoma" w:hAnsi="Tahoma" w:cs="Tahoma"/>
                <w:b/>
                <w:bCs/>
                <w:sz w:val="28"/>
                <w:szCs w:val="28"/>
                <w:lang w:val="el-GR"/>
              </w:rPr>
              <w:t>ΟΡΓΑΝΩΣΗ ΠΑΡΑΓΩΓΗ ΕΚΔΗΛΩΣΕΩΝ ΣΤΗΝ ΠΕΡΙΦΕΡΕΙΑ ΤΟΥ ΔΗΜΟΥ ΜΥΤΙΛΗΝΗΣ</w:t>
            </w:r>
          </w:p>
        </w:tc>
      </w:tr>
      <w:tr w:rsidR="007678CF" w:rsidRPr="000210B3" w14:paraId="09DC02C6" w14:textId="77777777" w:rsidTr="002603B5">
        <w:tc>
          <w:tcPr>
            <w:tcW w:w="1995" w:type="dxa"/>
            <w:shd w:val="clear" w:color="auto" w:fill="FFFFFF" w:themeFill="background1"/>
          </w:tcPr>
          <w:p w14:paraId="07915430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8"/>
                <w:szCs w:val="28"/>
              </w:rPr>
            </w:pPr>
            <w:r w:rsidRPr="000210B3">
              <w:rPr>
                <w:rFonts w:ascii="Tahoma" w:hAnsi="Tahoma" w:cs="Tahoma"/>
                <w:sz w:val="28"/>
                <w:szCs w:val="28"/>
              </w:rPr>
              <w:t>ΗΜΕΡΟΜΗΝΙΑ</w:t>
            </w:r>
          </w:p>
        </w:tc>
        <w:tc>
          <w:tcPr>
            <w:tcW w:w="1632" w:type="dxa"/>
            <w:shd w:val="clear" w:color="auto" w:fill="FFFFFF" w:themeFill="background1"/>
          </w:tcPr>
          <w:p w14:paraId="6D57591A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8"/>
                <w:szCs w:val="28"/>
              </w:rPr>
            </w:pPr>
            <w:r w:rsidRPr="000210B3">
              <w:rPr>
                <w:rFonts w:ascii="Tahoma" w:hAnsi="Tahoma" w:cs="Tahoma"/>
                <w:sz w:val="28"/>
                <w:szCs w:val="28"/>
              </w:rPr>
              <w:t>ΕΚΔΗΛΩΣΗ</w:t>
            </w:r>
          </w:p>
        </w:tc>
        <w:tc>
          <w:tcPr>
            <w:tcW w:w="1624" w:type="dxa"/>
            <w:shd w:val="clear" w:color="auto" w:fill="FFFFFF" w:themeFill="background1"/>
          </w:tcPr>
          <w:p w14:paraId="4B0225F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8"/>
                <w:szCs w:val="28"/>
              </w:rPr>
            </w:pPr>
            <w:r w:rsidRPr="000210B3">
              <w:rPr>
                <w:rFonts w:ascii="Tahoma" w:hAnsi="Tahoma" w:cs="Tahoma"/>
                <w:sz w:val="28"/>
                <w:szCs w:val="28"/>
              </w:rPr>
              <w:t>ΧΩΡΟΣ</w:t>
            </w:r>
          </w:p>
        </w:tc>
        <w:tc>
          <w:tcPr>
            <w:tcW w:w="3280" w:type="dxa"/>
            <w:shd w:val="clear" w:color="auto" w:fill="FFFFFF" w:themeFill="background1"/>
          </w:tcPr>
          <w:p w14:paraId="2C7767BF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8"/>
                <w:szCs w:val="28"/>
              </w:rPr>
            </w:pPr>
            <w:r w:rsidRPr="000210B3">
              <w:rPr>
                <w:rFonts w:ascii="Tahoma" w:hAnsi="Tahoma" w:cs="Tahoma"/>
                <w:sz w:val="28"/>
                <w:szCs w:val="28"/>
              </w:rPr>
              <w:t>ΠΕΡΙΓΡΑΦΗ ΥΠΗΡΕΣΙΑΣ</w:t>
            </w:r>
          </w:p>
        </w:tc>
        <w:tc>
          <w:tcPr>
            <w:tcW w:w="1472" w:type="dxa"/>
            <w:shd w:val="clear" w:color="auto" w:fill="FFFFFF" w:themeFill="background1"/>
          </w:tcPr>
          <w:p w14:paraId="7BD3DD41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8"/>
                <w:szCs w:val="28"/>
              </w:rPr>
            </w:pPr>
            <w:r w:rsidRPr="000210B3">
              <w:rPr>
                <w:rFonts w:ascii="Tahoma" w:hAnsi="Tahoma" w:cs="Tahoma"/>
                <w:sz w:val="28"/>
                <w:szCs w:val="28"/>
              </w:rPr>
              <w:t>ΤΙΜΗ</w:t>
            </w:r>
          </w:p>
        </w:tc>
      </w:tr>
      <w:tr w:rsidR="007678CF" w:rsidRPr="004838F7" w14:paraId="3EBAA71D" w14:textId="77777777" w:rsidTr="002603B5">
        <w:tc>
          <w:tcPr>
            <w:tcW w:w="1995" w:type="dxa"/>
            <w:shd w:val="clear" w:color="auto" w:fill="FFFFFF" w:themeFill="background1"/>
          </w:tcPr>
          <w:p w14:paraId="586318A8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0210B3">
              <w:rPr>
                <w:b/>
                <w:bCs/>
                <w:szCs w:val="22"/>
              </w:rPr>
              <w:t>1/7</w:t>
            </w:r>
          </w:p>
        </w:tc>
        <w:tc>
          <w:tcPr>
            <w:tcW w:w="1632" w:type="dxa"/>
            <w:shd w:val="clear" w:color="auto" w:fill="FFFFFF" w:themeFill="background1"/>
          </w:tcPr>
          <w:p w14:paraId="6CB5BDBE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0210B3">
              <w:rPr>
                <w:b/>
                <w:bCs/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133D24A0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0210B3">
              <w:rPr>
                <w:b/>
                <w:bCs/>
                <w:szCs w:val="22"/>
              </w:rPr>
              <w:t>Πλακάδος</w:t>
            </w:r>
          </w:p>
        </w:tc>
        <w:tc>
          <w:tcPr>
            <w:tcW w:w="3280" w:type="dxa"/>
            <w:shd w:val="clear" w:color="auto" w:fill="FFFFFF" w:themeFill="background1"/>
          </w:tcPr>
          <w:p w14:paraId="2BB2D8AE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  <w:r w:rsidRPr="00717F79">
              <w:rPr>
                <w:b/>
                <w:bCs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072F5ACA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011EF003" w14:textId="77777777" w:rsidTr="002603B5">
        <w:tc>
          <w:tcPr>
            <w:tcW w:w="1995" w:type="dxa"/>
            <w:shd w:val="clear" w:color="auto" w:fill="FFFFFF" w:themeFill="background1"/>
          </w:tcPr>
          <w:p w14:paraId="19A9D210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22EC7114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3BAC7C2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0F8E3FDC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F34A15A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</w:tr>
      <w:tr w:rsidR="007678CF" w:rsidRPr="004838F7" w14:paraId="52F15268" w14:textId="77777777" w:rsidTr="002603B5">
        <w:tc>
          <w:tcPr>
            <w:tcW w:w="1995" w:type="dxa"/>
            <w:shd w:val="clear" w:color="auto" w:fill="FFFFFF" w:themeFill="background1"/>
          </w:tcPr>
          <w:p w14:paraId="1AEA4F4D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0210B3">
              <w:rPr>
                <w:szCs w:val="22"/>
              </w:rPr>
              <w:t>3/7</w:t>
            </w:r>
          </w:p>
        </w:tc>
        <w:tc>
          <w:tcPr>
            <w:tcW w:w="1632" w:type="dxa"/>
            <w:shd w:val="clear" w:color="auto" w:fill="FFFFFF" w:themeFill="background1"/>
          </w:tcPr>
          <w:p w14:paraId="29F0F6E5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0210B3">
              <w:rPr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1C3C7DD5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</w:rPr>
            </w:pPr>
            <w:r w:rsidRPr="000210B3">
              <w:rPr>
                <w:szCs w:val="22"/>
              </w:rPr>
              <w:t>Μεσαγρός</w:t>
            </w:r>
          </w:p>
        </w:tc>
        <w:tc>
          <w:tcPr>
            <w:tcW w:w="3280" w:type="dxa"/>
            <w:shd w:val="clear" w:color="auto" w:fill="FFFFFF" w:themeFill="background1"/>
          </w:tcPr>
          <w:p w14:paraId="57B40CE9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31603581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6BFBB46E" w14:textId="77777777" w:rsidTr="002603B5">
        <w:tc>
          <w:tcPr>
            <w:tcW w:w="1995" w:type="dxa"/>
            <w:shd w:val="clear" w:color="auto" w:fill="FFFFFF" w:themeFill="background1"/>
          </w:tcPr>
          <w:p w14:paraId="0EF330A2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229D69F4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BF68AD6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0C38FB61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1105E3B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lang w:val="el-GR"/>
              </w:rPr>
            </w:pPr>
          </w:p>
        </w:tc>
      </w:tr>
      <w:tr w:rsidR="007678CF" w:rsidRPr="004838F7" w14:paraId="68662C66" w14:textId="77777777" w:rsidTr="002603B5">
        <w:trPr>
          <w:trHeight w:val="1782"/>
        </w:trPr>
        <w:tc>
          <w:tcPr>
            <w:tcW w:w="1995" w:type="dxa"/>
            <w:shd w:val="clear" w:color="auto" w:fill="FFFFFF" w:themeFill="background1"/>
          </w:tcPr>
          <w:p w14:paraId="3245C63E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 w:val="24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5/7</w:t>
            </w:r>
          </w:p>
        </w:tc>
        <w:tc>
          <w:tcPr>
            <w:tcW w:w="1632" w:type="dxa"/>
            <w:shd w:val="clear" w:color="auto" w:fill="FFFFFF" w:themeFill="background1"/>
          </w:tcPr>
          <w:p w14:paraId="39D2F54A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 w:val="24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6D18FDA2" w14:textId="77777777" w:rsidR="007678CF" w:rsidRPr="000210B3" w:rsidRDefault="007678CF" w:rsidP="002603B5">
            <w:pPr>
              <w:shd w:val="clear" w:color="auto" w:fill="FFFFFF" w:themeFill="background1"/>
              <w:rPr>
                <w:b/>
                <w:bCs/>
                <w:sz w:val="24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t>Πλαγιά</w:t>
            </w:r>
          </w:p>
        </w:tc>
        <w:tc>
          <w:tcPr>
            <w:tcW w:w="3280" w:type="dxa"/>
            <w:shd w:val="clear" w:color="auto" w:fill="FFFFFF" w:themeFill="background1"/>
          </w:tcPr>
          <w:p w14:paraId="72C72350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 w:val="24"/>
                <w:lang w:val="el-GR"/>
              </w:rPr>
            </w:pPr>
            <w:r w:rsidRPr="00717F7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5CA2B0D1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 w:val="24"/>
                <w:lang w:val="el-GR"/>
              </w:rPr>
            </w:pPr>
          </w:p>
        </w:tc>
      </w:tr>
      <w:tr w:rsidR="007678CF" w:rsidRPr="004838F7" w14:paraId="2D2DA0AD" w14:textId="77777777" w:rsidTr="002603B5">
        <w:trPr>
          <w:trHeight w:val="413"/>
        </w:trPr>
        <w:tc>
          <w:tcPr>
            <w:tcW w:w="1995" w:type="dxa"/>
            <w:shd w:val="clear" w:color="auto" w:fill="FFFFFF" w:themeFill="background1"/>
          </w:tcPr>
          <w:p w14:paraId="32C2232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CCBE17E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4967372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6AD799A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C2D9EA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1CBAFC59" w14:textId="77777777" w:rsidTr="002603B5">
        <w:trPr>
          <w:trHeight w:val="1782"/>
        </w:trPr>
        <w:tc>
          <w:tcPr>
            <w:tcW w:w="1995" w:type="dxa"/>
            <w:shd w:val="clear" w:color="auto" w:fill="FFFFFF" w:themeFill="background1"/>
          </w:tcPr>
          <w:p w14:paraId="4A79E57D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10B3">
              <w:rPr>
                <w:sz w:val="24"/>
              </w:rPr>
              <w:t>14/7</w:t>
            </w:r>
          </w:p>
        </w:tc>
        <w:tc>
          <w:tcPr>
            <w:tcW w:w="1632" w:type="dxa"/>
            <w:shd w:val="clear" w:color="auto" w:fill="FFFFFF" w:themeFill="background1"/>
          </w:tcPr>
          <w:p w14:paraId="4165C1AE" w14:textId="77777777" w:rsidR="007678CF" w:rsidRPr="00717F79" w:rsidRDefault="007678CF" w:rsidP="002603B5">
            <w:pPr>
              <w:shd w:val="clear" w:color="auto" w:fill="FFFFFF" w:themeFill="background1"/>
              <w:rPr>
                <w:sz w:val="24"/>
                <w:lang w:val="el-GR"/>
              </w:rPr>
            </w:pPr>
            <w:r w:rsidRPr="00717F79">
              <w:rPr>
                <w:sz w:val="24"/>
                <w:lang w:val="el-GR"/>
              </w:rPr>
              <w:t>Έκθεση Βιβλίου</w:t>
            </w:r>
          </w:p>
          <w:p w14:paraId="77C3FEC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717F79">
              <w:rPr>
                <w:sz w:val="24"/>
                <w:lang w:val="el-GR"/>
              </w:rPr>
              <w:t>Εκδήλωση έναρξης και λήξης  με συναυλία</w:t>
            </w:r>
          </w:p>
        </w:tc>
        <w:tc>
          <w:tcPr>
            <w:tcW w:w="1624" w:type="dxa"/>
            <w:shd w:val="clear" w:color="auto" w:fill="FFFFFF" w:themeFill="background1"/>
          </w:tcPr>
          <w:p w14:paraId="351339CB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10B3">
              <w:rPr>
                <w:sz w:val="24"/>
              </w:rPr>
              <w:t>Πάρκο Αγίας Ειρήνης</w:t>
            </w:r>
          </w:p>
        </w:tc>
        <w:tc>
          <w:tcPr>
            <w:tcW w:w="3280" w:type="dxa"/>
            <w:shd w:val="clear" w:color="auto" w:fill="FFFFFF" w:themeFill="background1"/>
          </w:tcPr>
          <w:p w14:paraId="3D9CFE7B" w14:textId="77777777" w:rsidR="007678CF" w:rsidRPr="00717F79" w:rsidRDefault="007678CF" w:rsidP="007678CF">
            <w:pPr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 w:val="24"/>
                <w:lang w:val="el-GR"/>
              </w:rPr>
            </w:pPr>
            <w:r w:rsidRPr="00717F79">
              <w:rPr>
                <w:sz w:val="24"/>
                <w:lang w:val="el-GR"/>
              </w:rPr>
              <w:t xml:space="preserve">Τοπικό σχήμα 6 μουσικών με </w:t>
            </w:r>
            <w:r w:rsidRPr="000210B3">
              <w:rPr>
                <w:sz w:val="24"/>
                <w:lang w:val="en-US"/>
              </w:rPr>
              <w:t>Rock</w:t>
            </w:r>
            <w:r w:rsidRPr="00717F79">
              <w:rPr>
                <w:sz w:val="24"/>
                <w:lang w:val="el-GR"/>
              </w:rPr>
              <w:t xml:space="preserve"> ρεπερτόριο</w:t>
            </w:r>
          </w:p>
          <w:p w14:paraId="4ADB9770" w14:textId="77777777" w:rsidR="007678CF" w:rsidRPr="00717F79" w:rsidRDefault="007678CF" w:rsidP="007678CF">
            <w:pPr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 w:val="24"/>
                <w:lang w:val="el-GR"/>
              </w:rPr>
            </w:pPr>
            <w:r w:rsidRPr="00717F79">
              <w:rPr>
                <w:sz w:val="24"/>
                <w:lang w:val="el-GR"/>
              </w:rPr>
              <w:t>Τοπικό σχήμα έντεχνου &amp; λαϊκού ρεπερτορίου αποτελούμενου από 6 μουσικούς</w:t>
            </w:r>
          </w:p>
          <w:p w14:paraId="654D8CF6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717F79">
              <w:rPr>
                <w:sz w:val="24"/>
                <w:lang w:val="el-GR"/>
              </w:rPr>
              <w:t xml:space="preserve">Στις τιμές περιλαμβάνονται αμοιβές &amp; ασφαλιστικές εισφορές. </w:t>
            </w:r>
          </w:p>
        </w:tc>
        <w:tc>
          <w:tcPr>
            <w:tcW w:w="1472" w:type="dxa"/>
            <w:shd w:val="clear" w:color="auto" w:fill="FFFFFF" w:themeFill="background1"/>
          </w:tcPr>
          <w:p w14:paraId="6B259B12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540D357A" w14:textId="77777777" w:rsidTr="002603B5">
        <w:tc>
          <w:tcPr>
            <w:tcW w:w="1995" w:type="dxa"/>
            <w:shd w:val="clear" w:color="auto" w:fill="FFFFFF" w:themeFill="background1"/>
          </w:tcPr>
          <w:p w14:paraId="4C6FB11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73E948CB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579A8F9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5F83EA86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2C8FFE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21B26C8E" w14:textId="77777777" w:rsidTr="002603B5">
        <w:tc>
          <w:tcPr>
            <w:tcW w:w="1995" w:type="dxa"/>
            <w:vMerge w:val="restart"/>
            <w:shd w:val="clear" w:color="auto" w:fill="FFFFFF" w:themeFill="background1"/>
          </w:tcPr>
          <w:p w14:paraId="19C961E3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t>16/7</w:t>
            </w:r>
          </w:p>
        </w:tc>
        <w:tc>
          <w:tcPr>
            <w:tcW w:w="1632" w:type="dxa"/>
            <w:shd w:val="clear" w:color="auto" w:fill="FFFFFF" w:themeFill="background1"/>
          </w:tcPr>
          <w:p w14:paraId="5DBD0FC3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t>Πανηγύρι</w:t>
            </w:r>
          </w:p>
        </w:tc>
        <w:tc>
          <w:tcPr>
            <w:tcW w:w="1624" w:type="dxa"/>
            <w:shd w:val="clear" w:color="auto" w:fill="FFFFFF" w:themeFill="background1"/>
          </w:tcPr>
          <w:p w14:paraId="3912A4ED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t>Παππάδος</w:t>
            </w:r>
          </w:p>
        </w:tc>
        <w:tc>
          <w:tcPr>
            <w:tcW w:w="3280" w:type="dxa"/>
            <w:shd w:val="clear" w:color="auto" w:fill="FFFFFF" w:themeFill="background1"/>
          </w:tcPr>
          <w:p w14:paraId="1B4DDFF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159574E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338AFCE2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54FB449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46847B1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37276A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393E839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E4BF88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11F57F97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761444C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029EE4CE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t>Πανηγύρι</w:t>
            </w:r>
          </w:p>
        </w:tc>
        <w:tc>
          <w:tcPr>
            <w:tcW w:w="1624" w:type="dxa"/>
            <w:shd w:val="clear" w:color="auto" w:fill="FFFFFF" w:themeFill="background1"/>
          </w:tcPr>
          <w:p w14:paraId="24BC5EF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10B3">
              <w:rPr>
                <w:rFonts w:asciiTheme="minorHAnsi" w:hAnsiTheme="minorHAnsi" w:cstheme="minorHAnsi"/>
                <w:b/>
                <w:bCs/>
                <w:szCs w:val="22"/>
              </w:rPr>
              <w:t>Αγ. Μαρίνα</w:t>
            </w:r>
          </w:p>
        </w:tc>
        <w:tc>
          <w:tcPr>
            <w:tcW w:w="3280" w:type="dxa"/>
            <w:shd w:val="clear" w:color="auto" w:fill="FFFFFF" w:themeFill="background1"/>
          </w:tcPr>
          <w:p w14:paraId="69942969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74057F6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7E5A33D0" w14:textId="77777777" w:rsidTr="002603B5">
        <w:tc>
          <w:tcPr>
            <w:tcW w:w="1995" w:type="dxa"/>
            <w:shd w:val="clear" w:color="auto" w:fill="FFFFFF" w:themeFill="background1"/>
          </w:tcPr>
          <w:p w14:paraId="122C905C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2AADE5B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0212719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12E59BF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D9DEB5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1E8FA46F" w14:textId="77777777" w:rsidTr="002603B5">
        <w:tc>
          <w:tcPr>
            <w:tcW w:w="1995" w:type="dxa"/>
            <w:shd w:val="clear" w:color="auto" w:fill="FFFFFF" w:themeFill="background1"/>
          </w:tcPr>
          <w:p w14:paraId="6582A256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18/7</w:t>
            </w:r>
          </w:p>
        </w:tc>
        <w:tc>
          <w:tcPr>
            <w:tcW w:w="1632" w:type="dxa"/>
            <w:shd w:val="clear" w:color="auto" w:fill="FFFFFF" w:themeFill="background1"/>
          </w:tcPr>
          <w:p w14:paraId="5F9A9F5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49DF0413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Μόρια</w:t>
            </w:r>
          </w:p>
        </w:tc>
        <w:tc>
          <w:tcPr>
            <w:tcW w:w="3280" w:type="dxa"/>
            <w:shd w:val="clear" w:color="auto" w:fill="FFFFFF" w:themeFill="background1"/>
          </w:tcPr>
          <w:p w14:paraId="0BAC2D5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  <w:r w:rsidRPr="00717F79">
              <w:rPr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67540D5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5FFC7020" w14:textId="77777777" w:rsidTr="002603B5">
        <w:tc>
          <w:tcPr>
            <w:tcW w:w="1995" w:type="dxa"/>
            <w:shd w:val="clear" w:color="auto" w:fill="FFFFFF" w:themeFill="background1"/>
          </w:tcPr>
          <w:p w14:paraId="07A3FF29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39806A4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E7A5AAC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06F53E6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9676E3B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2A6A1C9B" w14:textId="77777777" w:rsidTr="002603B5">
        <w:tc>
          <w:tcPr>
            <w:tcW w:w="1995" w:type="dxa"/>
            <w:shd w:val="clear" w:color="auto" w:fill="FFFFFF" w:themeFill="background1"/>
          </w:tcPr>
          <w:p w14:paraId="7266594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lastRenderedPageBreak/>
              <w:t>22/7</w:t>
            </w:r>
          </w:p>
        </w:tc>
        <w:tc>
          <w:tcPr>
            <w:tcW w:w="1632" w:type="dxa"/>
            <w:shd w:val="clear" w:color="auto" w:fill="FFFFFF" w:themeFill="background1"/>
          </w:tcPr>
          <w:p w14:paraId="5B7C214E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Πανηγύρι</w:t>
            </w:r>
          </w:p>
        </w:tc>
        <w:tc>
          <w:tcPr>
            <w:tcW w:w="1624" w:type="dxa"/>
            <w:shd w:val="clear" w:color="auto" w:fill="FFFFFF" w:themeFill="background1"/>
          </w:tcPr>
          <w:p w14:paraId="44169ACE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Σκόπελος</w:t>
            </w:r>
          </w:p>
        </w:tc>
        <w:tc>
          <w:tcPr>
            <w:tcW w:w="3280" w:type="dxa"/>
            <w:shd w:val="clear" w:color="auto" w:fill="FFFFFF" w:themeFill="background1"/>
          </w:tcPr>
          <w:p w14:paraId="323DB92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  <w:r w:rsidRPr="00717F79">
              <w:rPr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04F4479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36035235" w14:textId="77777777" w:rsidTr="002603B5">
        <w:tc>
          <w:tcPr>
            <w:tcW w:w="1995" w:type="dxa"/>
            <w:shd w:val="clear" w:color="auto" w:fill="FFFFFF" w:themeFill="background1"/>
          </w:tcPr>
          <w:p w14:paraId="43D8301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7BA9F2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2D78741C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010B20F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2FBEEC2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60529AC5" w14:textId="77777777" w:rsidTr="002603B5">
        <w:tc>
          <w:tcPr>
            <w:tcW w:w="1995" w:type="dxa"/>
            <w:shd w:val="clear" w:color="auto" w:fill="FFFFFF" w:themeFill="background1"/>
          </w:tcPr>
          <w:p w14:paraId="3875966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25/7</w:t>
            </w:r>
          </w:p>
        </w:tc>
        <w:tc>
          <w:tcPr>
            <w:tcW w:w="1632" w:type="dxa"/>
            <w:shd w:val="clear" w:color="auto" w:fill="FFFFFF" w:themeFill="background1"/>
          </w:tcPr>
          <w:p w14:paraId="1217D92B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Γιορτή Κρασιού</w:t>
            </w:r>
          </w:p>
        </w:tc>
        <w:tc>
          <w:tcPr>
            <w:tcW w:w="1624" w:type="dxa"/>
            <w:shd w:val="clear" w:color="auto" w:fill="FFFFFF" w:themeFill="background1"/>
          </w:tcPr>
          <w:p w14:paraId="37F301BE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Πάμφιλα</w:t>
            </w:r>
          </w:p>
        </w:tc>
        <w:tc>
          <w:tcPr>
            <w:tcW w:w="3280" w:type="dxa"/>
            <w:shd w:val="clear" w:color="auto" w:fill="FFFFFF" w:themeFill="background1"/>
          </w:tcPr>
          <w:p w14:paraId="0096959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  <w:r w:rsidRPr="00717F79">
              <w:rPr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2BF4905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5D494D32" w14:textId="77777777" w:rsidTr="002603B5">
        <w:tc>
          <w:tcPr>
            <w:tcW w:w="1995" w:type="dxa"/>
            <w:shd w:val="clear" w:color="auto" w:fill="FFFFFF" w:themeFill="background1"/>
          </w:tcPr>
          <w:p w14:paraId="5C08673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496DBECB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23D4299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53309AA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AAB00C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01D773DF" w14:textId="77777777" w:rsidTr="002603B5">
        <w:tc>
          <w:tcPr>
            <w:tcW w:w="1995" w:type="dxa"/>
            <w:vMerge w:val="restart"/>
            <w:shd w:val="clear" w:color="auto" w:fill="FFFFFF" w:themeFill="background1"/>
          </w:tcPr>
          <w:p w14:paraId="602369E1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26/7</w:t>
            </w:r>
          </w:p>
        </w:tc>
        <w:tc>
          <w:tcPr>
            <w:tcW w:w="1632" w:type="dxa"/>
            <w:shd w:val="clear" w:color="auto" w:fill="FFFFFF" w:themeFill="background1"/>
          </w:tcPr>
          <w:p w14:paraId="49A1BA19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 xml:space="preserve">Γιορτή Γκιουζλεμέ </w:t>
            </w:r>
          </w:p>
        </w:tc>
        <w:tc>
          <w:tcPr>
            <w:tcW w:w="1624" w:type="dxa"/>
            <w:shd w:val="clear" w:color="auto" w:fill="FFFFFF" w:themeFill="background1"/>
          </w:tcPr>
          <w:p w14:paraId="5C6D375C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Σκάλα Μυστεγνών</w:t>
            </w:r>
          </w:p>
        </w:tc>
        <w:tc>
          <w:tcPr>
            <w:tcW w:w="3280" w:type="dxa"/>
            <w:shd w:val="clear" w:color="auto" w:fill="FFFFFF" w:themeFill="background1"/>
          </w:tcPr>
          <w:p w14:paraId="64F19BF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23F82606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7678CF" w:rsidRPr="004838F7" w14:paraId="6B172F13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4184F4A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24A963F6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16CA9F0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10C0204D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5A3E1B8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3D436B67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7375E6E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0D29428F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02EB1270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szCs w:val="22"/>
              </w:rPr>
              <w:t>Αφάλωνας</w:t>
            </w:r>
          </w:p>
        </w:tc>
        <w:tc>
          <w:tcPr>
            <w:tcW w:w="3280" w:type="dxa"/>
            <w:shd w:val="clear" w:color="auto" w:fill="FFFFFF" w:themeFill="background1"/>
          </w:tcPr>
          <w:p w14:paraId="0F2F05CB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19FDEB9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027D0746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5E7C11B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8C00493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597C619A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13B947DC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6068083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29C9BCA5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118CA83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C1D86F7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szCs w:val="22"/>
              </w:rPr>
              <w:t>Γιορτή Εθελοντών Πυροσβεστών</w:t>
            </w:r>
          </w:p>
        </w:tc>
        <w:tc>
          <w:tcPr>
            <w:tcW w:w="1624" w:type="dxa"/>
            <w:shd w:val="clear" w:color="auto" w:fill="FFFFFF" w:themeFill="background1"/>
          </w:tcPr>
          <w:p w14:paraId="73CFABC9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szCs w:val="22"/>
              </w:rPr>
              <w:t>Αμπελικό</w:t>
            </w:r>
          </w:p>
        </w:tc>
        <w:tc>
          <w:tcPr>
            <w:tcW w:w="3280" w:type="dxa"/>
            <w:shd w:val="clear" w:color="auto" w:fill="FFFFFF" w:themeFill="background1"/>
          </w:tcPr>
          <w:p w14:paraId="00FE3A1B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3407C97E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06F6956F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3B56CB1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0BB90117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536B8A19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5F9DCA81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36EA682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4838F7" w14:paraId="5E081394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3CCF6C6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7C7DDA1E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Συναυλία Ν. Καραγιάννη – Κ. Καλδέλης</w:t>
            </w:r>
          </w:p>
        </w:tc>
        <w:tc>
          <w:tcPr>
            <w:tcW w:w="1624" w:type="dxa"/>
            <w:shd w:val="clear" w:color="auto" w:fill="FFFFFF" w:themeFill="background1"/>
          </w:tcPr>
          <w:p w14:paraId="0325AE0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szCs w:val="22"/>
              </w:rPr>
              <w:t>Αγιάσος</w:t>
            </w:r>
          </w:p>
        </w:tc>
        <w:tc>
          <w:tcPr>
            <w:tcW w:w="3280" w:type="dxa"/>
            <w:shd w:val="clear" w:color="auto" w:fill="FFFFFF" w:themeFill="background1"/>
          </w:tcPr>
          <w:p w14:paraId="5792299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 xml:space="preserve">Συναυλία με το οκταμελές σχήμα του Κ. Καλδέλη και  τραγουδίστρια την Νάντια Καραγιάννη.  Τρίωρο πρόγραμμα λαϊκής &amp; παραδοσιακής μουσικής. Στις τιμές περιλαμβάνονται  αεροπορικά εισιτήρια – διαμονές – διατροφές - </w:t>
            </w:r>
            <w:r w:rsidRPr="00717F79">
              <w:rPr>
                <w:szCs w:val="22"/>
                <w:lang w:val="el-GR"/>
              </w:rPr>
              <w:lastRenderedPageBreak/>
              <w:t>αμοιβές &amp; ασφαλιστικές εισφορές</w:t>
            </w:r>
          </w:p>
        </w:tc>
        <w:tc>
          <w:tcPr>
            <w:tcW w:w="1472" w:type="dxa"/>
            <w:shd w:val="clear" w:color="auto" w:fill="FFFFFF" w:themeFill="background1"/>
          </w:tcPr>
          <w:p w14:paraId="1D51968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654C5A4C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76E3F57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224DF616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23E661A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583D8F06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CA4B1F8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00C68777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3D31025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1C333FDD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</w:rPr>
            </w:pPr>
            <w:r w:rsidRPr="000210B3">
              <w:rPr>
                <w:rFonts w:asciiTheme="minorHAnsi" w:hAnsiTheme="minorHAnsi" w:cstheme="minorHAnsi"/>
                <w:bCs/>
                <w:szCs w:val="22"/>
              </w:rPr>
              <w:t xml:space="preserve">Γιορτή Ούζου </w:t>
            </w:r>
          </w:p>
          <w:p w14:paraId="7525B19C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bCs/>
                <w:szCs w:val="22"/>
              </w:rPr>
              <w:t>1</w:t>
            </w:r>
            <w:r w:rsidRPr="000210B3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η</w:t>
            </w:r>
            <w:r w:rsidRPr="000210B3">
              <w:rPr>
                <w:rFonts w:asciiTheme="minorHAnsi" w:hAnsiTheme="minorHAnsi" w:cstheme="minorHAnsi"/>
                <w:bCs/>
                <w:szCs w:val="22"/>
              </w:rPr>
              <w:t xml:space="preserve"> ημέρα</w:t>
            </w:r>
          </w:p>
        </w:tc>
        <w:tc>
          <w:tcPr>
            <w:tcW w:w="1624" w:type="dxa"/>
            <w:shd w:val="clear" w:color="auto" w:fill="FFFFFF" w:themeFill="background1"/>
          </w:tcPr>
          <w:p w14:paraId="421BB3F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Πλωμάρι</w:t>
            </w:r>
          </w:p>
        </w:tc>
        <w:tc>
          <w:tcPr>
            <w:tcW w:w="3280" w:type="dxa"/>
            <w:shd w:val="clear" w:color="auto" w:fill="FFFFFF" w:themeFill="background1"/>
          </w:tcPr>
          <w:p w14:paraId="3BD31192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szCs w:val="22"/>
                <w:lang w:val="el-GR"/>
              </w:rPr>
              <w:t>Τοπικό συγκρότημα λαϊκής και παραδοσιακής μουσικής αποτελούμενο από 5 μουσικούς- τραγουδιστές</w:t>
            </w:r>
          </w:p>
          <w:p w14:paraId="2B55F2E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szCs w:val="22"/>
                <w:lang w:val="el-GR"/>
              </w:rPr>
              <w:t>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1B54016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7CE4543B" w14:textId="77777777" w:rsidTr="002603B5">
        <w:tc>
          <w:tcPr>
            <w:tcW w:w="1995" w:type="dxa"/>
            <w:shd w:val="clear" w:color="auto" w:fill="FFFFFF" w:themeFill="background1"/>
          </w:tcPr>
          <w:p w14:paraId="5B4798C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64BDCFA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0D3530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2624A02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62036D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4838F7" w14:paraId="1A766657" w14:textId="77777777" w:rsidTr="002603B5">
        <w:tc>
          <w:tcPr>
            <w:tcW w:w="1995" w:type="dxa"/>
            <w:shd w:val="clear" w:color="auto" w:fill="FFFFFF" w:themeFill="background1"/>
          </w:tcPr>
          <w:p w14:paraId="5E8046E1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  <w:lang w:val="en-US"/>
              </w:rPr>
            </w:pPr>
            <w:r w:rsidRPr="000210B3">
              <w:rPr>
                <w:szCs w:val="22"/>
              </w:rPr>
              <w:t>27/7</w:t>
            </w:r>
          </w:p>
        </w:tc>
        <w:tc>
          <w:tcPr>
            <w:tcW w:w="1632" w:type="dxa"/>
            <w:shd w:val="clear" w:color="auto" w:fill="FFFFFF" w:themeFill="background1"/>
          </w:tcPr>
          <w:p w14:paraId="7A2C11DB" w14:textId="77777777" w:rsidR="007678CF" w:rsidRPr="000210B3" w:rsidRDefault="007678CF" w:rsidP="002603B5">
            <w:pPr>
              <w:shd w:val="clear" w:color="auto" w:fill="FFFFFF" w:themeFill="background1"/>
              <w:rPr>
                <w:bCs/>
                <w:szCs w:val="22"/>
              </w:rPr>
            </w:pPr>
            <w:r w:rsidRPr="000210B3">
              <w:rPr>
                <w:bCs/>
                <w:szCs w:val="22"/>
              </w:rPr>
              <w:t>Συναυλία Ν. Καραγιάννη – Κ. Καλδέλης</w:t>
            </w:r>
          </w:p>
          <w:p w14:paraId="07B602E3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C99698C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Πλωμάρι</w:t>
            </w:r>
          </w:p>
        </w:tc>
        <w:tc>
          <w:tcPr>
            <w:tcW w:w="3280" w:type="dxa"/>
            <w:shd w:val="clear" w:color="auto" w:fill="FFFFFF" w:themeFill="background1"/>
          </w:tcPr>
          <w:p w14:paraId="54730AB5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Συναυλία με το οκταμελές σχήμα του Κ. Καλδέλη και  τραγουδίστρια την Νάντια Καραγιάννη.  Τρίωρο πρόγραμμα λαϊκής &amp; παραδοσιακής μουσικής. Στις τιμές περιλαμβάνονται  αεροπορικά εισιτήρια – διαμονές – διατροφές - αμοιβές &amp; ασφαλιστικές εισφορές</w:t>
            </w:r>
          </w:p>
        </w:tc>
        <w:tc>
          <w:tcPr>
            <w:tcW w:w="1472" w:type="dxa"/>
            <w:shd w:val="clear" w:color="auto" w:fill="FFFFFF" w:themeFill="background1"/>
          </w:tcPr>
          <w:p w14:paraId="5C6E9C7E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4838F7" w14:paraId="39C2F3F4" w14:textId="77777777" w:rsidTr="002603B5">
        <w:tc>
          <w:tcPr>
            <w:tcW w:w="1995" w:type="dxa"/>
            <w:shd w:val="clear" w:color="auto" w:fill="FFFFFF" w:themeFill="background1"/>
          </w:tcPr>
          <w:p w14:paraId="4B40E5E8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13C0C80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5C59638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6820C399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BFCBBF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4838F7" w14:paraId="12ACA3F9" w14:textId="77777777" w:rsidTr="002603B5">
        <w:tc>
          <w:tcPr>
            <w:tcW w:w="1995" w:type="dxa"/>
            <w:vMerge w:val="restart"/>
            <w:shd w:val="clear" w:color="auto" w:fill="FFFFFF" w:themeFill="background1"/>
          </w:tcPr>
          <w:p w14:paraId="0715A499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1/8</w:t>
            </w:r>
          </w:p>
        </w:tc>
        <w:tc>
          <w:tcPr>
            <w:tcW w:w="1632" w:type="dxa"/>
            <w:shd w:val="clear" w:color="auto" w:fill="FFFFFF" w:themeFill="background1"/>
          </w:tcPr>
          <w:p w14:paraId="64582399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245A904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="Times New Roman" w:hAnsi="Times New Roman" w:cs="Times New Roman"/>
              </w:rPr>
              <w:t>Πηγαδάκια</w:t>
            </w:r>
          </w:p>
        </w:tc>
        <w:tc>
          <w:tcPr>
            <w:tcW w:w="3280" w:type="dxa"/>
            <w:shd w:val="clear" w:color="auto" w:fill="FFFFFF" w:themeFill="background1"/>
          </w:tcPr>
          <w:p w14:paraId="415CE82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2441FDA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7678CF" w:rsidRPr="004838F7" w14:paraId="3E2B3C60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041B32B2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227482B9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0210B3">
              <w:rPr>
                <w:rFonts w:ascii="Times New Roman" w:hAnsi="Times New Roman" w:cs="Times New Roman"/>
                <w:bCs/>
              </w:rPr>
              <w:t xml:space="preserve">Συναυλία  Κ. Τσιρίδου  - Β Σαραντίδη </w:t>
            </w:r>
          </w:p>
          <w:p w14:paraId="6AC7C58D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CF2A3F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 xml:space="preserve">Θερμή </w:t>
            </w:r>
          </w:p>
        </w:tc>
        <w:tc>
          <w:tcPr>
            <w:tcW w:w="3280" w:type="dxa"/>
            <w:shd w:val="clear" w:color="auto" w:fill="FFFFFF" w:themeFill="background1"/>
          </w:tcPr>
          <w:p w14:paraId="53890A6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  <w:r w:rsidRPr="00717F79">
              <w:rPr>
                <w:lang w:val="el-GR"/>
              </w:rPr>
              <w:t>Συναυλία με το οκταμελές σχήμα του Βαγγέλη Σαραντίδη με τραγουδίστρια την Κ. Τσιρίδου.  Τρίωρο πρόγραμμα λαϊκής &amp; παραδοσιακής μουσικής. Στις τιμές περιλαμβάνονται  αεροπορικά εισιτήρια – διαμονές – διατροφές - αμοιβές &amp; ασφαλιστικές εισφορές</w:t>
            </w:r>
          </w:p>
        </w:tc>
        <w:tc>
          <w:tcPr>
            <w:tcW w:w="1472" w:type="dxa"/>
            <w:shd w:val="clear" w:color="auto" w:fill="FFFFFF" w:themeFill="background1"/>
          </w:tcPr>
          <w:p w14:paraId="4B60084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lang w:val="el-GR"/>
              </w:rPr>
            </w:pPr>
          </w:p>
        </w:tc>
      </w:tr>
      <w:tr w:rsidR="007678CF" w:rsidRPr="004838F7" w14:paraId="062E96C9" w14:textId="77777777" w:rsidTr="002603B5">
        <w:tc>
          <w:tcPr>
            <w:tcW w:w="1995" w:type="dxa"/>
            <w:shd w:val="clear" w:color="auto" w:fill="FFFFFF" w:themeFill="background1"/>
          </w:tcPr>
          <w:p w14:paraId="1BB816E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00526DB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7547ACE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59C0957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C341C4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7678CF" w14:paraId="3A214B85" w14:textId="77777777" w:rsidTr="002603B5">
        <w:tc>
          <w:tcPr>
            <w:tcW w:w="1995" w:type="dxa"/>
            <w:shd w:val="clear" w:color="auto" w:fill="FFFFFF" w:themeFill="background1"/>
          </w:tcPr>
          <w:p w14:paraId="445B4435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rPr>
                <w:sz w:val="28"/>
                <w:szCs w:val="28"/>
              </w:rPr>
              <w:t>3/8</w:t>
            </w:r>
          </w:p>
        </w:tc>
        <w:tc>
          <w:tcPr>
            <w:tcW w:w="1632" w:type="dxa"/>
            <w:shd w:val="clear" w:color="auto" w:fill="FFFFFF" w:themeFill="background1"/>
          </w:tcPr>
          <w:p w14:paraId="7C547F04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0B3">
              <w:rPr>
                <w:rFonts w:ascii="Times New Roman" w:hAnsi="Times New Roman" w:cs="Times New Roman"/>
                <w:bCs/>
              </w:rPr>
              <w:t>Συναυλία Κ. Τσιρίδου – Β. Σαραντίδης</w:t>
            </w:r>
          </w:p>
          <w:p w14:paraId="5099AD85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32A2A4E7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Πέραμα</w:t>
            </w:r>
          </w:p>
        </w:tc>
        <w:tc>
          <w:tcPr>
            <w:tcW w:w="3280" w:type="dxa"/>
            <w:shd w:val="clear" w:color="auto" w:fill="FFFFFF" w:themeFill="background1"/>
          </w:tcPr>
          <w:p w14:paraId="249D06B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  <w:r w:rsidRPr="00717F79">
              <w:rPr>
                <w:lang w:val="el-GR"/>
              </w:rPr>
              <w:t xml:space="preserve">Συναυλία με το οκταμελές σχήμα του Βαγγέλη Σαραντίδη με τραγουδίστρια την Κ. Τσιρίδου.  Τρίωρο πρόγραμμα λαϊκής &amp; παραδοσιακής μουσικής. Στις τιμές περιλαμβάνονται  αεροπορικά εισιτήρια – διαμονές – </w:t>
            </w:r>
            <w:r w:rsidRPr="00717F79">
              <w:rPr>
                <w:lang w:val="el-GR"/>
              </w:rPr>
              <w:lastRenderedPageBreak/>
              <w:t>διατροφές - αμοιβές &amp; ασφαλιστικές εισφορές</w:t>
            </w:r>
          </w:p>
        </w:tc>
        <w:tc>
          <w:tcPr>
            <w:tcW w:w="1472" w:type="dxa"/>
            <w:shd w:val="clear" w:color="auto" w:fill="FFFFFF" w:themeFill="background1"/>
          </w:tcPr>
          <w:p w14:paraId="37184BD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</w:p>
        </w:tc>
      </w:tr>
      <w:tr w:rsidR="007678CF" w:rsidRPr="007678CF" w14:paraId="2C948131" w14:textId="77777777" w:rsidTr="002603B5">
        <w:tc>
          <w:tcPr>
            <w:tcW w:w="1995" w:type="dxa"/>
            <w:shd w:val="clear" w:color="auto" w:fill="FFFFFF" w:themeFill="background1"/>
          </w:tcPr>
          <w:p w14:paraId="2A5B08CE" w14:textId="77777777" w:rsidR="007678CF" w:rsidRPr="00717F79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016D985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47ACCDF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561283D8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F58CBF0" w14:textId="77777777" w:rsidR="007678CF" w:rsidRPr="00717F79" w:rsidRDefault="007678CF" w:rsidP="002603B5">
            <w:pPr>
              <w:shd w:val="clear" w:color="auto" w:fill="FFFFFF" w:themeFill="background1"/>
              <w:rPr>
                <w:sz w:val="28"/>
                <w:szCs w:val="28"/>
                <w:lang w:val="el-GR"/>
              </w:rPr>
            </w:pPr>
          </w:p>
        </w:tc>
      </w:tr>
      <w:tr w:rsidR="007678CF" w:rsidRPr="000210B3" w14:paraId="6EF26834" w14:textId="77777777" w:rsidTr="002603B5">
        <w:tc>
          <w:tcPr>
            <w:tcW w:w="1995" w:type="dxa"/>
            <w:shd w:val="clear" w:color="auto" w:fill="FFFFFF" w:themeFill="background1"/>
          </w:tcPr>
          <w:p w14:paraId="582D07D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rPr>
                <w:rFonts w:ascii="Times New Roman" w:hAnsi="Times New Roman" w:cs="Times New Roman"/>
                <w:sz w:val="24"/>
              </w:rPr>
              <w:t>9/8</w:t>
            </w:r>
          </w:p>
        </w:tc>
        <w:tc>
          <w:tcPr>
            <w:tcW w:w="1632" w:type="dxa"/>
            <w:shd w:val="clear" w:color="auto" w:fill="FFFFFF" w:themeFill="background1"/>
          </w:tcPr>
          <w:p w14:paraId="5291E705" w14:textId="77777777" w:rsidR="007678CF" w:rsidRPr="000210B3" w:rsidRDefault="007678CF" w:rsidP="002603B5">
            <w:pPr>
              <w:shd w:val="clear" w:color="auto" w:fill="FFFFFF" w:themeFill="background1"/>
            </w:pPr>
            <w:r w:rsidRPr="000210B3">
              <w:t>Αντάμωμα</w:t>
            </w:r>
          </w:p>
          <w:p w14:paraId="42587B97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 xml:space="preserve">Β. Σαραντίδης </w:t>
            </w:r>
          </w:p>
        </w:tc>
        <w:tc>
          <w:tcPr>
            <w:tcW w:w="1624" w:type="dxa"/>
            <w:shd w:val="clear" w:color="auto" w:fill="FFFFFF" w:themeFill="background1"/>
          </w:tcPr>
          <w:p w14:paraId="578A225A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rPr>
                <w:rFonts w:ascii="Times New Roman" w:hAnsi="Times New Roman" w:cs="Times New Roman"/>
              </w:rPr>
              <w:t>Ακράσι</w:t>
            </w:r>
          </w:p>
        </w:tc>
        <w:tc>
          <w:tcPr>
            <w:tcW w:w="3280" w:type="dxa"/>
            <w:shd w:val="clear" w:color="auto" w:fill="FFFFFF" w:themeFill="background1"/>
          </w:tcPr>
          <w:p w14:paraId="6954B00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717F79">
              <w:rPr>
                <w:lang w:val="el-GR"/>
              </w:rPr>
              <w:t xml:space="preserve">Παραδοσιακό -  λαϊκό &amp; έντεχνο  συγκρότημα αποτελούμενο από 7 μουσικούς.  </w:t>
            </w:r>
            <w:r w:rsidRPr="000210B3">
              <w:t>Διάρκεια προγράμματος 4  - 4,5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70F12A5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</w:p>
        </w:tc>
      </w:tr>
      <w:tr w:rsidR="007678CF" w:rsidRPr="000210B3" w14:paraId="04C5772F" w14:textId="77777777" w:rsidTr="002603B5">
        <w:tc>
          <w:tcPr>
            <w:tcW w:w="1995" w:type="dxa"/>
            <w:shd w:val="clear" w:color="auto" w:fill="FFFFFF" w:themeFill="background1"/>
          </w:tcPr>
          <w:p w14:paraId="64948501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30BF69C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3A49DF25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3F025ED7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8FD341F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CF" w:rsidRPr="007678CF" w14:paraId="11DCDF0E" w14:textId="77777777" w:rsidTr="002603B5">
        <w:tc>
          <w:tcPr>
            <w:tcW w:w="1995" w:type="dxa"/>
            <w:vMerge w:val="restart"/>
            <w:shd w:val="clear" w:color="auto" w:fill="FFFFFF" w:themeFill="background1"/>
          </w:tcPr>
          <w:p w14:paraId="267A0B76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10/8</w:t>
            </w:r>
          </w:p>
        </w:tc>
        <w:tc>
          <w:tcPr>
            <w:tcW w:w="1632" w:type="dxa"/>
            <w:shd w:val="clear" w:color="auto" w:fill="FFFFFF" w:themeFill="background1"/>
          </w:tcPr>
          <w:p w14:paraId="331668FD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7DC6717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Ευρειακή</w:t>
            </w:r>
          </w:p>
        </w:tc>
        <w:tc>
          <w:tcPr>
            <w:tcW w:w="3280" w:type="dxa"/>
            <w:shd w:val="clear" w:color="auto" w:fill="FFFFFF" w:themeFill="background1"/>
          </w:tcPr>
          <w:p w14:paraId="40FB23D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7D99D71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7678CF" w:rsidRPr="007678CF" w14:paraId="3DC9804C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6165C5F8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1868A98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23CE2E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74DAAF7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48A0409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7678CF" w:rsidRPr="007678CF" w14:paraId="252C59EB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764BB1D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0F22A7E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75551630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Κεραμιά</w:t>
            </w:r>
          </w:p>
        </w:tc>
        <w:tc>
          <w:tcPr>
            <w:tcW w:w="3280" w:type="dxa"/>
            <w:shd w:val="clear" w:color="auto" w:fill="FFFFFF" w:themeFill="background1"/>
          </w:tcPr>
          <w:p w14:paraId="5C411749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4827426E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7678CF" w:rsidRPr="007678CF" w14:paraId="75B62201" w14:textId="77777777" w:rsidTr="002603B5">
        <w:tc>
          <w:tcPr>
            <w:tcW w:w="1995" w:type="dxa"/>
            <w:shd w:val="clear" w:color="auto" w:fill="FFFFFF" w:themeFill="background1"/>
          </w:tcPr>
          <w:p w14:paraId="31824BB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6E9E651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4D983DF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648E82F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A428A08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7678CF" w14:paraId="720C2EA3" w14:textId="77777777" w:rsidTr="002603B5">
        <w:tc>
          <w:tcPr>
            <w:tcW w:w="1995" w:type="dxa"/>
            <w:vMerge w:val="restart"/>
            <w:shd w:val="clear" w:color="auto" w:fill="FFFFFF" w:themeFill="background1"/>
          </w:tcPr>
          <w:p w14:paraId="67437D0B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15/8</w:t>
            </w:r>
          </w:p>
        </w:tc>
        <w:tc>
          <w:tcPr>
            <w:tcW w:w="1632" w:type="dxa"/>
            <w:shd w:val="clear" w:color="auto" w:fill="FFFFFF" w:themeFill="background1"/>
          </w:tcPr>
          <w:p w14:paraId="2320F26E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 xml:space="preserve">Πανηγύρι </w:t>
            </w:r>
          </w:p>
        </w:tc>
        <w:tc>
          <w:tcPr>
            <w:tcW w:w="1624" w:type="dxa"/>
            <w:shd w:val="clear" w:color="auto" w:fill="FFFFFF" w:themeFill="background1"/>
          </w:tcPr>
          <w:p w14:paraId="42011ADC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</w:rPr>
            </w:pPr>
            <w:r w:rsidRPr="000210B3">
              <w:rPr>
                <w:rFonts w:asciiTheme="minorHAnsi" w:hAnsiTheme="minorHAnsi" w:cstheme="minorHAnsi"/>
                <w:szCs w:val="22"/>
              </w:rPr>
              <w:t>Παλαιοχώρι</w:t>
            </w:r>
          </w:p>
        </w:tc>
        <w:tc>
          <w:tcPr>
            <w:tcW w:w="3280" w:type="dxa"/>
            <w:shd w:val="clear" w:color="auto" w:fill="FFFFFF" w:themeFill="background1"/>
          </w:tcPr>
          <w:p w14:paraId="3F704CE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17F79">
              <w:rPr>
                <w:rFonts w:asciiTheme="minorHAnsi" w:hAnsiTheme="minorHAnsi" w:cstheme="minorHAnsi"/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524311BC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7678CF" w:rsidRPr="007678CF" w14:paraId="62241C22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58661F2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60C5B910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C5986DD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31977CE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B9FF26E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7678CF" w14:paraId="5C1F89BE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1E582AB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376B19E0" w14:textId="77777777" w:rsidR="007678CF" w:rsidRPr="000210B3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0210B3">
              <w:rPr>
                <w:sz w:val="24"/>
              </w:rPr>
              <w:t>Τριγώνια</w:t>
            </w:r>
          </w:p>
        </w:tc>
        <w:tc>
          <w:tcPr>
            <w:tcW w:w="1624" w:type="dxa"/>
            <w:shd w:val="clear" w:color="auto" w:fill="FFFFFF" w:themeFill="background1"/>
          </w:tcPr>
          <w:p w14:paraId="22CC8217" w14:textId="77777777" w:rsidR="007678CF" w:rsidRPr="000210B3" w:rsidRDefault="007678CF" w:rsidP="002603B5">
            <w:pPr>
              <w:shd w:val="clear" w:color="auto" w:fill="FFFFFF" w:themeFill="background1"/>
              <w:rPr>
                <w:sz w:val="24"/>
              </w:rPr>
            </w:pPr>
            <w:r w:rsidRPr="000210B3">
              <w:rPr>
                <w:sz w:val="24"/>
              </w:rPr>
              <w:t>Τρίγωνας</w:t>
            </w:r>
          </w:p>
        </w:tc>
        <w:tc>
          <w:tcPr>
            <w:tcW w:w="3280" w:type="dxa"/>
            <w:shd w:val="clear" w:color="auto" w:fill="FFFFFF" w:themeFill="background1"/>
          </w:tcPr>
          <w:p w14:paraId="1AA76C6C" w14:textId="77777777" w:rsidR="007678CF" w:rsidRPr="00717F79" w:rsidRDefault="007678CF" w:rsidP="002603B5">
            <w:pPr>
              <w:shd w:val="clear" w:color="auto" w:fill="FFFFFF" w:themeFill="background1"/>
              <w:rPr>
                <w:sz w:val="24"/>
                <w:lang w:val="el-GR"/>
              </w:rPr>
            </w:pPr>
            <w:r w:rsidRPr="00717F79">
              <w:rPr>
                <w:sz w:val="24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23F72A53" w14:textId="77777777" w:rsidR="007678CF" w:rsidRPr="00717F79" w:rsidRDefault="007678CF" w:rsidP="002603B5">
            <w:pPr>
              <w:shd w:val="clear" w:color="auto" w:fill="FFFFFF" w:themeFill="background1"/>
              <w:rPr>
                <w:sz w:val="24"/>
                <w:lang w:val="el-GR"/>
              </w:rPr>
            </w:pPr>
          </w:p>
        </w:tc>
      </w:tr>
      <w:tr w:rsidR="007678CF" w:rsidRPr="007678CF" w14:paraId="5FBA6332" w14:textId="77777777" w:rsidTr="002603B5">
        <w:tc>
          <w:tcPr>
            <w:tcW w:w="1995" w:type="dxa"/>
            <w:shd w:val="clear" w:color="auto" w:fill="FFFFFF" w:themeFill="background1"/>
          </w:tcPr>
          <w:p w14:paraId="40F424D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7135949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2F92017B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0F4F8E26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7A0CFFB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8CF" w:rsidRPr="007678CF" w14:paraId="1F8F1FAF" w14:textId="77777777" w:rsidTr="002603B5">
        <w:tc>
          <w:tcPr>
            <w:tcW w:w="1995" w:type="dxa"/>
            <w:shd w:val="clear" w:color="auto" w:fill="FFFFFF" w:themeFill="background1"/>
          </w:tcPr>
          <w:p w14:paraId="0C7C6808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lastRenderedPageBreak/>
              <w:t>16/8</w:t>
            </w:r>
          </w:p>
        </w:tc>
        <w:tc>
          <w:tcPr>
            <w:tcW w:w="1632" w:type="dxa"/>
            <w:shd w:val="clear" w:color="auto" w:fill="FFFFFF" w:themeFill="background1"/>
          </w:tcPr>
          <w:p w14:paraId="1BAFBFD8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405F7924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Νεοχώρι</w:t>
            </w:r>
          </w:p>
        </w:tc>
        <w:tc>
          <w:tcPr>
            <w:tcW w:w="3280" w:type="dxa"/>
            <w:shd w:val="clear" w:color="auto" w:fill="FFFFFF" w:themeFill="background1"/>
          </w:tcPr>
          <w:p w14:paraId="29B73258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741332C2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4024D977" w14:textId="77777777" w:rsidTr="002603B5">
        <w:tc>
          <w:tcPr>
            <w:tcW w:w="1995" w:type="dxa"/>
            <w:shd w:val="clear" w:color="auto" w:fill="FFFFFF" w:themeFill="background1"/>
          </w:tcPr>
          <w:p w14:paraId="50BF42EE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47793CE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A6E1C88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3D4946F4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F33C54C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</w:tr>
      <w:tr w:rsidR="007678CF" w:rsidRPr="007678CF" w14:paraId="58186238" w14:textId="77777777" w:rsidTr="002603B5">
        <w:tc>
          <w:tcPr>
            <w:tcW w:w="1995" w:type="dxa"/>
            <w:shd w:val="clear" w:color="auto" w:fill="FFFFFF" w:themeFill="background1"/>
          </w:tcPr>
          <w:p w14:paraId="60B77070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20/8</w:t>
            </w:r>
          </w:p>
        </w:tc>
        <w:tc>
          <w:tcPr>
            <w:tcW w:w="1632" w:type="dxa"/>
            <w:shd w:val="clear" w:color="auto" w:fill="FFFFFF" w:themeFill="background1"/>
          </w:tcPr>
          <w:p w14:paraId="78615A17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49CA29A7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Λάμπου Μύλοι</w:t>
            </w:r>
          </w:p>
        </w:tc>
        <w:tc>
          <w:tcPr>
            <w:tcW w:w="3280" w:type="dxa"/>
            <w:shd w:val="clear" w:color="auto" w:fill="FFFFFF" w:themeFill="background1"/>
          </w:tcPr>
          <w:p w14:paraId="6BACCAE6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5EF0D496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24D4CD16" w14:textId="77777777" w:rsidTr="002603B5">
        <w:tc>
          <w:tcPr>
            <w:tcW w:w="1995" w:type="dxa"/>
            <w:shd w:val="clear" w:color="auto" w:fill="FFFFFF" w:themeFill="background1"/>
          </w:tcPr>
          <w:p w14:paraId="3A7CF57B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66E2422D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111B807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6FCDABCC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044A759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414F1281" w14:textId="77777777" w:rsidTr="002603B5">
        <w:tc>
          <w:tcPr>
            <w:tcW w:w="1995" w:type="dxa"/>
            <w:shd w:val="clear" w:color="auto" w:fill="FFFFFF" w:themeFill="background1"/>
          </w:tcPr>
          <w:p w14:paraId="12CC90F9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22/8</w:t>
            </w:r>
          </w:p>
        </w:tc>
        <w:tc>
          <w:tcPr>
            <w:tcW w:w="1632" w:type="dxa"/>
            <w:shd w:val="clear" w:color="auto" w:fill="FFFFFF" w:themeFill="background1"/>
          </w:tcPr>
          <w:p w14:paraId="4CE25AFA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22C8FD57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Λουτρά</w:t>
            </w:r>
          </w:p>
        </w:tc>
        <w:tc>
          <w:tcPr>
            <w:tcW w:w="3280" w:type="dxa"/>
            <w:shd w:val="clear" w:color="auto" w:fill="FFFFFF" w:themeFill="background1"/>
          </w:tcPr>
          <w:p w14:paraId="13ABC840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402E0A54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4EE64371" w14:textId="77777777" w:rsidTr="002603B5">
        <w:tc>
          <w:tcPr>
            <w:tcW w:w="1995" w:type="dxa"/>
            <w:shd w:val="clear" w:color="auto" w:fill="FFFFFF" w:themeFill="background1"/>
          </w:tcPr>
          <w:p w14:paraId="1185BE7A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22/8</w:t>
            </w:r>
          </w:p>
        </w:tc>
        <w:tc>
          <w:tcPr>
            <w:tcW w:w="1632" w:type="dxa"/>
            <w:shd w:val="clear" w:color="auto" w:fill="FFFFFF" w:themeFill="background1"/>
          </w:tcPr>
          <w:p w14:paraId="52E8F91B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Αντάμωμα</w:t>
            </w:r>
          </w:p>
        </w:tc>
        <w:tc>
          <w:tcPr>
            <w:tcW w:w="1624" w:type="dxa"/>
            <w:shd w:val="clear" w:color="auto" w:fill="FFFFFF" w:themeFill="background1"/>
          </w:tcPr>
          <w:p w14:paraId="4EA94FC8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Ασώματος</w:t>
            </w:r>
          </w:p>
        </w:tc>
        <w:tc>
          <w:tcPr>
            <w:tcW w:w="3280" w:type="dxa"/>
            <w:shd w:val="clear" w:color="auto" w:fill="FFFFFF" w:themeFill="background1"/>
          </w:tcPr>
          <w:p w14:paraId="506696BA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0AB14D11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3011A713" w14:textId="77777777" w:rsidTr="002603B5">
        <w:tc>
          <w:tcPr>
            <w:tcW w:w="1995" w:type="dxa"/>
            <w:shd w:val="clear" w:color="auto" w:fill="FFFFFF" w:themeFill="background1"/>
          </w:tcPr>
          <w:p w14:paraId="72B61DB7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4F9EE340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D80EC23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75EFC50A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A671808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215CC487" w14:textId="77777777" w:rsidTr="002603B5">
        <w:tc>
          <w:tcPr>
            <w:tcW w:w="1995" w:type="dxa"/>
            <w:vMerge w:val="restart"/>
            <w:shd w:val="clear" w:color="auto" w:fill="FFFFFF" w:themeFill="background1"/>
          </w:tcPr>
          <w:p w14:paraId="30435846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23/8</w:t>
            </w:r>
          </w:p>
          <w:p w14:paraId="229E3D23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2B9C3B09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Βενιαμίνεια</w:t>
            </w:r>
          </w:p>
        </w:tc>
        <w:tc>
          <w:tcPr>
            <w:tcW w:w="1624" w:type="dxa"/>
            <w:shd w:val="clear" w:color="auto" w:fill="FFFFFF" w:themeFill="background1"/>
          </w:tcPr>
          <w:p w14:paraId="2391A183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Μεγαλοχώρι</w:t>
            </w:r>
          </w:p>
        </w:tc>
        <w:tc>
          <w:tcPr>
            <w:tcW w:w="3280" w:type="dxa"/>
            <w:shd w:val="clear" w:color="auto" w:fill="FFFFFF" w:themeFill="background1"/>
          </w:tcPr>
          <w:p w14:paraId="24EDDEE1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548C31BB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346958F3" w14:textId="77777777" w:rsidTr="002603B5">
        <w:tc>
          <w:tcPr>
            <w:tcW w:w="1995" w:type="dxa"/>
            <w:vMerge/>
            <w:shd w:val="clear" w:color="auto" w:fill="FFFFFF" w:themeFill="background1"/>
          </w:tcPr>
          <w:p w14:paraId="7EEC309A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461181AD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Γιορτή ψαράδων</w:t>
            </w:r>
          </w:p>
        </w:tc>
        <w:tc>
          <w:tcPr>
            <w:tcW w:w="1624" w:type="dxa"/>
            <w:shd w:val="clear" w:color="auto" w:fill="FFFFFF" w:themeFill="background1"/>
          </w:tcPr>
          <w:p w14:paraId="28A89BE5" w14:textId="77777777" w:rsidR="007678CF" w:rsidRPr="000210B3" w:rsidRDefault="007678CF" w:rsidP="002603B5">
            <w:pPr>
              <w:shd w:val="clear" w:color="auto" w:fill="FFFFFF" w:themeFill="background1"/>
              <w:rPr>
                <w:szCs w:val="22"/>
              </w:rPr>
            </w:pPr>
            <w:r w:rsidRPr="000210B3">
              <w:rPr>
                <w:szCs w:val="22"/>
              </w:rPr>
              <w:t>Παναγιούδα</w:t>
            </w:r>
          </w:p>
        </w:tc>
        <w:tc>
          <w:tcPr>
            <w:tcW w:w="3280" w:type="dxa"/>
            <w:shd w:val="clear" w:color="auto" w:fill="FFFFFF" w:themeFill="background1"/>
          </w:tcPr>
          <w:p w14:paraId="6771760F" w14:textId="77777777" w:rsidR="007678CF" w:rsidRPr="00717F79" w:rsidRDefault="007678CF" w:rsidP="002603B5">
            <w:pPr>
              <w:shd w:val="clear" w:color="auto" w:fill="FFFFFF" w:themeFill="background1"/>
              <w:rPr>
                <w:szCs w:val="22"/>
                <w:lang w:val="el-GR"/>
              </w:rPr>
            </w:pPr>
            <w:r w:rsidRPr="00717F79">
              <w:rPr>
                <w:szCs w:val="22"/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06CAFD70" w14:textId="77777777" w:rsidR="007678CF" w:rsidRPr="00717F79" w:rsidRDefault="007678CF" w:rsidP="002603B5">
            <w:pPr>
              <w:shd w:val="clear" w:color="auto" w:fill="FFFFFF" w:themeFill="background1"/>
              <w:rPr>
                <w:b/>
                <w:bCs/>
                <w:szCs w:val="22"/>
                <w:lang w:val="el-GR"/>
              </w:rPr>
            </w:pPr>
          </w:p>
        </w:tc>
      </w:tr>
      <w:tr w:rsidR="007678CF" w:rsidRPr="007678CF" w14:paraId="14EBB02C" w14:textId="77777777" w:rsidTr="002603B5">
        <w:tc>
          <w:tcPr>
            <w:tcW w:w="1995" w:type="dxa"/>
            <w:shd w:val="clear" w:color="auto" w:fill="FFFFFF" w:themeFill="background1"/>
          </w:tcPr>
          <w:p w14:paraId="48864302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61C590AC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734BF45E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43EAAAD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CA8DB24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2E1216E0" w14:textId="77777777" w:rsidTr="002603B5">
        <w:tc>
          <w:tcPr>
            <w:tcW w:w="1995" w:type="dxa"/>
            <w:shd w:val="clear" w:color="auto" w:fill="FFFFFF" w:themeFill="background1"/>
          </w:tcPr>
          <w:p w14:paraId="30D25563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rPr>
                <w:rFonts w:ascii="Times New Roman" w:hAnsi="Times New Roman" w:cs="Times New Roman"/>
                <w:sz w:val="24"/>
              </w:rPr>
              <w:t>24/8</w:t>
            </w:r>
          </w:p>
        </w:tc>
        <w:tc>
          <w:tcPr>
            <w:tcW w:w="1632" w:type="dxa"/>
            <w:shd w:val="clear" w:color="auto" w:fill="FFFFFF" w:themeFill="background1"/>
          </w:tcPr>
          <w:p w14:paraId="102282CC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Πανηγύρι</w:t>
            </w:r>
          </w:p>
        </w:tc>
        <w:tc>
          <w:tcPr>
            <w:tcW w:w="1624" w:type="dxa"/>
            <w:shd w:val="clear" w:color="auto" w:fill="FFFFFF" w:themeFill="background1"/>
          </w:tcPr>
          <w:p w14:paraId="170078B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rPr>
                <w:rFonts w:ascii="Times New Roman" w:hAnsi="Times New Roman" w:cs="Times New Roman"/>
              </w:rPr>
              <w:t>Αγ. Ερμογένης</w:t>
            </w:r>
          </w:p>
        </w:tc>
        <w:tc>
          <w:tcPr>
            <w:tcW w:w="3280" w:type="dxa"/>
            <w:shd w:val="clear" w:color="auto" w:fill="FFFFFF" w:themeFill="background1"/>
          </w:tcPr>
          <w:p w14:paraId="0822FB1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  <w:r w:rsidRPr="00717F79">
              <w:rPr>
                <w:lang w:val="el-GR"/>
              </w:rPr>
              <w:t xml:space="preserve">Τοπικό παραδοσιακό &amp; λαϊκό συγκρότημα αποτελούμενο από 4 μουσικούς.  Διάρκεια </w:t>
            </w:r>
            <w:r w:rsidRPr="00717F79">
              <w:rPr>
                <w:lang w:val="el-GR"/>
              </w:rPr>
              <w:lastRenderedPageBreak/>
              <w:t>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410669B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6412352E" w14:textId="77777777" w:rsidTr="002603B5">
        <w:tc>
          <w:tcPr>
            <w:tcW w:w="1995" w:type="dxa"/>
            <w:shd w:val="clear" w:color="auto" w:fill="FFFFFF" w:themeFill="background1"/>
          </w:tcPr>
          <w:p w14:paraId="07046C37" w14:textId="77777777" w:rsidR="007678CF" w:rsidRPr="00717F79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4FB82F7B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8024FA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3BB7C9C9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4C4FC5D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678CF" w14:paraId="35A67F09" w14:textId="77777777" w:rsidTr="002603B5">
        <w:tc>
          <w:tcPr>
            <w:tcW w:w="1995" w:type="dxa"/>
            <w:shd w:val="clear" w:color="auto" w:fill="FFFFFF" w:themeFill="background1"/>
          </w:tcPr>
          <w:p w14:paraId="298F04CC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717F79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0210B3">
              <w:rPr>
                <w:rFonts w:asciiTheme="minorHAnsi" w:hAnsiTheme="minorHAnsi" w:cstheme="minorHAnsi"/>
              </w:rPr>
              <w:t>29/08/2025</w:t>
            </w:r>
          </w:p>
        </w:tc>
        <w:tc>
          <w:tcPr>
            <w:tcW w:w="1632" w:type="dxa"/>
            <w:shd w:val="clear" w:color="auto" w:fill="FFFFFF" w:themeFill="background1"/>
          </w:tcPr>
          <w:p w14:paraId="6EB7CCD7" w14:textId="77777777" w:rsidR="007678CF" w:rsidRPr="00717F79" w:rsidRDefault="007678CF" w:rsidP="002603B5">
            <w:pPr>
              <w:shd w:val="clear" w:color="auto" w:fill="FFFFFF" w:themeFill="background1"/>
              <w:jc w:val="center"/>
              <w:outlineLvl w:val="1"/>
              <w:rPr>
                <w:rFonts w:asciiTheme="minorHAnsi" w:hAnsiTheme="minorHAnsi" w:cstheme="minorHAnsi"/>
                <w:sz w:val="24"/>
                <w:lang w:val="el-GR"/>
              </w:rPr>
            </w:pPr>
            <w:r w:rsidRPr="00717F79">
              <w:rPr>
                <w:rFonts w:asciiTheme="minorHAnsi" w:hAnsiTheme="minorHAnsi" w:cstheme="minorHAnsi"/>
                <w:sz w:val="24"/>
                <w:lang w:val="el-GR"/>
              </w:rPr>
              <w:t>Τελετή Λήξης των 24ων Διεθνών Ιστιοπλοϊκών Αγώνων Ανοικτής Θαλάσσης Αιγαίου "</w:t>
            </w:r>
            <w:r w:rsidRPr="000210B3">
              <w:rPr>
                <w:rFonts w:asciiTheme="minorHAnsi" w:hAnsiTheme="minorHAnsi" w:cstheme="minorHAnsi"/>
                <w:sz w:val="24"/>
              </w:rPr>
              <w:t>AEGEAN</w:t>
            </w:r>
            <w:r w:rsidRPr="00717F79"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 w:rsidRPr="000210B3">
              <w:rPr>
                <w:rFonts w:asciiTheme="minorHAnsi" w:hAnsiTheme="minorHAnsi" w:cstheme="minorHAnsi"/>
                <w:sz w:val="24"/>
              </w:rPr>
              <w:t>REGATTA</w:t>
            </w:r>
            <w:r w:rsidRPr="00717F79">
              <w:rPr>
                <w:rFonts w:asciiTheme="minorHAnsi" w:hAnsiTheme="minorHAnsi" w:cstheme="minorHAnsi"/>
                <w:sz w:val="24"/>
                <w:lang w:val="el-GR"/>
              </w:rPr>
              <w:t xml:space="preserve"> 2025"</w:t>
            </w:r>
          </w:p>
          <w:p w14:paraId="1C3A3FEE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1B34FA0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0B3">
              <w:rPr>
                <w:rFonts w:asciiTheme="minorHAnsi" w:hAnsiTheme="minorHAnsi" w:cstheme="minorHAnsi"/>
              </w:rPr>
              <w:t>Μυτιλήνη</w:t>
            </w:r>
          </w:p>
        </w:tc>
        <w:tc>
          <w:tcPr>
            <w:tcW w:w="3280" w:type="dxa"/>
            <w:shd w:val="clear" w:color="auto" w:fill="FFFFFF" w:themeFill="background1"/>
          </w:tcPr>
          <w:p w14:paraId="57026F83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  <w:r w:rsidRPr="00717F79">
              <w:rPr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137CCBE3" w14:textId="77777777" w:rsidR="007678CF" w:rsidRPr="00717F79" w:rsidRDefault="007678CF" w:rsidP="002603B5">
            <w:pPr>
              <w:shd w:val="clear" w:color="auto" w:fill="FFFFFF" w:themeFill="background1"/>
              <w:rPr>
                <w:lang w:val="el-GR"/>
              </w:rPr>
            </w:pPr>
          </w:p>
        </w:tc>
      </w:tr>
      <w:tr w:rsidR="007678CF" w:rsidRPr="007678CF" w14:paraId="6DAE8676" w14:textId="77777777" w:rsidTr="002603B5">
        <w:tc>
          <w:tcPr>
            <w:tcW w:w="1995" w:type="dxa"/>
            <w:shd w:val="clear" w:color="auto" w:fill="FFFFFF" w:themeFill="background1"/>
          </w:tcPr>
          <w:p w14:paraId="4F643F4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3DB894A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282EAC35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280" w:type="dxa"/>
            <w:shd w:val="clear" w:color="auto" w:fill="FFFFFF" w:themeFill="background1"/>
          </w:tcPr>
          <w:p w14:paraId="21913C4E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BC34803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7678CF" w14:paraId="66084B69" w14:textId="77777777" w:rsidTr="002603B5">
        <w:tc>
          <w:tcPr>
            <w:tcW w:w="1995" w:type="dxa"/>
            <w:shd w:val="clear" w:color="auto" w:fill="FFFFFF" w:themeFill="background1"/>
          </w:tcPr>
          <w:p w14:paraId="5B6941DF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rPr>
                <w:rFonts w:ascii="Times New Roman" w:hAnsi="Times New Roman" w:cs="Times New Roman"/>
                <w:sz w:val="24"/>
              </w:rPr>
              <w:t>31/8</w:t>
            </w:r>
          </w:p>
        </w:tc>
        <w:tc>
          <w:tcPr>
            <w:tcW w:w="1632" w:type="dxa"/>
            <w:shd w:val="clear" w:color="auto" w:fill="FFFFFF" w:themeFill="background1"/>
          </w:tcPr>
          <w:p w14:paraId="7010DC27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t>Γιορτή Σύκου</w:t>
            </w:r>
          </w:p>
        </w:tc>
        <w:tc>
          <w:tcPr>
            <w:tcW w:w="1624" w:type="dxa"/>
            <w:shd w:val="clear" w:color="auto" w:fill="FFFFFF" w:themeFill="background1"/>
          </w:tcPr>
          <w:p w14:paraId="51DAC3B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210B3">
              <w:rPr>
                <w:rFonts w:ascii="Times New Roman" w:hAnsi="Times New Roman" w:cs="Times New Roman"/>
              </w:rPr>
              <w:t>Ίππειος</w:t>
            </w:r>
          </w:p>
        </w:tc>
        <w:tc>
          <w:tcPr>
            <w:tcW w:w="3280" w:type="dxa"/>
            <w:shd w:val="clear" w:color="auto" w:fill="FFFFFF" w:themeFill="background1"/>
          </w:tcPr>
          <w:p w14:paraId="5092637F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lang w:val="el-GR"/>
              </w:rPr>
            </w:pPr>
            <w:r w:rsidRPr="00717F79">
              <w:rPr>
                <w:lang w:val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472" w:type="dxa"/>
            <w:shd w:val="clear" w:color="auto" w:fill="FFFFFF" w:themeFill="background1"/>
          </w:tcPr>
          <w:p w14:paraId="1AFFE531" w14:textId="77777777" w:rsidR="007678CF" w:rsidRPr="00717F79" w:rsidRDefault="007678CF" w:rsidP="002603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678CF" w:rsidRPr="000210B3" w14:paraId="4C980633" w14:textId="77777777" w:rsidTr="002603B5">
        <w:tc>
          <w:tcPr>
            <w:tcW w:w="5251" w:type="dxa"/>
            <w:gridSpan w:val="3"/>
            <w:shd w:val="clear" w:color="auto" w:fill="FFFFFF" w:themeFill="background1"/>
          </w:tcPr>
          <w:p w14:paraId="6741E757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  <w:r w:rsidRPr="000210B3">
              <w:rPr>
                <w:rFonts w:ascii="Tahoma" w:hAnsi="Tahoma" w:cs="Tahoma"/>
                <w:sz w:val="24"/>
              </w:rPr>
              <w:t>ΣΥΝΟΛΟ</w:t>
            </w:r>
          </w:p>
        </w:tc>
        <w:tc>
          <w:tcPr>
            <w:tcW w:w="3280" w:type="dxa"/>
            <w:shd w:val="clear" w:color="auto" w:fill="FFFFFF" w:themeFill="background1"/>
          </w:tcPr>
          <w:p w14:paraId="6654D98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02A29F2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</w:p>
        </w:tc>
      </w:tr>
      <w:tr w:rsidR="007678CF" w:rsidRPr="000210B3" w14:paraId="5313C81C" w14:textId="77777777" w:rsidTr="002603B5">
        <w:tc>
          <w:tcPr>
            <w:tcW w:w="5251" w:type="dxa"/>
            <w:gridSpan w:val="3"/>
            <w:shd w:val="clear" w:color="auto" w:fill="FFFFFF" w:themeFill="background1"/>
          </w:tcPr>
          <w:p w14:paraId="7F32B1D5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  <w:r w:rsidRPr="000210B3">
              <w:rPr>
                <w:rFonts w:ascii="Tahoma" w:hAnsi="Tahoma" w:cs="Tahoma"/>
                <w:sz w:val="24"/>
              </w:rPr>
              <w:t xml:space="preserve">ΦΠΑ </w:t>
            </w:r>
          </w:p>
        </w:tc>
        <w:tc>
          <w:tcPr>
            <w:tcW w:w="3280" w:type="dxa"/>
            <w:shd w:val="clear" w:color="auto" w:fill="FFFFFF" w:themeFill="background1"/>
          </w:tcPr>
          <w:p w14:paraId="56DD3A61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0157AC7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</w:p>
        </w:tc>
      </w:tr>
      <w:tr w:rsidR="007678CF" w:rsidRPr="000210B3" w14:paraId="3F372D83" w14:textId="77777777" w:rsidTr="002603B5">
        <w:trPr>
          <w:trHeight w:val="49"/>
        </w:trPr>
        <w:tc>
          <w:tcPr>
            <w:tcW w:w="5251" w:type="dxa"/>
            <w:gridSpan w:val="3"/>
            <w:shd w:val="clear" w:color="auto" w:fill="FFFFFF" w:themeFill="background1"/>
          </w:tcPr>
          <w:p w14:paraId="38F0AD45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  <w:r w:rsidRPr="000210B3">
              <w:rPr>
                <w:rFonts w:ascii="Tahoma" w:hAnsi="Tahoma" w:cs="Tahoma"/>
                <w:sz w:val="24"/>
              </w:rPr>
              <w:t>ΣΥΝΟΛΙΚΗ ΔΑΠΑΝΗ</w:t>
            </w:r>
          </w:p>
        </w:tc>
        <w:tc>
          <w:tcPr>
            <w:tcW w:w="3280" w:type="dxa"/>
            <w:shd w:val="clear" w:color="auto" w:fill="FFFFFF" w:themeFill="background1"/>
          </w:tcPr>
          <w:p w14:paraId="0434020B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A3F0888" w14:textId="77777777" w:rsidR="007678CF" w:rsidRPr="000210B3" w:rsidRDefault="007678CF" w:rsidP="002603B5">
            <w:pPr>
              <w:shd w:val="clear" w:color="auto" w:fill="FFFFFF" w:themeFill="background1"/>
              <w:rPr>
                <w:rFonts w:ascii="Tahoma" w:hAnsi="Tahoma" w:cs="Tahoma"/>
                <w:sz w:val="24"/>
              </w:rPr>
            </w:pPr>
          </w:p>
        </w:tc>
      </w:tr>
    </w:tbl>
    <w:p w14:paraId="42D9C7D7" w14:textId="77777777" w:rsidR="007678CF" w:rsidRPr="000210B3" w:rsidRDefault="007678CF" w:rsidP="007678CF">
      <w:pPr>
        <w:shd w:val="clear" w:color="auto" w:fill="FFFFFF" w:themeFill="background1"/>
        <w:tabs>
          <w:tab w:val="left" w:pos="0"/>
        </w:tabs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7D4675C" w14:textId="77777777" w:rsidR="007678CF" w:rsidRPr="00717F79" w:rsidRDefault="007678CF" w:rsidP="007678CF">
      <w:pPr>
        <w:ind w:left="5760"/>
        <w:rPr>
          <w:rFonts w:cs="Arial"/>
          <w:b/>
          <w:lang w:val="el-GR"/>
        </w:rPr>
      </w:pPr>
      <w:r w:rsidRPr="00717F79">
        <w:rPr>
          <w:rFonts w:cs="Arial"/>
          <w:b/>
          <w:lang w:val="el-GR"/>
        </w:rPr>
        <w:t xml:space="preserve">   Για τον προσφέροντα</w:t>
      </w:r>
    </w:p>
    <w:p w14:paraId="6A8E0F9B" w14:textId="77777777" w:rsidR="007678CF" w:rsidRPr="00717F79" w:rsidRDefault="007678CF" w:rsidP="007678CF">
      <w:pPr>
        <w:rPr>
          <w:rFonts w:cs="Arial"/>
          <w:b/>
          <w:lang w:val="el-GR"/>
        </w:rPr>
      </w:pPr>
      <w:r w:rsidRPr="00717F79">
        <w:rPr>
          <w:rFonts w:cs="Arial"/>
          <w:b/>
          <w:lang w:val="el-GR"/>
        </w:rPr>
        <w:t xml:space="preserve">                                                                                                        Ο/Η ΝΟΜΙΜΟΣ ΕΚΠΡΟΣΩΠΟΣ</w:t>
      </w:r>
    </w:p>
    <w:p w14:paraId="66F9AFAF" w14:textId="77777777" w:rsidR="007678CF" w:rsidRPr="00717F79" w:rsidRDefault="007678CF" w:rsidP="007678CF">
      <w:pPr>
        <w:rPr>
          <w:lang w:val="el-GR"/>
        </w:rPr>
      </w:pPr>
    </w:p>
    <w:p w14:paraId="13D5A884" w14:textId="77777777" w:rsidR="007678CF" w:rsidRPr="005F38D4" w:rsidRDefault="007678CF" w:rsidP="007678CF">
      <w:r w:rsidRPr="00717F79">
        <w:rPr>
          <w:lang w:val="el-GR"/>
        </w:rPr>
        <w:t xml:space="preserve">                                                                                                       </w:t>
      </w:r>
      <w:r w:rsidRPr="005F38D4">
        <w:t>(</w:t>
      </w:r>
      <w:r w:rsidRPr="005F38D4">
        <w:rPr>
          <w:b/>
        </w:rPr>
        <w:t>Υπογραφή - Σφραγίδα Προσφέροντα)</w:t>
      </w:r>
      <w:r w:rsidRPr="005F38D4">
        <w:t xml:space="preserve"> </w:t>
      </w:r>
    </w:p>
    <w:p w14:paraId="06AE7E90" w14:textId="77777777" w:rsidR="007678CF" w:rsidRPr="005F38D4" w:rsidRDefault="007678CF" w:rsidP="007678CF">
      <w:pPr>
        <w:tabs>
          <w:tab w:val="left" w:pos="284"/>
        </w:tabs>
        <w:spacing w:after="200" w:line="276" w:lineRule="auto"/>
        <w:rPr>
          <w:rFonts w:asciiTheme="minorHAnsi" w:hAnsiTheme="minorHAnsi" w:cstheme="minorHAnsi"/>
          <w:b/>
          <w:bCs/>
          <w:kern w:val="1"/>
          <w:lang w:eastAsia="zh-CN"/>
        </w:rPr>
      </w:pPr>
    </w:p>
    <w:p w14:paraId="6F3A0D09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113115A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38D5F91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1982E85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63D6D13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D8E33B0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361D335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AF08427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80A9539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90B895F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AA1B6F0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8F3DC38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E5431AD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0291D1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0A0BBD7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1531ACB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C37C8F8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325A92A" w14:textId="77777777" w:rsidR="007678CF" w:rsidRDefault="007678CF" w:rsidP="007678CF">
      <w:pPr>
        <w:pStyle w:val="afd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6D76648" w14:textId="77777777" w:rsidR="007678CF" w:rsidRDefault="007678CF" w:rsidP="007678CF">
      <w:pPr>
        <w:pStyle w:val="af7"/>
        <w:jc w:val="center"/>
        <w:rPr>
          <w:b/>
        </w:rPr>
      </w:pPr>
    </w:p>
    <w:p w14:paraId="6514CC1D" w14:textId="77777777" w:rsidR="00805C2C" w:rsidRDefault="00805C2C"/>
    <w:sectPr w:rsidR="00805C2C" w:rsidSect="007678CF">
      <w:footerReference w:type="default" r:id="rId5"/>
      <w:pgSz w:w="11906" w:h="16838"/>
      <w:pgMar w:top="1440" w:right="1558" w:bottom="1440" w:left="1080" w:header="720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3CDF" w14:textId="77777777" w:rsidR="007678CF" w:rsidRDefault="007678CF">
    <w:pPr>
      <w:pStyle w:val="afa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1520ADB" w14:textId="77777777" w:rsidR="007678CF" w:rsidRDefault="007678CF">
    <w:pPr>
      <w:pStyle w:val="afa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4" w15:restartNumberingAfterBreak="0">
    <w:nsid w:val="04625788"/>
    <w:multiLevelType w:val="hybridMultilevel"/>
    <w:tmpl w:val="0DC6DA4E"/>
    <w:lvl w:ilvl="0" w:tplc="308255C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985"/>
    <w:multiLevelType w:val="multilevel"/>
    <w:tmpl w:val="83B66930"/>
    <w:lvl w:ilvl="0">
      <w:start w:val="1"/>
      <w:numFmt w:val="decimal"/>
      <w:pStyle w:val="1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7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8956625"/>
    <w:multiLevelType w:val="hybridMultilevel"/>
    <w:tmpl w:val="4022EB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D12B9"/>
    <w:multiLevelType w:val="hybridMultilevel"/>
    <w:tmpl w:val="9648E5E8"/>
    <w:lvl w:ilvl="0" w:tplc="88BAAB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1781">
    <w:abstractNumId w:val="0"/>
  </w:num>
  <w:num w:numId="2" w16cid:durableId="212162609">
    <w:abstractNumId w:val="1"/>
  </w:num>
  <w:num w:numId="3" w16cid:durableId="422604172">
    <w:abstractNumId w:val="2"/>
  </w:num>
  <w:num w:numId="4" w16cid:durableId="1880628888">
    <w:abstractNumId w:val="3"/>
  </w:num>
  <w:num w:numId="5" w16cid:durableId="724837668">
    <w:abstractNumId w:val="10"/>
  </w:num>
  <w:num w:numId="6" w16cid:durableId="2074542341">
    <w:abstractNumId w:val="5"/>
  </w:num>
  <w:num w:numId="7" w16cid:durableId="829255363">
    <w:abstractNumId w:val="7"/>
  </w:num>
  <w:num w:numId="8" w16cid:durableId="1470636974">
    <w:abstractNumId w:val="4"/>
  </w:num>
  <w:num w:numId="9" w16cid:durableId="490875391">
    <w:abstractNumId w:val="6"/>
  </w:num>
  <w:num w:numId="10" w16cid:durableId="1274239772">
    <w:abstractNumId w:val="8"/>
  </w:num>
  <w:num w:numId="11" w16cid:durableId="1772966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CF"/>
    <w:rsid w:val="007678CF"/>
    <w:rsid w:val="00805C2C"/>
    <w:rsid w:val="00816611"/>
    <w:rsid w:val="008E13F7"/>
    <w:rsid w:val="009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F192"/>
  <w15:chartTrackingRefBased/>
  <w15:docId w15:val="{83881601-E3F5-4C58-9765-D9D45015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C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0">
    <w:name w:val="heading 1"/>
    <w:basedOn w:val="a"/>
    <w:next w:val="a"/>
    <w:link w:val="1Char"/>
    <w:qFormat/>
    <w:rsid w:val="00767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76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67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767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67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767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767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7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7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76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76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767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7678C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678C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rsid w:val="007678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rsid w:val="007678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678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678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767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76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67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67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6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678CF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34"/>
    <w:qFormat/>
    <w:rsid w:val="007678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678C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76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7678C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678CF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7678CF"/>
  </w:style>
  <w:style w:type="character" w:customStyle="1" w:styleId="WW8Num1z1">
    <w:name w:val="WW8Num1z1"/>
    <w:rsid w:val="007678CF"/>
  </w:style>
  <w:style w:type="character" w:customStyle="1" w:styleId="WW8Num1z2">
    <w:name w:val="WW8Num1z2"/>
    <w:rsid w:val="007678CF"/>
  </w:style>
  <w:style w:type="character" w:customStyle="1" w:styleId="WW8Num1z3">
    <w:name w:val="WW8Num1z3"/>
    <w:rsid w:val="007678CF"/>
  </w:style>
  <w:style w:type="character" w:customStyle="1" w:styleId="WW8Num1z4">
    <w:name w:val="WW8Num1z4"/>
    <w:rsid w:val="007678C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7678CF"/>
  </w:style>
  <w:style w:type="character" w:customStyle="1" w:styleId="WW8Num1z6">
    <w:name w:val="WW8Num1z6"/>
    <w:rsid w:val="007678CF"/>
  </w:style>
  <w:style w:type="character" w:customStyle="1" w:styleId="WW8Num1z7">
    <w:name w:val="WW8Num1z7"/>
    <w:rsid w:val="007678CF"/>
  </w:style>
  <w:style w:type="character" w:customStyle="1" w:styleId="WW8Num1z8">
    <w:name w:val="WW8Num1z8"/>
    <w:rsid w:val="007678CF"/>
  </w:style>
  <w:style w:type="character" w:customStyle="1" w:styleId="WW8Num2z0">
    <w:name w:val="WW8Num2z0"/>
    <w:rsid w:val="007678CF"/>
    <w:rPr>
      <w:rFonts w:ascii="Symbol" w:hAnsi="Symbol" w:cs="Symbol"/>
      <w:lang w:val="el-GR"/>
    </w:rPr>
  </w:style>
  <w:style w:type="character" w:customStyle="1" w:styleId="WW8Num3z0">
    <w:name w:val="WW8Num3z0"/>
    <w:rsid w:val="007678CF"/>
    <w:rPr>
      <w:lang w:val="el-GR"/>
    </w:rPr>
  </w:style>
  <w:style w:type="character" w:customStyle="1" w:styleId="WW8Num4z0">
    <w:name w:val="WW8Num4z0"/>
    <w:rsid w:val="007678C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7678CF"/>
    <w:rPr>
      <w:shd w:val="clear" w:color="auto" w:fill="FFFF00"/>
      <w:lang w:val="el-GR"/>
    </w:rPr>
  </w:style>
  <w:style w:type="character" w:customStyle="1" w:styleId="WW8Num6z0">
    <w:name w:val="WW8Num6z0"/>
    <w:rsid w:val="007678CF"/>
    <w:rPr>
      <w:b/>
      <w:bCs/>
      <w:szCs w:val="22"/>
      <w:lang w:val="el-GR"/>
    </w:rPr>
  </w:style>
  <w:style w:type="character" w:customStyle="1" w:styleId="WW8Num6z1">
    <w:name w:val="WW8Num6z1"/>
    <w:rsid w:val="007678CF"/>
  </w:style>
  <w:style w:type="character" w:customStyle="1" w:styleId="WW8Num6z2">
    <w:name w:val="WW8Num6z2"/>
    <w:rsid w:val="007678CF"/>
  </w:style>
  <w:style w:type="character" w:customStyle="1" w:styleId="WW8Num6z3">
    <w:name w:val="WW8Num6z3"/>
    <w:rsid w:val="007678CF"/>
  </w:style>
  <w:style w:type="character" w:customStyle="1" w:styleId="WW8Num6z4">
    <w:name w:val="WW8Num6z4"/>
    <w:rsid w:val="007678CF"/>
  </w:style>
  <w:style w:type="character" w:customStyle="1" w:styleId="WW8Num6z5">
    <w:name w:val="WW8Num6z5"/>
    <w:rsid w:val="007678CF"/>
  </w:style>
  <w:style w:type="character" w:customStyle="1" w:styleId="WW8Num6z6">
    <w:name w:val="WW8Num6z6"/>
    <w:rsid w:val="007678CF"/>
  </w:style>
  <w:style w:type="character" w:customStyle="1" w:styleId="WW8Num6z7">
    <w:name w:val="WW8Num6z7"/>
    <w:rsid w:val="007678CF"/>
  </w:style>
  <w:style w:type="character" w:customStyle="1" w:styleId="WW8Num6z8">
    <w:name w:val="WW8Num6z8"/>
    <w:rsid w:val="007678CF"/>
  </w:style>
  <w:style w:type="character" w:customStyle="1" w:styleId="WW8Num7z0">
    <w:name w:val="WW8Num7z0"/>
    <w:rsid w:val="007678CF"/>
    <w:rPr>
      <w:b/>
      <w:bCs/>
      <w:szCs w:val="22"/>
      <w:lang w:val="el-GR"/>
    </w:rPr>
  </w:style>
  <w:style w:type="character" w:customStyle="1" w:styleId="WW8Num7z1">
    <w:name w:val="WW8Num7z1"/>
    <w:rsid w:val="007678CF"/>
    <w:rPr>
      <w:rFonts w:eastAsia="Calibri"/>
      <w:lang w:val="el-GR"/>
    </w:rPr>
  </w:style>
  <w:style w:type="character" w:customStyle="1" w:styleId="WW8Num7z2">
    <w:name w:val="WW8Num7z2"/>
    <w:rsid w:val="007678CF"/>
  </w:style>
  <w:style w:type="character" w:customStyle="1" w:styleId="WW8Num7z3">
    <w:name w:val="WW8Num7z3"/>
    <w:rsid w:val="007678CF"/>
  </w:style>
  <w:style w:type="character" w:customStyle="1" w:styleId="WW8Num7z4">
    <w:name w:val="WW8Num7z4"/>
    <w:rsid w:val="007678CF"/>
  </w:style>
  <w:style w:type="character" w:customStyle="1" w:styleId="WW8Num7z5">
    <w:name w:val="WW8Num7z5"/>
    <w:rsid w:val="007678CF"/>
  </w:style>
  <w:style w:type="character" w:customStyle="1" w:styleId="WW8Num7z6">
    <w:name w:val="WW8Num7z6"/>
    <w:rsid w:val="007678CF"/>
  </w:style>
  <w:style w:type="character" w:customStyle="1" w:styleId="WW8Num7z7">
    <w:name w:val="WW8Num7z7"/>
    <w:rsid w:val="007678CF"/>
  </w:style>
  <w:style w:type="character" w:customStyle="1" w:styleId="WW8Num7z8">
    <w:name w:val="WW8Num7z8"/>
    <w:rsid w:val="007678CF"/>
  </w:style>
  <w:style w:type="character" w:customStyle="1" w:styleId="WW8Num8z0">
    <w:name w:val="WW8Num8z0"/>
    <w:rsid w:val="007678CF"/>
    <w:rPr>
      <w:rFonts w:ascii="Symbol" w:hAnsi="Symbol" w:cs="OpenSymbol"/>
      <w:color w:val="5B9BD5"/>
    </w:rPr>
  </w:style>
  <w:style w:type="character" w:customStyle="1" w:styleId="WW8Num9z0">
    <w:name w:val="WW8Num9z0"/>
    <w:rsid w:val="007678C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7678C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7678C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7678CF"/>
    <w:rPr>
      <w:rFonts w:ascii="Courier New" w:hAnsi="Courier New" w:cs="Courier New" w:hint="default"/>
    </w:rPr>
  </w:style>
  <w:style w:type="character" w:customStyle="1" w:styleId="WW8Num11z2">
    <w:name w:val="WW8Num11z2"/>
    <w:rsid w:val="007678C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7678CF"/>
  </w:style>
  <w:style w:type="character" w:customStyle="1" w:styleId="WW8Num10z1">
    <w:name w:val="WW8Num10z1"/>
    <w:rsid w:val="007678CF"/>
  </w:style>
  <w:style w:type="character" w:customStyle="1" w:styleId="WW8Num10z2">
    <w:name w:val="WW8Num10z2"/>
    <w:rsid w:val="007678CF"/>
  </w:style>
  <w:style w:type="character" w:customStyle="1" w:styleId="WW8Num10z3">
    <w:name w:val="WW8Num10z3"/>
    <w:rsid w:val="007678CF"/>
  </w:style>
  <w:style w:type="character" w:customStyle="1" w:styleId="WW8Num10z4">
    <w:name w:val="WW8Num10z4"/>
    <w:rsid w:val="007678CF"/>
  </w:style>
  <w:style w:type="character" w:customStyle="1" w:styleId="WW8Num10z5">
    <w:name w:val="WW8Num10z5"/>
    <w:rsid w:val="007678CF"/>
  </w:style>
  <w:style w:type="character" w:customStyle="1" w:styleId="WW8Num10z6">
    <w:name w:val="WW8Num10z6"/>
    <w:rsid w:val="007678CF"/>
  </w:style>
  <w:style w:type="character" w:customStyle="1" w:styleId="WW8Num10z7">
    <w:name w:val="WW8Num10z7"/>
    <w:rsid w:val="007678CF"/>
  </w:style>
  <w:style w:type="character" w:customStyle="1" w:styleId="WW8Num10z8">
    <w:name w:val="WW8Num10z8"/>
    <w:rsid w:val="007678CF"/>
  </w:style>
  <w:style w:type="character" w:customStyle="1" w:styleId="WW-">
    <w:name w:val="WW-Προεπιλεγμένη γραμματοσειρά"/>
    <w:rsid w:val="007678CF"/>
  </w:style>
  <w:style w:type="character" w:customStyle="1" w:styleId="WW-DefaultParagraphFont">
    <w:name w:val="WW-Default Paragraph Font"/>
    <w:rsid w:val="007678CF"/>
  </w:style>
  <w:style w:type="character" w:customStyle="1" w:styleId="WW8Num8z1">
    <w:name w:val="WW8Num8z1"/>
    <w:rsid w:val="007678CF"/>
    <w:rPr>
      <w:rFonts w:eastAsia="Calibri"/>
      <w:lang w:val="el-GR"/>
    </w:rPr>
  </w:style>
  <w:style w:type="character" w:customStyle="1" w:styleId="WW8Num8z2">
    <w:name w:val="WW8Num8z2"/>
    <w:rsid w:val="007678CF"/>
  </w:style>
  <w:style w:type="character" w:customStyle="1" w:styleId="WW8Num8z3">
    <w:name w:val="WW8Num8z3"/>
    <w:rsid w:val="007678CF"/>
  </w:style>
  <w:style w:type="character" w:customStyle="1" w:styleId="WW8Num8z4">
    <w:name w:val="WW8Num8z4"/>
    <w:rsid w:val="007678CF"/>
  </w:style>
  <w:style w:type="character" w:customStyle="1" w:styleId="WW8Num8z5">
    <w:name w:val="WW8Num8z5"/>
    <w:rsid w:val="007678CF"/>
  </w:style>
  <w:style w:type="character" w:customStyle="1" w:styleId="WW8Num8z6">
    <w:name w:val="WW8Num8z6"/>
    <w:rsid w:val="007678CF"/>
  </w:style>
  <w:style w:type="character" w:customStyle="1" w:styleId="WW8Num8z7">
    <w:name w:val="WW8Num8z7"/>
    <w:rsid w:val="007678CF"/>
  </w:style>
  <w:style w:type="character" w:customStyle="1" w:styleId="WW8Num8z8">
    <w:name w:val="WW8Num8z8"/>
    <w:rsid w:val="007678CF"/>
  </w:style>
  <w:style w:type="character" w:customStyle="1" w:styleId="WW8Num11z3">
    <w:name w:val="WW8Num11z3"/>
    <w:rsid w:val="007678CF"/>
  </w:style>
  <w:style w:type="character" w:customStyle="1" w:styleId="WW8Num11z4">
    <w:name w:val="WW8Num11z4"/>
    <w:rsid w:val="007678CF"/>
  </w:style>
  <w:style w:type="character" w:customStyle="1" w:styleId="WW8Num11z5">
    <w:name w:val="WW8Num11z5"/>
    <w:rsid w:val="007678CF"/>
  </w:style>
  <w:style w:type="character" w:customStyle="1" w:styleId="WW8Num11z6">
    <w:name w:val="WW8Num11z6"/>
    <w:rsid w:val="007678CF"/>
  </w:style>
  <w:style w:type="character" w:customStyle="1" w:styleId="WW8Num11z7">
    <w:name w:val="WW8Num11z7"/>
    <w:rsid w:val="007678CF"/>
  </w:style>
  <w:style w:type="character" w:customStyle="1" w:styleId="WW8Num11z8">
    <w:name w:val="WW8Num11z8"/>
    <w:rsid w:val="007678CF"/>
  </w:style>
  <w:style w:type="character" w:customStyle="1" w:styleId="WW-DefaultParagraphFont1">
    <w:name w:val="WW-Default Paragraph Font1"/>
    <w:rsid w:val="007678CF"/>
  </w:style>
  <w:style w:type="character" w:customStyle="1" w:styleId="40">
    <w:name w:val="Προεπιλεγμένη γραμματοσειρά4"/>
    <w:rsid w:val="007678CF"/>
  </w:style>
  <w:style w:type="character" w:customStyle="1" w:styleId="WW8Num2z1">
    <w:name w:val="WW8Num2z1"/>
    <w:rsid w:val="007678CF"/>
  </w:style>
  <w:style w:type="character" w:customStyle="1" w:styleId="WW8Num2z2">
    <w:name w:val="WW8Num2z2"/>
    <w:rsid w:val="007678CF"/>
  </w:style>
  <w:style w:type="character" w:customStyle="1" w:styleId="WW8Num2z3">
    <w:name w:val="WW8Num2z3"/>
    <w:rsid w:val="007678CF"/>
  </w:style>
  <w:style w:type="character" w:customStyle="1" w:styleId="WW8Num2z4">
    <w:name w:val="WW8Num2z4"/>
    <w:rsid w:val="007678C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7678CF"/>
  </w:style>
  <w:style w:type="character" w:customStyle="1" w:styleId="WW8Num2z6">
    <w:name w:val="WW8Num2z6"/>
    <w:rsid w:val="007678CF"/>
  </w:style>
  <w:style w:type="character" w:customStyle="1" w:styleId="WW8Num2z7">
    <w:name w:val="WW8Num2z7"/>
    <w:rsid w:val="007678CF"/>
  </w:style>
  <w:style w:type="character" w:customStyle="1" w:styleId="WW8Num2z8">
    <w:name w:val="WW8Num2z8"/>
    <w:rsid w:val="007678CF"/>
  </w:style>
  <w:style w:type="character" w:customStyle="1" w:styleId="WW8Num9z1">
    <w:name w:val="WW8Num9z1"/>
    <w:rsid w:val="007678CF"/>
    <w:rPr>
      <w:rFonts w:eastAsia="Calibri"/>
      <w:lang w:val="el-GR"/>
    </w:rPr>
  </w:style>
  <w:style w:type="character" w:customStyle="1" w:styleId="WW8Num9z2">
    <w:name w:val="WW8Num9z2"/>
    <w:rsid w:val="007678CF"/>
  </w:style>
  <w:style w:type="character" w:customStyle="1" w:styleId="WW8Num9z3">
    <w:name w:val="WW8Num9z3"/>
    <w:rsid w:val="007678CF"/>
  </w:style>
  <w:style w:type="character" w:customStyle="1" w:styleId="WW8Num9z4">
    <w:name w:val="WW8Num9z4"/>
    <w:rsid w:val="007678CF"/>
  </w:style>
  <w:style w:type="character" w:customStyle="1" w:styleId="WW8Num9z5">
    <w:name w:val="WW8Num9z5"/>
    <w:rsid w:val="007678CF"/>
  </w:style>
  <w:style w:type="character" w:customStyle="1" w:styleId="WW8Num9z6">
    <w:name w:val="WW8Num9z6"/>
    <w:rsid w:val="007678CF"/>
  </w:style>
  <w:style w:type="character" w:customStyle="1" w:styleId="WW8Num9z7">
    <w:name w:val="WW8Num9z7"/>
    <w:rsid w:val="007678CF"/>
  </w:style>
  <w:style w:type="character" w:customStyle="1" w:styleId="WW8Num9z8">
    <w:name w:val="WW8Num9z8"/>
    <w:rsid w:val="007678CF"/>
  </w:style>
  <w:style w:type="character" w:customStyle="1" w:styleId="WW-DefaultParagraphFont11">
    <w:name w:val="WW-Default Paragraph Font11"/>
    <w:rsid w:val="007678CF"/>
  </w:style>
  <w:style w:type="character" w:customStyle="1" w:styleId="WW8Num12z0">
    <w:name w:val="WW8Num12z0"/>
    <w:rsid w:val="007678CF"/>
    <w:rPr>
      <w:rFonts w:ascii="Symbol" w:hAnsi="Symbol" w:cs="Symbol"/>
    </w:rPr>
  </w:style>
  <w:style w:type="character" w:customStyle="1" w:styleId="WW8Num12z1">
    <w:name w:val="WW8Num12z1"/>
    <w:rsid w:val="007678CF"/>
    <w:rPr>
      <w:rFonts w:ascii="Courier New" w:hAnsi="Courier New" w:cs="Courier New"/>
    </w:rPr>
  </w:style>
  <w:style w:type="character" w:customStyle="1" w:styleId="WW8Num12z2">
    <w:name w:val="WW8Num12z2"/>
    <w:rsid w:val="007678CF"/>
    <w:rPr>
      <w:rFonts w:ascii="Wingdings" w:hAnsi="Wingdings" w:cs="Wingdings"/>
    </w:rPr>
  </w:style>
  <w:style w:type="character" w:customStyle="1" w:styleId="WW-DefaultParagraphFont111">
    <w:name w:val="WW-Default Paragraph Font111"/>
    <w:rsid w:val="007678CF"/>
  </w:style>
  <w:style w:type="character" w:customStyle="1" w:styleId="WW-DefaultParagraphFont1111">
    <w:name w:val="WW-Default Paragraph Font1111"/>
    <w:rsid w:val="007678CF"/>
  </w:style>
  <w:style w:type="character" w:customStyle="1" w:styleId="WW-DefaultParagraphFont11111">
    <w:name w:val="WW-Default Paragraph Font11111"/>
    <w:rsid w:val="007678CF"/>
  </w:style>
  <w:style w:type="character" w:customStyle="1" w:styleId="30">
    <w:name w:val="Προεπιλεγμένη γραμματοσειρά3"/>
    <w:rsid w:val="007678CF"/>
  </w:style>
  <w:style w:type="character" w:customStyle="1" w:styleId="WW-DefaultParagraphFont111111">
    <w:name w:val="WW-Default Paragraph Font111111"/>
    <w:rsid w:val="007678CF"/>
  </w:style>
  <w:style w:type="character" w:customStyle="1" w:styleId="DefaultParagraphFont2">
    <w:name w:val="Default Paragraph Font2"/>
    <w:rsid w:val="007678CF"/>
  </w:style>
  <w:style w:type="character" w:customStyle="1" w:styleId="WW8Num12z3">
    <w:name w:val="WW8Num12z3"/>
    <w:rsid w:val="007678CF"/>
  </w:style>
  <w:style w:type="character" w:customStyle="1" w:styleId="WW8Num12z4">
    <w:name w:val="WW8Num12z4"/>
    <w:rsid w:val="007678CF"/>
  </w:style>
  <w:style w:type="character" w:customStyle="1" w:styleId="WW8Num12z5">
    <w:name w:val="WW8Num12z5"/>
    <w:rsid w:val="007678CF"/>
  </w:style>
  <w:style w:type="character" w:customStyle="1" w:styleId="WW8Num12z6">
    <w:name w:val="WW8Num12z6"/>
    <w:rsid w:val="007678CF"/>
  </w:style>
  <w:style w:type="character" w:customStyle="1" w:styleId="WW8Num12z7">
    <w:name w:val="WW8Num12z7"/>
    <w:rsid w:val="007678CF"/>
  </w:style>
  <w:style w:type="character" w:customStyle="1" w:styleId="WW8Num12z8">
    <w:name w:val="WW8Num12z8"/>
    <w:rsid w:val="007678CF"/>
  </w:style>
  <w:style w:type="character" w:customStyle="1" w:styleId="WW8Num13z0">
    <w:name w:val="WW8Num13z0"/>
    <w:rsid w:val="007678C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7678CF"/>
  </w:style>
  <w:style w:type="character" w:customStyle="1" w:styleId="WW8Num13z1">
    <w:name w:val="WW8Num13z1"/>
    <w:rsid w:val="007678CF"/>
    <w:rPr>
      <w:rFonts w:eastAsia="Calibri"/>
      <w:lang w:val="el-GR"/>
    </w:rPr>
  </w:style>
  <w:style w:type="character" w:customStyle="1" w:styleId="WW8Num13z2">
    <w:name w:val="WW8Num13z2"/>
    <w:rsid w:val="007678CF"/>
  </w:style>
  <w:style w:type="character" w:customStyle="1" w:styleId="WW8Num13z3">
    <w:name w:val="WW8Num13z3"/>
    <w:rsid w:val="007678CF"/>
  </w:style>
  <w:style w:type="character" w:customStyle="1" w:styleId="WW8Num13z4">
    <w:name w:val="WW8Num13z4"/>
    <w:rsid w:val="007678CF"/>
  </w:style>
  <w:style w:type="character" w:customStyle="1" w:styleId="WW8Num13z5">
    <w:name w:val="WW8Num13z5"/>
    <w:rsid w:val="007678CF"/>
  </w:style>
  <w:style w:type="character" w:customStyle="1" w:styleId="WW8Num13z6">
    <w:name w:val="WW8Num13z6"/>
    <w:rsid w:val="007678CF"/>
  </w:style>
  <w:style w:type="character" w:customStyle="1" w:styleId="WW8Num13z7">
    <w:name w:val="WW8Num13z7"/>
    <w:rsid w:val="007678CF"/>
  </w:style>
  <w:style w:type="character" w:customStyle="1" w:styleId="WW8Num13z8">
    <w:name w:val="WW8Num13z8"/>
    <w:rsid w:val="007678CF"/>
  </w:style>
  <w:style w:type="character" w:customStyle="1" w:styleId="WW8Num14z0">
    <w:name w:val="WW8Num14z0"/>
    <w:rsid w:val="007678CF"/>
    <w:rPr>
      <w:rFonts w:ascii="Symbol" w:hAnsi="Symbol" w:cs="OpenSymbol"/>
    </w:rPr>
  </w:style>
  <w:style w:type="character" w:customStyle="1" w:styleId="WW8Num14z1">
    <w:name w:val="WW8Num14z1"/>
    <w:rsid w:val="007678CF"/>
  </w:style>
  <w:style w:type="character" w:customStyle="1" w:styleId="WW8Num14z2">
    <w:name w:val="WW8Num14z2"/>
    <w:rsid w:val="007678CF"/>
  </w:style>
  <w:style w:type="character" w:customStyle="1" w:styleId="WW8Num14z3">
    <w:name w:val="WW8Num14z3"/>
    <w:rsid w:val="007678CF"/>
  </w:style>
  <w:style w:type="character" w:customStyle="1" w:styleId="WW8Num14z4">
    <w:name w:val="WW8Num14z4"/>
    <w:rsid w:val="007678CF"/>
  </w:style>
  <w:style w:type="character" w:customStyle="1" w:styleId="WW8Num14z5">
    <w:name w:val="WW8Num14z5"/>
    <w:rsid w:val="007678CF"/>
  </w:style>
  <w:style w:type="character" w:customStyle="1" w:styleId="WW8Num14z6">
    <w:name w:val="WW8Num14z6"/>
    <w:rsid w:val="007678CF"/>
  </w:style>
  <w:style w:type="character" w:customStyle="1" w:styleId="WW8Num14z7">
    <w:name w:val="WW8Num14z7"/>
    <w:rsid w:val="007678CF"/>
  </w:style>
  <w:style w:type="character" w:customStyle="1" w:styleId="WW8Num14z8">
    <w:name w:val="WW8Num14z8"/>
    <w:rsid w:val="007678CF"/>
  </w:style>
  <w:style w:type="character" w:customStyle="1" w:styleId="WW8Num15z0">
    <w:name w:val="WW8Num15z0"/>
    <w:rsid w:val="007678CF"/>
  </w:style>
  <w:style w:type="character" w:customStyle="1" w:styleId="WW8Num15z1">
    <w:name w:val="WW8Num15z1"/>
    <w:rsid w:val="007678CF"/>
  </w:style>
  <w:style w:type="character" w:customStyle="1" w:styleId="WW8Num15z2">
    <w:name w:val="WW8Num15z2"/>
    <w:rsid w:val="007678CF"/>
  </w:style>
  <w:style w:type="character" w:customStyle="1" w:styleId="WW8Num15z3">
    <w:name w:val="WW8Num15z3"/>
    <w:rsid w:val="007678CF"/>
  </w:style>
  <w:style w:type="character" w:customStyle="1" w:styleId="WW8Num15z4">
    <w:name w:val="WW8Num15z4"/>
    <w:rsid w:val="007678CF"/>
  </w:style>
  <w:style w:type="character" w:customStyle="1" w:styleId="WW8Num15z5">
    <w:name w:val="WW8Num15z5"/>
    <w:rsid w:val="007678CF"/>
  </w:style>
  <w:style w:type="character" w:customStyle="1" w:styleId="WW8Num15z6">
    <w:name w:val="WW8Num15z6"/>
    <w:rsid w:val="007678CF"/>
  </w:style>
  <w:style w:type="character" w:customStyle="1" w:styleId="WW8Num15z7">
    <w:name w:val="WW8Num15z7"/>
    <w:rsid w:val="007678CF"/>
  </w:style>
  <w:style w:type="character" w:customStyle="1" w:styleId="WW8Num15z8">
    <w:name w:val="WW8Num15z8"/>
    <w:rsid w:val="007678CF"/>
  </w:style>
  <w:style w:type="character" w:customStyle="1" w:styleId="WW8Num16z0">
    <w:name w:val="WW8Num16z0"/>
    <w:rsid w:val="007678CF"/>
  </w:style>
  <w:style w:type="character" w:customStyle="1" w:styleId="WW8Num16z1">
    <w:name w:val="WW8Num16z1"/>
    <w:rsid w:val="007678CF"/>
  </w:style>
  <w:style w:type="character" w:customStyle="1" w:styleId="WW8Num16z2">
    <w:name w:val="WW8Num16z2"/>
    <w:rsid w:val="007678CF"/>
  </w:style>
  <w:style w:type="character" w:customStyle="1" w:styleId="WW8Num16z3">
    <w:name w:val="WW8Num16z3"/>
    <w:rsid w:val="007678CF"/>
  </w:style>
  <w:style w:type="character" w:customStyle="1" w:styleId="WW8Num16z4">
    <w:name w:val="WW8Num16z4"/>
    <w:rsid w:val="007678CF"/>
  </w:style>
  <w:style w:type="character" w:customStyle="1" w:styleId="WW8Num16z5">
    <w:name w:val="WW8Num16z5"/>
    <w:rsid w:val="007678CF"/>
  </w:style>
  <w:style w:type="character" w:customStyle="1" w:styleId="WW8Num16z6">
    <w:name w:val="WW8Num16z6"/>
    <w:rsid w:val="007678CF"/>
  </w:style>
  <w:style w:type="character" w:customStyle="1" w:styleId="WW8Num16z7">
    <w:name w:val="WW8Num16z7"/>
    <w:rsid w:val="007678CF"/>
  </w:style>
  <w:style w:type="character" w:customStyle="1" w:styleId="WW8Num16z8">
    <w:name w:val="WW8Num16z8"/>
    <w:rsid w:val="007678CF"/>
  </w:style>
  <w:style w:type="character" w:customStyle="1" w:styleId="WW-DefaultParagraphFont11111111">
    <w:name w:val="WW-Default Paragraph Font11111111"/>
    <w:rsid w:val="007678CF"/>
  </w:style>
  <w:style w:type="character" w:customStyle="1" w:styleId="WW-DefaultParagraphFont111111111">
    <w:name w:val="WW-Default Paragraph Font111111111"/>
    <w:rsid w:val="007678CF"/>
  </w:style>
  <w:style w:type="character" w:customStyle="1" w:styleId="WW-DefaultParagraphFont1111111111">
    <w:name w:val="WW-Default Paragraph Font1111111111"/>
    <w:rsid w:val="007678CF"/>
  </w:style>
  <w:style w:type="character" w:customStyle="1" w:styleId="WW-DefaultParagraphFont11111111111">
    <w:name w:val="WW-Default Paragraph Font11111111111"/>
    <w:rsid w:val="007678CF"/>
  </w:style>
  <w:style w:type="character" w:customStyle="1" w:styleId="WW-DefaultParagraphFont111111111111">
    <w:name w:val="WW-Default Paragraph Font111111111111"/>
    <w:rsid w:val="007678CF"/>
  </w:style>
  <w:style w:type="character" w:customStyle="1" w:styleId="WW8Num17z0">
    <w:name w:val="WW8Num17z0"/>
    <w:rsid w:val="007678CF"/>
  </w:style>
  <w:style w:type="character" w:customStyle="1" w:styleId="WW8Num17z1">
    <w:name w:val="WW8Num17z1"/>
    <w:rsid w:val="007678CF"/>
  </w:style>
  <w:style w:type="character" w:customStyle="1" w:styleId="WW8Num17z2">
    <w:name w:val="WW8Num17z2"/>
    <w:rsid w:val="007678CF"/>
  </w:style>
  <w:style w:type="character" w:customStyle="1" w:styleId="WW8Num17z3">
    <w:name w:val="WW8Num17z3"/>
    <w:rsid w:val="007678CF"/>
  </w:style>
  <w:style w:type="character" w:customStyle="1" w:styleId="WW8Num17z4">
    <w:name w:val="WW8Num17z4"/>
    <w:rsid w:val="007678CF"/>
  </w:style>
  <w:style w:type="character" w:customStyle="1" w:styleId="WW8Num17z5">
    <w:name w:val="WW8Num17z5"/>
    <w:rsid w:val="007678CF"/>
  </w:style>
  <w:style w:type="character" w:customStyle="1" w:styleId="WW8Num17z6">
    <w:name w:val="WW8Num17z6"/>
    <w:rsid w:val="007678CF"/>
  </w:style>
  <w:style w:type="character" w:customStyle="1" w:styleId="WW8Num17z7">
    <w:name w:val="WW8Num17z7"/>
    <w:rsid w:val="007678CF"/>
  </w:style>
  <w:style w:type="character" w:customStyle="1" w:styleId="WW8Num17z8">
    <w:name w:val="WW8Num17z8"/>
    <w:rsid w:val="007678CF"/>
  </w:style>
  <w:style w:type="character" w:customStyle="1" w:styleId="WW8Num18z0">
    <w:name w:val="WW8Num18z0"/>
    <w:rsid w:val="007678CF"/>
  </w:style>
  <w:style w:type="character" w:customStyle="1" w:styleId="WW8Num18z1">
    <w:name w:val="WW8Num18z1"/>
    <w:rsid w:val="007678CF"/>
  </w:style>
  <w:style w:type="character" w:customStyle="1" w:styleId="WW8Num18z2">
    <w:name w:val="WW8Num18z2"/>
    <w:rsid w:val="007678CF"/>
  </w:style>
  <w:style w:type="character" w:customStyle="1" w:styleId="WW8Num18z3">
    <w:name w:val="WW8Num18z3"/>
    <w:rsid w:val="007678CF"/>
  </w:style>
  <w:style w:type="character" w:customStyle="1" w:styleId="WW8Num18z4">
    <w:name w:val="WW8Num18z4"/>
    <w:rsid w:val="007678CF"/>
  </w:style>
  <w:style w:type="character" w:customStyle="1" w:styleId="WW8Num18z5">
    <w:name w:val="WW8Num18z5"/>
    <w:rsid w:val="007678CF"/>
  </w:style>
  <w:style w:type="character" w:customStyle="1" w:styleId="WW8Num18z6">
    <w:name w:val="WW8Num18z6"/>
    <w:rsid w:val="007678CF"/>
  </w:style>
  <w:style w:type="character" w:customStyle="1" w:styleId="WW8Num18z7">
    <w:name w:val="WW8Num18z7"/>
    <w:rsid w:val="007678CF"/>
  </w:style>
  <w:style w:type="character" w:customStyle="1" w:styleId="WW8Num18z8">
    <w:name w:val="WW8Num18z8"/>
    <w:rsid w:val="007678CF"/>
  </w:style>
  <w:style w:type="character" w:customStyle="1" w:styleId="WW8Num3z1">
    <w:name w:val="WW8Num3z1"/>
    <w:rsid w:val="007678CF"/>
  </w:style>
  <w:style w:type="character" w:customStyle="1" w:styleId="WW8Num3z2">
    <w:name w:val="WW8Num3z2"/>
    <w:rsid w:val="007678CF"/>
  </w:style>
  <w:style w:type="character" w:customStyle="1" w:styleId="WW8Num3z3">
    <w:name w:val="WW8Num3z3"/>
    <w:rsid w:val="007678CF"/>
  </w:style>
  <w:style w:type="character" w:customStyle="1" w:styleId="WW8Num3z4">
    <w:name w:val="WW8Num3z4"/>
    <w:rsid w:val="007678C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7678CF"/>
  </w:style>
  <w:style w:type="character" w:customStyle="1" w:styleId="WW8Num3z6">
    <w:name w:val="WW8Num3z6"/>
    <w:rsid w:val="007678CF"/>
  </w:style>
  <w:style w:type="character" w:customStyle="1" w:styleId="WW8Num3z7">
    <w:name w:val="WW8Num3z7"/>
    <w:rsid w:val="007678CF"/>
  </w:style>
  <w:style w:type="character" w:customStyle="1" w:styleId="WW8Num3z8">
    <w:name w:val="WW8Num3z8"/>
    <w:rsid w:val="007678CF"/>
  </w:style>
  <w:style w:type="character" w:customStyle="1" w:styleId="WW-DefaultParagraphFont1111111111111">
    <w:name w:val="WW-Default Paragraph Font1111111111111"/>
    <w:rsid w:val="007678CF"/>
  </w:style>
  <w:style w:type="character" w:customStyle="1" w:styleId="WW-DefaultParagraphFont11111111111111">
    <w:name w:val="WW-Default Paragraph Font11111111111111"/>
    <w:rsid w:val="007678CF"/>
  </w:style>
  <w:style w:type="character" w:customStyle="1" w:styleId="WW-DefaultParagraphFont111111111111111">
    <w:name w:val="WW-Default Paragraph Font111111111111111"/>
    <w:rsid w:val="007678CF"/>
  </w:style>
  <w:style w:type="character" w:customStyle="1" w:styleId="WW-DefaultParagraphFont1111111111111111">
    <w:name w:val="WW-Default Paragraph Font1111111111111111"/>
    <w:rsid w:val="007678CF"/>
  </w:style>
  <w:style w:type="character" w:customStyle="1" w:styleId="20">
    <w:name w:val="Προεπιλεγμένη γραμματοσειρά2"/>
    <w:rsid w:val="007678CF"/>
  </w:style>
  <w:style w:type="character" w:customStyle="1" w:styleId="WW8Num19z0">
    <w:name w:val="WW8Num19z0"/>
    <w:rsid w:val="007678CF"/>
    <w:rPr>
      <w:rFonts w:ascii="Calibri" w:hAnsi="Calibri" w:cs="Calibri"/>
    </w:rPr>
  </w:style>
  <w:style w:type="character" w:customStyle="1" w:styleId="WW8Num19z1">
    <w:name w:val="WW8Num19z1"/>
    <w:rsid w:val="007678CF"/>
  </w:style>
  <w:style w:type="character" w:customStyle="1" w:styleId="WW8Num20z0">
    <w:name w:val="WW8Num20z0"/>
    <w:rsid w:val="007678CF"/>
    <w:rPr>
      <w:rFonts w:ascii="Calibri" w:eastAsia="Calibri" w:hAnsi="Calibri" w:cs="Times New Roman"/>
    </w:rPr>
  </w:style>
  <w:style w:type="character" w:customStyle="1" w:styleId="WW8Num20z1">
    <w:name w:val="WW8Num20z1"/>
    <w:rsid w:val="007678CF"/>
    <w:rPr>
      <w:rFonts w:ascii="Courier New" w:hAnsi="Courier New" w:cs="Courier New"/>
    </w:rPr>
  </w:style>
  <w:style w:type="character" w:customStyle="1" w:styleId="WW8Num20z2">
    <w:name w:val="WW8Num20z2"/>
    <w:rsid w:val="007678CF"/>
    <w:rPr>
      <w:rFonts w:ascii="Wingdings" w:hAnsi="Wingdings" w:cs="Wingdings"/>
    </w:rPr>
  </w:style>
  <w:style w:type="character" w:customStyle="1" w:styleId="WW8Num20z3">
    <w:name w:val="WW8Num20z3"/>
    <w:rsid w:val="007678C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7678CF"/>
  </w:style>
  <w:style w:type="character" w:customStyle="1" w:styleId="WW8Num19z2">
    <w:name w:val="WW8Num19z2"/>
    <w:rsid w:val="007678CF"/>
  </w:style>
  <w:style w:type="character" w:customStyle="1" w:styleId="WW8Num19z3">
    <w:name w:val="WW8Num19z3"/>
    <w:rsid w:val="007678CF"/>
  </w:style>
  <w:style w:type="character" w:customStyle="1" w:styleId="WW8Num19z4">
    <w:name w:val="WW8Num19z4"/>
    <w:rsid w:val="007678CF"/>
  </w:style>
  <w:style w:type="character" w:customStyle="1" w:styleId="WW8Num19z5">
    <w:name w:val="WW8Num19z5"/>
    <w:rsid w:val="007678CF"/>
  </w:style>
  <w:style w:type="character" w:customStyle="1" w:styleId="WW8Num19z6">
    <w:name w:val="WW8Num19z6"/>
    <w:rsid w:val="007678CF"/>
  </w:style>
  <w:style w:type="character" w:customStyle="1" w:styleId="WW8Num19z7">
    <w:name w:val="WW8Num19z7"/>
    <w:rsid w:val="007678CF"/>
  </w:style>
  <w:style w:type="character" w:customStyle="1" w:styleId="WW8Num19z8">
    <w:name w:val="WW8Num19z8"/>
    <w:rsid w:val="007678CF"/>
  </w:style>
  <w:style w:type="character" w:customStyle="1" w:styleId="WW8Num20z4">
    <w:name w:val="WW8Num20z4"/>
    <w:rsid w:val="007678CF"/>
  </w:style>
  <w:style w:type="character" w:customStyle="1" w:styleId="WW8Num20z5">
    <w:name w:val="WW8Num20z5"/>
    <w:rsid w:val="007678CF"/>
  </w:style>
  <w:style w:type="character" w:customStyle="1" w:styleId="WW8Num20z6">
    <w:name w:val="WW8Num20z6"/>
    <w:rsid w:val="007678CF"/>
  </w:style>
  <w:style w:type="character" w:customStyle="1" w:styleId="WW8Num20z7">
    <w:name w:val="WW8Num20z7"/>
    <w:rsid w:val="007678CF"/>
  </w:style>
  <w:style w:type="character" w:customStyle="1" w:styleId="WW8Num20z8">
    <w:name w:val="WW8Num20z8"/>
    <w:rsid w:val="007678CF"/>
  </w:style>
  <w:style w:type="character" w:customStyle="1" w:styleId="WW-DefaultParagraphFont111111111111111111">
    <w:name w:val="WW-Default Paragraph Font111111111111111111"/>
    <w:rsid w:val="007678CF"/>
  </w:style>
  <w:style w:type="character" w:customStyle="1" w:styleId="WW-DefaultParagraphFont1111111111111111111">
    <w:name w:val="WW-Default Paragraph Font1111111111111111111"/>
    <w:rsid w:val="007678CF"/>
  </w:style>
  <w:style w:type="character" w:customStyle="1" w:styleId="WW8Num21z0">
    <w:name w:val="WW8Num21z0"/>
    <w:rsid w:val="007678CF"/>
    <w:rPr>
      <w:rFonts w:ascii="Calibri" w:eastAsia="Times New Roman" w:hAnsi="Calibri" w:cs="Calibri"/>
    </w:rPr>
  </w:style>
  <w:style w:type="character" w:customStyle="1" w:styleId="WW8Num21z1">
    <w:name w:val="WW8Num21z1"/>
    <w:rsid w:val="007678CF"/>
    <w:rPr>
      <w:rFonts w:ascii="Courier New" w:hAnsi="Courier New" w:cs="Courier New"/>
    </w:rPr>
  </w:style>
  <w:style w:type="character" w:customStyle="1" w:styleId="WW8Num21z2">
    <w:name w:val="WW8Num21z2"/>
    <w:rsid w:val="007678CF"/>
    <w:rPr>
      <w:rFonts w:ascii="Wingdings" w:hAnsi="Wingdings" w:cs="Wingdings"/>
    </w:rPr>
  </w:style>
  <w:style w:type="character" w:customStyle="1" w:styleId="WW8Num21z3">
    <w:name w:val="WW8Num21z3"/>
    <w:rsid w:val="007678CF"/>
    <w:rPr>
      <w:rFonts w:ascii="Symbol" w:hAnsi="Symbol" w:cs="Symbol"/>
    </w:rPr>
  </w:style>
  <w:style w:type="character" w:customStyle="1" w:styleId="WW8Num22z0">
    <w:name w:val="WW8Num22z0"/>
    <w:rsid w:val="007678CF"/>
    <w:rPr>
      <w:rFonts w:ascii="Symbol" w:hAnsi="Symbol" w:cs="Symbol"/>
    </w:rPr>
  </w:style>
  <w:style w:type="character" w:customStyle="1" w:styleId="WW8Num22z1">
    <w:name w:val="WW8Num22z1"/>
    <w:rsid w:val="007678CF"/>
    <w:rPr>
      <w:rFonts w:ascii="Courier New" w:hAnsi="Courier New" w:cs="Courier New"/>
    </w:rPr>
  </w:style>
  <w:style w:type="character" w:customStyle="1" w:styleId="WW8Num22z2">
    <w:name w:val="WW8Num22z2"/>
    <w:rsid w:val="007678CF"/>
    <w:rPr>
      <w:rFonts w:ascii="Wingdings" w:hAnsi="Wingdings" w:cs="Wingdings"/>
    </w:rPr>
  </w:style>
  <w:style w:type="character" w:customStyle="1" w:styleId="WW8Num23z0">
    <w:name w:val="WW8Num23z0"/>
    <w:rsid w:val="007678CF"/>
    <w:rPr>
      <w:rFonts w:ascii="Calibri" w:eastAsia="Times New Roman" w:hAnsi="Calibri" w:cs="Calibri"/>
    </w:rPr>
  </w:style>
  <w:style w:type="character" w:customStyle="1" w:styleId="WW8Num23z1">
    <w:name w:val="WW8Num23z1"/>
    <w:rsid w:val="007678CF"/>
    <w:rPr>
      <w:rFonts w:ascii="Courier New" w:hAnsi="Courier New" w:cs="Courier New"/>
    </w:rPr>
  </w:style>
  <w:style w:type="character" w:customStyle="1" w:styleId="WW8Num23z2">
    <w:name w:val="WW8Num23z2"/>
    <w:rsid w:val="007678CF"/>
    <w:rPr>
      <w:rFonts w:ascii="Wingdings" w:hAnsi="Wingdings" w:cs="Wingdings"/>
    </w:rPr>
  </w:style>
  <w:style w:type="character" w:customStyle="1" w:styleId="WW8Num23z3">
    <w:name w:val="WW8Num23z3"/>
    <w:rsid w:val="007678CF"/>
    <w:rPr>
      <w:rFonts w:ascii="Symbol" w:hAnsi="Symbol" w:cs="Symbol"/>
    </w:rPr>
  </w:style>
  <w:style w:type="character" w:customStyle="1" w:styleId="WW8Num24z0">
    <w:name w:val="WW8Num24z0"/>
    <w:rsid w:val="007678C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7678CF"/>
    <w:rPr>
      <w:rFonts w:ascii="Courier New" w:hAnsi="Courier New" w:cs="Courier New"/>
    </w:rPr>
  </w:style>
  <w:style w:type="character" w:customStyle="1" w:styleId="WW8Num24z2">
    <w:name w:val="WW8Num24z2"/>
    <w:rsid w:val="007678CF"/>
    <w:rPr>
      <w:rFonts w:ascii="Wingdings" w:hAnsi="Wingdings" w:cs="Wingdings"/>
    </w:rPr>
  </w:style>
  <w:style w:type="character" w:customStyle="1" w:styleId="WW8Num25z0">
    <w:name w:val="WW8Num25z0"/>
    <w:rsid w:val="007678CF"/>
    <w:rPr>
      <w:rFonts w:ascii="Symbol" w:hAnsi="Symbol" w:cs="Symbol"/>
    </w:rPr>
  </w:style>
  <w:style w:type="character" w:customStyle="1" w:styleId="WW8Num25z1">
    <w:name w:val="WW8Num25z1"/>
    <w:rsid w:val="007678CF"/>
    <w:rPr>
      <w:rFonts w:ascii="Courier New" w:hAnsi="Courier New" w:cs="Courier New"/>
    </w:rPr>
  </w:style>
  <w:style w:type="character" w:customStyle="1" w:styleId="WW8Num25z2">
    <w:name w:val="WW8Num25z2"/>
    <w:rsid w:val="007678CF"/>
    <w:rPr>
      <w:rFonts w:ascii="Wingdings" w:hAnsi="Wingdings" w:cs="Wingdings"/>
    </w:rPr>
  </w:style>
  <w:style w:type="character" w:customStyle="1" w:styleId="WW8Num26z0">
    <w:name w:val="WW8Num26z0"/>
    <w:rsid w:val="007678CF"/>
    <w:rPr>
      <w:rFonts w:ascii="Symbol" w:hAnsi="Symbol" w:cs="Symbol"/>
    </w:rPr>
  </w:style>
  <w:style w:type="character" w:customStyle="1" w:styleId="WW8Num26z1">
    <w:name w:val="WW8Num26z1"/>
    <w:rsid w:val="007678CF"/>
    <w:rPr>
      <w:rFonts w:ascii="Courier New" w:hAnsi="Courier New" w:cs="Courier New"/>
    </w:rPr>
  </w:style>
  <w:style w:type="character" w:customStyle="1" w:styleId="WW8Num26z2">
    <w:name w:val="WW8Num26z2"/>
    <w:rsid w:val="007678CF"/>
    <w:rPr>
      <w:rFonts w:ascii="Wingdings" w:hAnsi="Wingdings" w:cs="Wingdings"/>
    </w:rPr>
  </w:style>
  <w:style w:type="character" w:customStyle="1" w:styleId="WW8Num27z0">
    <w:name w:val="WW8Num27z0"/>
    <w:rsid w:val="007678CF"/>
    <w:rPr>
      <w:rFonts w:ascii="Calibri" w:eastAsia="Times New Roman" w:hAnsi="Calibri" w:cs="Calibri"/>
    </w:rPr>
  </w:style>
  <w:style w:type="character" w:customStyle="1" w:styleId="WW8Num27z1">
    <w:name w:val="WW8Num27z1"/>
    <w:rsid w:val="007678CF"/>
    <w:rPr>
      <w:rFonts w:ascii="Courier New" w:hAnsi="Courier New" w:cs="Courier New"/>
    </w:rPr>
  </w:style>
  <w:style w:type="character" w:customStyle="1" w:styleId="WW8Num27z2">
    <w:name w:val="WW8Num27z2"/>
    <w:rsid w:val="007678CF"/>
    <w:rPr>
      <w:rFonts w:ascii="Wingdings" w:hAnsi="Wingdings" w:cs="Wingdings"/>
    </w:rPr>
  </w:style>
  <w:style w:type="character" w:customStyle="1" w:styleId="WW8Num27z3">
    <w:name w:val="WW8Num27z3"/>
    <w:rsid w:val="007678CF"/>
    <w:rPr>
      <w:rFonts w:ascii="Symbol" w:hAnsi="Symbol" w:cs="Symbol"/>
    </w:rPr>
  </w:style>
  <w:style w:type="character" w:customStyle="1" w:styleId="WW8Num28z0">
    <w:name w:val="WW8Num28z0"/>
    <w:rsid w:val="007678CF"/>
    <w:rPr>
      <w:rFonts w:ascii="Symbol" w:hAnsi="Symbol" w:cs="Symbol"/>
    </w:rPr>
  </w:style>
  <w:style w:type="character" w:customStyle="1" w:styleId="WW8Num28z1">
    <w:name w:val="WW8Num28z1"/>
    <w:rsid w:val="007678CF"/>
    <w:rPr>
      <w:rFonts w:ascii="Courier New" w:hAnsi="Courier New" w:cs="Courier New"/>
    </w:rPr>
  </w:style>
  <w:style w:type="character" w:customStyle="1" w:styleId="WW8Num28z2">
    <w:name w:val="WW8Num28z2"/>
    <w:rsid w:val="007678CF"/>
    <w:rPr>
      <w:rFonts w:ascii="Wingdings" w:hAnsi="Wingdings" w:cs="Wingdings"/>
    </w:rPr>
  </w:style>
  <w:style w:type="character" w:customStyle="1" w:styleId="WW8Num29z0">
    <w:name w:val="WW8Num29z0"/>
    <w:rsid w:val="007678CF"/>
    <w:rPr>
      <w:rFonts w:ascii="Calibri" w:eastAsia="Times New Roman" w:hAnsi="Calibri" w:cs="Calibri"/>
    </w:rPr>
  </w:style>
  <w:style w:type="character" w:customStyle="1" w:styleId="WW8Num29z1">
    <w:name w:val="WW8Num29z1"/>
    <w:rsid w:val="007678CF"/>
    <w:rPr>
      <w:rFonts w:ascii="Courier New" w:hAnsi="Courier New" w:cs="Courier New"/>
    </w:rPr>
  </w:style>
  <w:style w:type="character" w:customStyle="1" w:styleId="WW8Num29z2">
    <w:name w:val="WW8Num29z2"/>
    <w:rsid w:val="007678CF"/>
    <w:rPr>
      <w:rFonts w:ascii="Wingdings" w:hAnsi="Wingdings" w:cs="Wingdings"/>
    </w:rPr>
  </w:style>
  <w:style w:type="character" w:customStyle="1" w:styleId="WW8Num29z3">
    <w:name w:val="WW8Num29z3"/>
    <w:rsid w:val="007678CF"/>
    <w:rPr>
      <w:rFonts w:ascii="Symbol" w:hAnsi="Symbol" w:cs="Symbol"/>
    </w:rPr>
  </w:style>
  <w:style w:type="character" w:customStyle="1" w:styleId="WW8Num30z0">
    <w:name w:val="WW8Num30z0"/>
    <w:rsid w:val="007678C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7678CF"/>
    <w:rPr>
      <w:rFonts w:ascii="Courier New" w:hAnsi="Courier New" w:cs="Courier New"/>
    </w:rPr>
  </w:style>
  <w:style w:type="character" w:customStyle="1" w:styleId="WW8Num30z2">
    <w:name w:val="WW8Num30z2"/>
    <w:rsid w:val="007678CF"/>
    <w:rPr>
      <w:rFonts w:ascii="Wingdings" w:hAnsi="Wingdings" w:cs="Wingdings"/>
    </w:rPr>
  </w:style>
  <w:style w:type="character" w:customStyle="1" w:styleId="WW8Num31z0">
    <w:name w:val="WW8Num31z0"/>
    <w:rsid w:val="007678CF"/>
    <w:rPr>
      <w:rFonts w:cs="Times New Roman"/>
    </w:rPr>
  </w:style>
  <w:style w:type="character" w:customStyle="1" w:styleId="WW8Num32z0">
    <w:name w:val="WW8Num32z0"/>
    <w:rsid w:val="007678CF"/>
  </w:style>
  <w:style w:type="character" w:customStyle="1" w:styleId="WW8Num32z1">
    <w:name w:val="WW8Num32z1"/>
    <w:rsid w:val="007678CF"/>
  </w:style>
  <w:style w:type="character" w:customStyle="1" w:styleId="WW8Num32z2">
    <w:name w:val="WW8Num32z2"/>
    <w:rsid w:val="007678CF"/>
  </w:style>
  <w:style w:type="character" w:customStyle="1" w:styleId="WW8Num32z3">
    <w:name w:val="WW8Num32z3"/>
    <w:rsid w:val="007678CF"/>
  </w:style>
  <w:style w:type="character" w:customStyle="1" w:styleId="WW8Num32z4">
    <w:name w:val="WW8Num32z4"/>
    <w:rsid w:val="007678CF"/>
  </w:style>
  <w:style w:type="character" w:customStyle="1" w:styleId="WW8Num32z5">
    <w:name w:val="WW8Num32z5"/>
    <w:rsid w:val="007678CF"/>
  </w:style>
  <w:style w:type="character" w:customStyle="1" w:styleId="WW8Num32z6">
    <w:name w:val="WW8Num32z6"/>
    <w:rsid w:val="007678CF"/>
  </w:style>
  <w:style w:type="character" w:customStyle="1" w:styleId="WW8Num32z7">
    <w:name w:val="WW8Num32z7"/>
    <w:rsid w:val="007678CF"/>
  </w:style>
  <w:style w:type="character" w:customStyle="1" w:styleId="WW8Num32z8">
    <w:name w:val="WW8Num32z8"/>
    <w:rsid w:val="007678CF"/>
  </w:style>
  <w:style w:type="character" w:customStyle="1" w:styleId="WW8Num33z0">
    <w:name w:val="WW8Num33z0"/>
    <w:rsid w:val="007678CF"/>
    <w:rPr>
      <w:rFonts w:ascii="Symbol" w:eastAsia="Calibri" w:hAnsi="Symbol" w:cs="Symbol"/>
    </w:rPr>
  </w:style>
  <w:style w:type="character" w:customStyle="1" w:styleId="WW8Num33z1">
    <w:name w:val="WW8Num33z1"/>
    <w:rsid w:val="007678CF"/>
    <w:rPr>
      <w:rFonts w:ascii="Courier New" w:hAnsi="Courier New" w:cs="Courier New"/>
    </w:rPr>
  </w:style>
  <w:style w:type="character" w:customStyle="1" w:styleId="WW8Num33z2">
    <w:name w:val="WW8Num33z2"/>
    <w:rsid w:val="007678CF"/>
    <w:rPr>
      <w:rFonts w:ascii="Wingdings" w:hAnsi="Wingdings" w:cs="Wingdings"/>
    </w:rPr>
  </w:style>
  <w:style w:type="character" w:customStyle="1" w:styleId="WW8Num34z0">
    <w:name w:val="WW8Num34z0"/>
    <w:rsid w:val="007678CF"/>
    <w:rPr>
      <w:rFonts w:ascii="Symbol" w:hAnsi="Symbol" w:cs="Symbol"/>
    </w:rPr>
  </w:style>
  <w:style w:type="character" w:customStyle="1" w:styleId="WW8Num34z1">
    <w:name w:val="WW8Num34z1"/>
    <w:rsid w:val="007678CF"/>
    <w:rPr>
      <w:rFonts w:ascii="Courier New" w:hAnsi="Courier New" w:cs="Courier New"/>
    </w:rPr>
  </w:style>
  <w:style w:type="character" w:customStyle="1" w:styleId="WW8Num34z2">
    <w:name w:val="WW8Num34z2"/>
    <w:rsid w:val="007678CF"/>
    <w:rPr>
      <w:rFonts w:ascii="Wingdings" w:hAnsi="Wingdings" w:cs="Wingdings"/>
    </w:rPr>
  </w:style>
  <w:style w:type="character" w:customStyle="1" w:styleId="WW8Num35z0">
    <w:name w:val="WW8Num35z0"/>
    <w:rsid w:val="007678CF"/>
    <w:rPr>
      <w:rFonts w:ascii="Calibri" w:eastAsia="Times New Roman" w:hAnsi="Calibri" w:cs="Calibri"/>
    </w:rPr>
  </w:style>
  <w:style w:type="character" w:customStyle="1" w:styleId="WW8Num35z1">
    <w:name w:val="WW8Num35z1"/>
    <w:rsid w:val="007678CF"/>
    <w:rPr>
      <w:rFonts w:ascii="Courier New" w:hAnsi="Courier New" w:cs="Courier New"/>
    </w:rPr>
  </w:style>
  <w:style w:type="character" w:customStyle="1" w:styleId="WW8Num35z2">
    <w:name w:val="WW8Num35z2"/>
    <w:rsid w:val="007678CF"/>
    <w:rPr>
      <w:rFonts w:ascii="Wingdings" w:hAnsi="Wingdings" w:cs="Wingdings"/>
    </w:rPr>
  </w:style>
  <w:style w:type="character" w:customStyle="1" w:styleId="WW8Num35z3">
    <w:name w:val="WW8Num35z3"/>
    <w:rsid w:val="007678CF"/>
    <w:rPr>
      <w:rFonts w:ascii="Symbol" w:hAnsi="Symbol" w:cs="Symbol"/>
    </w:rPr>
  </w:style>
  <w:style w:type="character" w:customStyle="1" w:styleId="WW8Num36z0">
    <w:name w:val="WW8Num36z0"/>
    <w:rsid w:val="007678CF"/>
    <w:rPr>
      <w:lang w:val="el-GR"/>
    </w:rPr>
  </w:style>
  <w:style w:type="character" w:customStyle="1" w:styleId="WW8Num36z1">
    <w:name w:val="WW8Num36z1"/>
    <w:rsid w:val="007678CF"/>
  </w:style>
  <w:style w:type="character" w:customStyle="1" w:styleId="WW8Num36z2">
    <w:name w:val="WW8Num36z2"/>
    <w:rsid w:val="007678CF"/>
  </w:style>
  <w:style w:type="character" w:customStyle="1" w:styleId="WW8Num36z3">
    <w:name w:val="WW8Num36z3"/>
    <w:rsid w:val="007678CF"/>
  </w:style>
  <w:style w:type="character" w:customStyle="1" w:styleId="WW8Num36z4">
    <w:name w:val="WW8Num36z4"/>
    <w:rsid w:val="007678CF"/>
  </w:style>
  <w:style w:type="character" w:customStyle="1" w:styleId="WW8Num36z5">
    <w:name w:val="WW8Num36z5"/>
    <w:rsid w:val="007678CF"/>
  </w:style>
  <w:style w:type="character" w:customStyle="1" w:styleId="WW8Num36z6">
    <w:name w:val="WW8Num36z6"/>
    <w:rsid w:val="007678CF"/>
  </w:style>
  <w:style w:type="character" w:customStyle="1" w:styleId="WW8Num36z7">
    <w:name w:val="WW8Num36z7"/>
    <w:rsid w:val="007678CF"/>
  </w:style>
  <w:style w:type="character" w:customStyle="1" w:styleId="WW8Num36z8">
    <w:name w:val="WW8Num36z8"/>
    <w:rsid w:val="007678CF"/>
  </w:style>
  <w:style w:type="character" w:customStyle="1" w:styleId="WW8Num37z0">
    <w:name w:val="WW8Num37z0"/>
    <w:rsid w:val="007678CF"/>
    <w:rPr>
      <w:rFonts w:ascii="Calibri" w:eastAsia="Times New Roman" w:hAnsi="Calibri" w:cs="Calibri"/>
    </w:rPr>
  </w:style>
  <w:style w:type="character" w:customStyle="1" w:styleId="WW8Num37z1">
    <w:name w:val="WW8Num37z1"/>
    <w:rsid w:val="007678CF"/>
    <w:rPr>
      <w:rFonts w:ascii="Courier New" w:hAnsi="Courier New" w:cs="Courier New"/>
    </w:rPr>
  </w:style>
  <w:style w:type="character" w:customStyle="1" w:styleId="WW8Num37z2">
    <w:name w:val="WW8Num37z2"/>
    <w:rsid w:val="007678CF"/>
    <w:rPr>
      <w:rFonts w:ascii="Wingdings" w:hAnsi="Wingdings" w:cs="Wingdings"/>
    </w:rPr>
  </w:style>
  <w:style w:type="character" w:customStyle="1" w:styleId="WW8Num37z3">
    <w:name w:val="WW8Num37z3"/>
    <w:rsid w:val="007678CF"/>
    <w:rPr>
      <w:rFonts w:ascii="Symbol" w:hAnsi="Symbol" w:cs="Symbol"/>
    </w:rPr>
  </w:style>
  <w:style w:type="character" w:customStyle="1" w:styleId="WW8Num38z0">
    <w:name w:val="WW8Num38z0"/>
    <w:rsid w:val="007678CF"/>
  </w:style>
  <w:style w:type="character" w:customStyle="1" w:styleId="WW8Num38z1">
    <w:name w:val="WW8Num38z1"/>
    <w:rsid w:val="007678CF"/>
  </w:style>
  <w:style w:type="character" w:customStyle="1" w:styleId="WW8Num38z2">
    <w:name w:val="WW8Num38z2"/>
    <w:rsid w:val="007678CF"/>
  </w:style>
  <w:style w:type="character" w:customStyle="1" w:styleId="WW8Num38z3">
    <w:name w:val="WW8Num38z3"/>
    <w:rsid w:val="007678CF"/>
  </w:style>
  <w:style w:type="character" w:customStyle="1" w:styleId="WW8Num38z4">
    <w:name w:val="WW8Num38z4"/>
    <w:rsid w:val="007678CF"/>
  </w:style>
  <w:style w:type="character" w:customStyle="1" w:styleId="WW8Num38z5">
    <w:name w:val="WW8Num38z5"/>
    <w:rsid w:val="007678CF"/>
  </w:style>
  <w:style w:type="character" w:customStyle="1" w:styleId="WW8Num38z6">
    <w:name w:val="WW8Num38z6"/>
    <w:rsid w:val="007678CF"/>
  </w:style>
  <w:style w:type="character" w:customStyle="1" w:styleId="WW8Num38z7">
    <w:name w:val="WW8Num38z7"/>
    <w:rsid w:val="007678CF"/>
  </w:style>
  <w:style w:type="character" w:customStyle="1" w:styleId="WW8Num38z8">
    <w:name w:val="WW8Num38z8"/>
    <w:rsid w:val="007678CF"/>
  </w:style>
  <w:style w:type="character" w:customStyle="1" w:styleId="WW-DefaultParagraphFont11111111111111111111">
    <w:name w:val="WW-Default Paragraph Font11111111111111111111"/>
    <w:rsid w:val="007678CF"/>
  </w:style>
  <w:style w:type="character" w:customStyle="1" w:styleId="WW8Num4z1">
    <w:name w:val="WW8Num4z1"/>
    <w:rsid w:val="007678CF"/>
    <w:rPr>
      <w:rFonts w:cs="Times New Roman"/>
    </w:rPr>
  </w:style>
  <w:style w:type="character" w:customStyle="1" w:styleId="WW8Num5z1">
    <w:name w:val="WW8Num5z1"/>
    <w:rsid w:val="007678CF"/>
    <w:rPr>
      <w:rFonts w:cs="Times New Roman"/>
    </w:rPr>
  </w:style>
  <w:style w:type="character" w:customStyle="1" w:styleId="WW8Num29z4">
    <w:name w:val="WW8Num29z4"/>
    <w:rsid w:val="007678CF"/>
  </w:style>
  <w:style w:type="character" w:customStyle="1" w:styleId="WW8Num29z5">
    <w:name w:val="WW8Num29z5"/>
    <w:rsid w:val="007678CF"/>
  </w:style>
  <w:style w:type="character" w:customStyle="1" w:styleId="WW8Num29z6">
    <w:name w:val="WW8Num29z6"/>
    <w:rsid w:val="007678CF"/>
  </w:style>
  <w:style w:type="character" w:customStyle="1" w:styleId="WW8Num29z7">
    <w:name w:val="WW8Num29z7"/>
    <w:rsid w:val="007678CF"/>
  </w:style>
  <w:style w:type="character" w:customStyle="1" w:styleId="WW8Num29z8">
    <w:name w:val="WW8Num29z8"/>
    <w:rsid w:val="007678CF"/>
  </w:style>
  <w:style w:type="character" w:customStyle="1" w:styleId="WW8Num30z3">
    <w:name w:val="WW8Num30z3"/>
    <w:rsid w:val="007678CF"/>
    <w:rPr>
      <w:rFonts w:ascii="Symbol" w:hAnsi="Symbol" w:cs="Symbol"/>
    </w:rPr>
  </w:style>
  <w:style w:type="character" w:customStyle="1" w:styleId="WW8Num31z1">
    <w:name w:val="WW8Num31z1"/>
    <w:rsid w:val="007678CF"/>
  </w:style>
  <w:style w:type="character" w:customStyle="1" w:styleId="WW8Num31z2">
    <w:name w:val="WW8Num31z2"/>
    <w:rsid w:val="007678CF"/>
  </w:style>
  <w:style w:type="character" w:customStyle="1" w:styleId="WW8Num31z3">
    <w:name w:val="WW8Num31z3"/>
    <w:rsid w:val="007678CF"/>
  </w:style>
  <w:style w:type="character" w:customStyle="1" w:styleId="WW8Num31z4">
    <w:name w:val="WW8Num31z4"/>
    <w:rsid w:val="007678CF"/>
  </w:style>
  <w:style w:type="character" w:customStyle="1" w:styleId="WW8Num31z5">
    <w:name w:val="WW8Num31z5"/>
    <w:rsid w:val="007678CF"/>
  </w:style>
  <w:style w:type="character" w:customStyle="1" w:styleId="WW8Num31z6">
    <w:name w:val="WW8Num31z6"/>
    <w:rsid w:val="007678CF"/>
  </w:style>
  <w:style w:type="character" w:customStyle="1" w:styleId="WW8Num31z7">
    <w:name w:val="WW8Num31z7"/>
    <w:rsid w:val="007678CF"/>
  </w:style>
  <w:style w:type="character" w:customStyle="1" w:styleId="WW8Num31z8">
    <w:name w:val="WW8Num31z8"/>
    <w:rsid w:val="007678CF"/>
  </w:style>
  <w:style w:type="character" w:customStyle="1" w:styleId="WW8Num39z0">
    <w:name w:val="WW8Num39z0"/>
    <w:rsid w:val="007678CF"/>
    <w:rPr>
      <w:rFonts w:ascii="Calibri" w:eastAsia="Times New Roman" w:hAnsi="Calibri" w:cs="Calibri"/>
    </w:rPr>
  </w:style>
  <w:style w:type="character" w:customStyle="1" w:styleId="WW8Num39z1">
    <w:name w:val="WW8Num39z1"/>
    <w:rsid w:val="007678CF"/>
    <w:rPr>
      <w:rFonts w:ascii="Courier New" w:hAnsi="Courier New" w:cs="Courier New"/>
    </w:rPr>
  </w:style>
  <w:style w:type="character" w:customStyle="1" w:styleId="WW8Num39z2">
    <w:name w:val="WW8Num39z2"/>
    <w:rsid w:val="007678CF"/>
    <w:rPr>
      <w:rFonts w:ascii="Wingdings" w:hAnsi="Wingdings" w:cs="Wingdings"/>
    </w:rPr>
  </w:style>
  <w:style w:type="character" w:customStyle="1" w:styleId="WW8Num39z3">
    <w:name w:val="WW8Num39z3"/>
    <w:rsid w:val="007678CF"/>
    <w:rPr>
      <w:rFonts w:ascii="Symbol" w:hAnsi="Symbol" w:cs="Symbol"/>
    </w:rPr>
  </w:style>
  <w:style w:type="character" w:customStyle="1" w:styleId="WW8Num40z0">
    <w:name w:val="WW8Num40z0"/>
    <w:rsid w:val="007678CF"/>
    <w:rPr>
      <w:rFonts w:ascii="Symbol" w:hAnsi="Symbol" w:cs="Symbol"/>
    </w:rPr>
  </w:style>
  <w:style w:type="character" w:customStyle="1" w:styleId="WW8Num40z1">
    <w:name w:val="WW8Num40z1"/>
    <w:rsid w:val="007678CF"/>
    <w:rPr>
      <w:rFonts w:ascii="Courier New" w:hAnsi="Courier New" w:cs="Courier New"/>
    </w:rPr>
  </w:style>
  <w:style w:type="character" w:customStyle="1" w:styleId="WW8Num40z2">
    <w:name w:val="WW8Num40z2"/>
    <w:rsid w:val="007678CF"/>
    <w:rPr>
      <w:rFonts w:ascii="Wingdings" w:hAnsi="Wingdings" w:cs="Wingdings"/>
    </w:rPr>
  </w:style>
  <w:style w:type="character" w:customStyle="1" w:styleId="WW8Num41z0">
    <w:name w:val="WW8Num41z0"/>
    <w:rsid w:val="007678C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7678CF"/>
    <w:rPr>
      <w:rFonts w:cs="Times New Roman"/>
    </w:rPr>
  </w:style>
  <w:style w:type="character" w:customStyle="1" w:styleId="WW8Num41z2">
    <w:name w:val="WW8Num41z2"/>
    <w:rsid w:val="007678C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7678C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7678CF"/>
  </w:style>
  <w:style w:type="character" w:customStyle="1" w:styleId="Heading1Char">
    <w:name w:val="Heading 1 Char"/>
    <w:rsid w:val="007678C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7678C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7678C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7678CF"/>
    <w:rPr>
      <w:sz w:val="24"/>
      <w:szCs w:val="24"/>
      <w:lang w:val="en-GB"/>
    </w:rPr>
  </w:style>
  <w:style w:type="character" w:customStyle="1" w:styleId="FooterChar">
    <w:name w:val="Footer Char"/>
    <w:rsid w:val="007678C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7678CF"/>
    <w:rPr>
      <w:sz w:val="16"/>
    </w:rPr>
  </w:style>
  <w:style w:type="character" w:styleId="-">
    <w:name w:val="Hyperlink"/>
    <w:uiPriority w:val="99"/>
    <w:rsid w:val="007678CF"/>
    <w:rPr>
      <w:color w:val="0000FF"/>
      <w:u w:val="single"/>
    </w:rPr>
  </w:style>
  <w:style w:type="character" w:customStyle="1" w:styleId="HeaderChar">
    <w:name w:val="Header Char"/>
    <w:rsid w:val="007678CF"/>
    <w:rPr>
      <w:rFonts w:cs="Times New Roman"/>
      <w:sz w:val="24"/>
      <w:szCs w:val="24"/>
      <w:lang w:val="en-GB"/>
    </w:rPr>
  </w:style>
  <w:style w:type="character" w:styleId="aa">
    <w:name w:val="page number"/>
    <w:rsid w:val="007678CF"/>
    <w:rPr>
      <w:rFonts w:cs="Times New Roman"/>
    </w:rPr>
  </w:style>
  <w:style w:type="character" w:customStyle="1" w:styleId="BalloonTextChar">
    <w:name w:val="Balloon Text Char"/>
    <w:rsid w:val="007678C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7678CF"/>
    <w:rPr>
      <w:rFonts w:cs="Times New Roman"/>
      <w:lang w:val="en-GB"/>
    </w:rPr>
  </w:style>
  <w:style w:type="character" w:customStyle="1" w:styleId="CommentSubjectChar">
    <w:name w:val="Comment Subject Char"/>
    <w:rsid w:val="007678CF"/>
    <w:rPr>
      <w:rFonts w:cs="Times New Roman"/>
      <w:b/>
      <w:bCs/>
      <w:lang w:val="en-GB"/>
    </w:rPr>
  </w:style>
  <w:style w:type="character" w:customStyle="1" w:styleId="BodyTextChar">
    <w:name w:val="Body Text Char"/>
    <w:rsid w:val="007678CF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7678CF"/>
    <w:rPr>
      <w:rFonts w:cs="Times New Roman"/>
      <w:color w:val="808080"/>
    </w:rPr>
  </w:style>
  <w:style w:type="character" w:customStyle="1" w:styleId="ab">
    <w:name w:val="Χαρακτήρες υποσημείωσης"/>
    <w:rsid w:val="007678CF"/>
    <w:rPr>
      <w:rFonts w:cs="Times New Roman"/>
      <w:vertAlign w:val="superscript"/>
    </w:rPr>
  </w:style>
  <w:style w:type="character" w:customStyle="1" w:styleId="FootnoteTextChar">
    <w:name w:val="Footnote Text Char"/>
    <w:rsid w:val="007678CF"/>
    <w:rPr>
      <w:rFonts w:ascii="Calibri" w:hAnsi="Calibri" w:cs="Times New Roman"/>
    </w:rPr>
  </w:style>
  <w:style w:type="character" w:customStyle="1" w:styleId="Heading3Char">
    <w:name w:val="Heading 3 Char"/>
    <w:rsid w:val="007678C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7678C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7678C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7678C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7678C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7678CF"/>
    <w:rPr>
      <w:rFonts w:ascii="Calibri" w:hAnsi="Calibri" w:cs="Calibri"/>
      <w:lang w:val="en-GB"/>
    </w:rPr>
  </w:style>
  <w:style w:type="character" w:customStyle="1" w:styleId="ac">
    <w:name w:val="Χαρακτήρες σημείωσης τέλους"/>
    <w:rsid w:val="007678CF"/>
    <w:rPr>
      <w:vertAlign w:val="superscript"/>
    </w:rPr>
  </w:style>
  <w:style w:type="character" w:customStyle="1" w:styleId="FootnoteReference2">
    <w:name w:val="Footnote Reference2"/>
    <w:rsid w:val="007678CF"/>
    <w:rPr>
      <w:vertAlign w:val="superscript"/>
    </w:rPr>
  </w:style>
  <w:style w:type="character" w:customStyle="1" w:styleId="EndnoteReference1">
    <w:name w:val="Endnote Reference1"/>
    <w:rsid w:val="007678CF"/>
    <w:rPr>
      <w:vertAlign w:val="superscript"/>
    </w:rPr>
  </w:style>
  <w:style w:type="character" w:customStyle="1" w:styleId="ad">
    <w:name w:val="Κουκκίδες"/>
    <w:rsid w:val="007678CF"/>
    <w:rPr>
      <w:rFonts w:ascii="OpenSymbol" w:eastAsia="OpenSymbol" w:hAnsi="OpenSymbol" w:cs="OpenSymbol"/>
    </w:rPr>
  </w:style>
  <w:style w:type="character" w:styleId="ae">
    <w:name w:val="Strong"/>
    <w:qFormat/>
    <w:rsid w:val="007678CF"/>
    <w:rPr>
      <w:b/>
      <w:bCs/>
    </w:rPr>
  </w:style>
  <w:style w:type="character" w:customStyle="1" w:styleId="12">
    <w:name w:val="Προεπιλεγμένη γραμματοσειρά1"/>
    <w:rsid w:val="007678CF"/>
  </w:style>
  <w:style w:type="character" w:customStyle="1" w:styleId="af">
    <w:name w:val="Σύμβολο υποσημείωσης"/>
    <w:rsid w:val="007678CF"/>
    <w:rPr>
      <w:vertAlign w:val="superscript"/>
    </w:rPr>
  </w:style>
  <w:style w:type="character" w:styleId="af0">
    <w:name w:val="Emphasis"/>
    <w:uiPriority w:val="20"/>
    <w:qFormat/>
    <w:rsid w:val="007678CF"/>
    <w:rPr>
      <w:i/>
      <w:iCs/>
    </w:rPr>
  </w:style>
  <w:style w:type="character" w:customStyle="1" w:styleId="af1">
    <w:name w:val="Χαρακτήρες αρίθμησης"/>
    <w:rsid w:val="007678CF"/>
  </w:style>
  <w:style w:type="character" w:customStyle="1" w:styleId="normalwithoutspacingChar">
    <w:name w:val="normal_without_spacing Char"/>
    <w:rsid w:val="007678C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7678C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7678C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7678C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7678CF"/>
  </w:style>
  <w:style w:type="character" w:customStyle="1" w:styleId="BodyTextIndent3Char">
    <w:name w:val="Body Text Indent 3 Char"/>
    <w:rsid w:val="007678C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7678CF"/>
    <w:rPr>
      <w:vertAlign w:val="superscript"/>
    </w:rPr>
  </w:style>
  <w:style w:type="character" w:customStyle="1" w:styleId="WW-EndnoteReference">
    <w:name w:val="WW-Endnote Reference"/>
    <w:rsid w:val="007678CF"/>
    <w:rPr>
      <w:vertAlign w:val="superscript"/>
    </w:rPr>
  </w:style>
  <w:style w:type="character" w:customStyle="1" w:styleId="FootnoteReference1">
    <w:name w:val="Footnote Reference1"/>
    <w:rsid w:val="007678CF"/>
    <w:rPr>
      <w:vertAlign w:val="superscript"/>
    </w:rPr>
  </w:style>
  <w:style w:type="character" w:customStyle="1" w:styleId="FootnoteTextChar2">
    <w:name w:val="Footnote Text Char2"/>
    <w:rsid w:val="007678C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7678C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7678C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7678C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7678C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7678C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7678CF"/>
    <w:rPr>
      <w:vertAlign w:val="superscript"/>
    </w:rPr>
  </w:style>
  <w:style w:type="character" w:customStyle="1" w:styleId="WW-EndnoteReference1">
    <w:name w:val="WW-Endnote Reference1"/>
    <w:rsid w:val="007678CF"/>
    <w:rPr>
      <w:vertAlign w:val="superscript"/>
    </w:rPr>
  </w:style>
  <w:style w:type="character" w:customStyle="1" w:styleId="WW-FootnoteReference2">
    <w:name w:val="WW-Footnote Reference2"/>
    <w:rsid w:val="007678CF"/>
    <w:rPr>
      <w:vertAlign w:val="superscript"/>
    </w:rPr>
  </w:style>
  <w:style w:type="character" w:customStyle="1" w:styleId="WW-EndnoteReference2">
    <w:name w:val="WW-Endnote Reference2"/>
    <w:rsid w:val="007678CF"/>
    <w:rPr>
      <w:vertAlign w:val="superscript"/>
    </w:rPr>
  </w:style>
  <w:style w:type="character" w:customStyle="1" w:styleId="FootnoteTextChar3">
    <w:name w:val="Footnote Text Char3"/>
    <w:rsid w:val="007678C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7678C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7678C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7678CF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7678CF"/>
    <w:rPr>
      <w:vertAlign w:val="superscript"/>
    </w:rPr>
  </w:style>
  <w:style w:type="character" w:customStyle="1" w:styleId="14">
    <w:name w:val="Παραπομπή σημείωσης τέλους1"/>
    <w:rsid w:val="007678CF"/>
    <w:rPr>
      <w:vertAlign w:val="superscript"/>
    </w:rPr>
  </w:style>
  <w:style w:type="character" w:customStyle="1" w:styleId="Char4">
    <w:name w:val="Κείμενο πλαισίου Char"/>
    <w:uiPriority w:val="99"/>
    <w:qFormat/>
    <w:rsid w:val="007678CF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7678CF"/>
    <w:rPr>
      <w:sz w:val="16"/>
      <w:szCs w:val="16"/>
    </w:rPr>
  </w:style>
  <w:style w:type="character" w:customStyle="1" w:styleId="Char5">
    <w:name w:val="Κείμενο σχολίου Char"/>
    <w:uiPriority w:val="99"/>
    <w:rsid w:val="007678CF"/>
    <w:rPr>
      <w:rFonts w:ascii="Calibri" w:hAnsi="Calibri" w:cs="Calibri"/>
      <w:lang w:val="en-GB"/>
    </w:rPr>
  </w:style>
  <w:style w:type="character" w:customStyle="1" w:styleId="Char6">
    <w:name w:val="Θέμα σχολίου Char"/>
    <w:uiPriority w:val="99"/>
    <w:rsid w:val="007678C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7678C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7678CF"/>
    <w:rPr>
      <w:vertAlign w:val="superscript"/>
    </w:rPr>
  </w:style>
  <w:style w:type="character" w:customStyle="1" w:styleId="WW-EndnoteReference3">
    <w:name w:val="WW-Endnote Reference3"/>
    <w:rsid w:val="007678CF"/>
    <w:rPr>
      <w:vertAlign w:val="superscript"/>
    </w:rPr>
  </w:style>
  <w:style w:type="character" w:customStyle="1" w:styleId="WW-FootnoteReference4">
    <w:name w:val="WW-Footnote Reference4"/>
    <w:rsid w:val="007678CF"/>
    <w:rPr>
      <w:vertAlign w:val="superscript"/>
    </w:rPr>
  </w:style>
  <w:style w:type="character" w:customStyle="1" w:styleId="WW-EndnoteReference4">
    <w:name w:val="WW-Endnote Reference4"/>
    <w:rsid w:val="007678CF"/>
    <w:rPr>
      <w:vertAlign w:val="superscript"/>
    </w:rPr>
  </w:style>
  <w:style w:type="character" w:customStyle="1" w:styleId="WW-FootnoteReference5">
    <w:name w:val="WW-Footnote Reference5"/>
    <w:rsid w:val="007678CF"/>
    <w:rPr>
      <w:vertAlign w:val="superscript"/>
    </w:rPr>
  </w:style>
  <w:style w:type="character" w:customStyle="1" w:styleId="WW-EndnoteReference5">
    <w:name w:val="WW-Endnote Reference5"/>
    <w:rsid w:val="007678CF"/>
    <w:rPr>
      <w:vertAlign w:val="superscript"/>
    </w:rPr>
  </w:style>
  <w:style w:type="character" w:customStyle="1" w:styleId="WW-FootnoteReference6">
    <w:name w:val="WW-Footnote Reference6"/>
    <w:rsid w:val="007678CF"/>
    <w:rPr>
      <w:vertAlign w:val="superscript"/>
    </w:rPr>
  </w:style>
  <w:style w:type="character" w:styleId="-0">
    <w:name w:val="FollowedHyperlink"/>
    <w:rsid w:val="007678CF"/>
    <w:rPr>
      <w:color w:val="800000"/>
      <w:u w:val="single"/>
    </w:rPr>
  </w:style>
  <w:style w:type="character" w:customStyle="1" w:styleId="WW-EndnoteReference6">
    <w:name w:val="WW-Endnote Reference6"/>
    <w:rsid w:val="007678CF"/>
    <w:rPr>
      <w:vertAlign w:val="superscript"/>
    </w:rPr>
  </w:style>
  <w:style w:type="character" w:customStyle="1" w:styleId="WW-FootnoteReference7">
    <w:name w:val="WW-Footnote Reference7"/>
    <w:rsid w:val="007678CF"/>
    <w:rPr>
      <w:vertAlign w:val="superscript"/>
    </w:rPr>
  </w:style>
  <w:style w:type="character" w:customStyle="1" w:styleId="WW-EndnoteReference7">
    <w:name w:val="WW-Endnote Reference7"/>
    <w:rsid w:val="007678CF"/>
    <w:rPr>
      <w:vertAlign w:val="superscript"/>
    </w:rPr>
  </w:style>
  <w:style w:type="character" w:customStyle="1" w:styleId="WW-FootnoteReference8">
    <w:name w:val="WW-Footnote Reference8"/>
    <w:rsid w:val="007678CF"/>
    <w:rPr>
      <w:vertAlign w:val="superscript"/>
    </w:rPr>
  </w:style>
  <w:style w:type="character" w:customStyle="1" w:styleId="WW-EndnoteReference8">
    <w:name w:val="WW-Endnote Reference8"/>
    <w:rsid w:val="007678CF"/>
    <w:rPr>
      <w:vertAlign w:val="superscript"/>
    </w:rPr>
  </w:style>
  <w:style w:type="character" w:customStyle="1" w:styleId="WW-FootnoteReference9">
    <w:name w:val="WW-Footnote Reference9"/>
    <w:rsid w:val="007678CF"/>
    <w:rPr>
      <w:vertAlign w:val="superscript"/>
    </w:rPr>
  </w:style>
  <w:style w:type="character" w:customStyle="1" w:styleId="WW-EndnoteReference9">
    <w:name w:val="WW-Endnote Reference9"/>
    <w:rsid w:val="007678CF"/>
    <w:rPr>
      <w:vertAlign w:val="superscript"/>
    </w:rPr>
  </w:style>
  <w:style w:type="character" w:customStyle="1" w:styleId="WW-FootnoteReference10">
    <w:name w:val="WW-Footnote Reference10"/>
    <w:rsid w:val="007678CF"/>
    <w:rPr>
      <w:vertAlign w:val="superscript"/>
    </w:rPr>
  </w:style>
  <w:style w:type="character" w:customStyle="1" w:styleId="WW-EndnoteReference10">
    <w:name w:val="WW-Endnote Reference10"/>
    <w:rsid w:val="007678CF"/>
    <w:rPr>
      <w:vertAlign w:val="superscript"/>
    </w:rPr>
  </w:style>
  <w:style w:type="character" w:customStyle="1" w:styleId="WW-FootnoteReference11">
    <w:name w:val="WW-Footnote Reference11"/>
    <w:rsid w:val="007678CF"/>
    <w:rPr>
      <w:vertAlign w:val="superscript"/>
    </w:rPr>
  </w:style>
  <w:style w:type="character" w:customStyle="1" w:styleId="WW-EndnoteReference11">
    <w:name w:val="WW-Endnote Reference11"/>
    <w:rsid w:val="007678CF"/>
    <w:rPr>
      <w:vertAlign w:val="superscript"/>
    </w:rPr>
  </w:style>
  <w:style w:type="character" w:customStyle="1" w:styleId="WW-FootnoteReference12">
    <w:name w:val="WW-Footnote Reference12"/>
    <w:rsid w:val="007678CF"/>
    <w:rPr>
      <w:vertAlign w:val="superscript"/>
    </w:rPr>
  </w:style>
  <w:style w:type="character" w:customStyle="1" w:styleId="WW-EndnoteReference12">
    <w:name w:val="WW-Endnote Reference12"/>
    <w:rsid w:val="007678CF"/>
    <w:rPr>
      <w:vertAlign w:val="superscript"/>
    </w:rPr>
  </w:style>
  <w:style w:type="character" w:customStyle="1" w:styleId="WW-FootnoteReference13">
    <w:name w:val="WW-Footnote Reference13"/>
    <w:rsid w:val="007678CF"/>
    <w:rPr>
      <w:vertAlign w:val="superscript"/>
    </w:rPr>
  </w:style>
  <w:style w:type="character" w:customStyle="1" w:styleId="WW-EndnoteReference13">
    <w:name w:val="WW-Endnote Reference13"/>
    <w:rsid w:val="007678CF"/>
    <w:rPr>
      <w:vertAlign w:val="superscript"/>
    </w:rPr>
  </w:style>
  <w:style w:type="character" w:customStyle="1" w:styleId="41">
    <w:name w:val="Παραπομπή υποσημείωσης4"/>
    <w:rsid w:val="007678CF"/>
    <w:rPr>
      <w:vertAlign w:val="superscript"/>
    </w:rPr>
  </w:style>
  <w:style w:type="character" w:customStyle="1" w:styleId="af2">
    <w:name w:val="Σύμβολα σημείωσης τέλους"/>
    <w:rsid w:val="007678CF"/>
    <w:rPr>
      <w:vertAlign w:val="superscript"/>
    </w:rPr>
  </w:style>
  <w:style w:type="character" w:customStyle="1" w:styleId="23">
    <w:name w:val="Παραπομπή υποσημείωσης2"/>
    <w:rsid w:val="007678CF"/>
    <w:rPr>
      <w:vertAlign w:val="superscript"/>
    </w:rPr>
  </w:style>
  <w:style w:type="character" w:customStyle="1" w:styleId="24">
    <w:name w:val="Παραπομπή σημείωσης τέλους2"/>
    <w:rsid w:val="007678CF"/>
    <w:rPr>
      <w:vertAlign w:val="superscript"/>
    </w:rPr>
  </w:style>
  <w:style w:type="character" w:customStyle="1" w:styleId="WW-FootnoteReference14">
    <w:name w:val="WW-Footnote Reference14"/>
    <w:rsid w:val="007678CF"/>
    <w:rPr>
      <w:vertAlign w:val="superscript"/>
    </w:rPr>
  </w:style>
  <w:style w:type="character" w:customStyle="1" w:styleId="WW-EndnoteReference14">
    <w:name w:val="WW-Endnote Reference14"/>
    <w:rsid w:val="007678CF"/>
    <w:rPr>
      <w:vertAlign w:val="superscript"/>
    </w:rPr>
  </w:style>
  <w:style w:type="character" w:customStyle="1" w:styleId="WW-FootnoteReference15">
    <w:name w:val="WW-Footnote Reference15"/>
    <w:rsid w:val="007678CF"/>
    <w:rPr>
      <w:vertAlign w:val="superscript"/>
    </w:rPr>
  </w:style>
  <w:style w:type="character" w:customStyle="1" w:styleId="WW-EndnoteReference15">
    <w:name w:val="WW-Endnote Reference15"/>
    <w:rsid w:val="007678CF"/>
    <w:rPr>
      <w:vertAlign w:val="superscript"/>
    </w:rPr>
  </w:style>
  <w:style w:type="character" w:customStyle="1" w:styleId="WW-FootnoteReference16">
    <w:name w:val="WW-Footnote Reference16"/>
    <w:rsid w:val="007678CF"/>
    <w:rPr>
      <w:vertAlign w:val="superscript"/>
    </w:rPr>
  </w:style>
  <w:style w:type="character" w:customStyle="1" w:styleId="WW-EndnoteReference16">
    <w:name w:val="WW-Endnote Reference16"/>
    <w:rsid w:val="007678CF"/>
    <w:rPr>
      <w:vertAlign w:val="superscript"/>
    </w:rPr>
  </w:style>
  <w:style w:type="character" w:customStyle="1" w:styleId="WW-FootnoteReference17">
    <w:name w:val="WW-Footnote Reference17"/>
    <w:rsid w:val="007678CF"/>
    <w:rPr>
      <w:vertAlign w:val="superscript"/>
    </w:rPr>
  </w:style>
  <w:style w:type="character" w:customStyle="1" w:styleId="WW-EndnoteReference17">
    <w:name w:val="WW-Endnote Reference17"/>
    <w:rsid w:val="007678CF"/>
    <w:rPr>
      <w:vertAlign w:val="superscript"/>
    </w:rPr>
  </w:style>
  <w:style w:type="character" w:customStyle="1" w:styleId="31">
    <w:name w:val="Παραπομπή υποσημείωσης3"/>
    <w:rsid w:val="007678CF"/>
    <w:rPr>
      <w:vertAlign w:val="superscript"/>
    </w:rPr>
  </w:style>
  <w:style w:type="character" w:customStyle="1" w:styleId="32">
    <w:name w:val="Παραπομπή σημείωσης τέλους3"/>
    <w:rsid w:val="007678CF"/>
    <w:rPr>
      <w:vertAlign w:val="superscript"/>
    </w:rPr>
  </w:style>
  <w:style w:type="character" w:customStyle="1" w:styleId="WW-FootnoteReference18">
    <w:name w:val="WW-Footnote Reference18"/>
    <w:rsid w:val="007678CF"/>
    <w:rPr>
      <w:vertAlign w:val="superscript"/>
    </w:rPr>
  </w:style>
  <w:style w:type="character" w:customStyle="1" w:styleId="WW-EndnoteReference18">
    <w:name w:val="WW-Endnote Reference18"/>
    <w:rsid w:val="007678CF"/>
    <w:rPr>
      <w:vertAlign w:val="superscript"/>
    </w:rPr>
  </w:style>
  <w:style w:type="character" w:customStyle="1" w:styleId="WW-FootnoteReference19">
    <w:name w:val="WW-Footnote Reference19"/>
    <w:rsid w:val="007678CF"/>
    <w:rPr>
      <w:vertAlign w:val="superscript"/>
    </w:rPr>
  </w:style>
  <w:style w:type="character" w:customStyle="1" w:styleId="WW-EndnoteReference19">
    <w:name w:val="WW-Endnote Reference19"/>
    <w:rsid w:val="007678CF"/>
    <w:rPr>
      <w:vertAlign w:val="superscript"/>
    </w:rPr>
  </w:style>
  <w:style w:type="character" w:customStyle="1" w:styleId="WW-FootnoteReference20">
    <w:name w:val="WW-Footnote Reference20"/>
    <w:rsid w:val="007678CF"/>
    <w:rPr>
      <w:vertAlign w:val="superscript"/>
    </w:rPr>
  </w:style>
  <w:style w:type="character" w:customStyle="1" w:styleId="WW-EndnoteReference20">
    <w:name w:val="WW-Endnote Reference20"/>
    <w:rsid w:val="007678CF"/>
    <w:rPr>
      <w:vertAlign w:val="superscript"/>
    </w:rPr>
  </w:style>
  <w:style w:type="character" w:customStyle="1" w:styleId="af3">
    <w:name w:val="Σύνδεση ευρετηρίου"/>
    <w:rsid w:val="007678CF"/>
  </w:style>
  <w:style w:type="character" w:customStyle="1" w:styleId="WW-0">
    <w:name w:val="WW-Παραπομπή υποσημείωσης"/>
    <w:rsid w:val="007678CF"/>
    <w:rPr>
      <w:vertAlign w:val="superscript"/>
    </w:rPr>
  </w:style>
  <w:style w:type="character" w:customStyle="1" w:styleId="42">
    <w:name w:val="Παραπομπή σημείωσης τέλους4"/>
    <w:rsid w:val="007678CF"/>
    <w:rPr>
      <w:vertAlign w:val="superscript"/>
    </w:rPr>
  </w:style>
  <w:style w:type="character" w:customStyle="1" w:styleId="Char7">
    <w:name w:val="Κείμενο υποσημείωσης Char"/>
    <w:rsid w:val="007678CF"/>
    <w:rPr>
      <w:rFonts w:ascii="Calibri" w:hAnsi="Calibri" w:cs="Calibri"/>
      <w:sz w:val="18"/>
      <w:lang w:val="en-IE" w:eastAsia="zh-CN"/>
    </w:rPr>
  </w:style>
  <w:style w:type="character" w:styleId="af4">
    <w:name w:val="footnote reference"/>
    <w:uiPriority w:val="99"/>
    <w:rsid w:val="007678CF"/>
    <w:rPr>
      <w:vertAlign w:val="superscript"/>
    </w:rPr>
  </w:style>
  <w:style w:type="character" w:styleId="af5">
    <w:name w:val="endnote reference"/>
    <w:uiPriority w:val="99"/>
    <w:rsid w:val="007678CF"/>
    <w:rPr>
      <w:vertAlign w:val="superscript"/>
    </w:rPr>
  </w:style>
  <w:style w:type="character" w:customStyle="1" w:styleId="WW-FootnoteReference123">
    <w:name w:val="WW-Footnote Reference123"/>
    <w:rsid w:val="007678CF"/>
    <w:rPr>
      <w:vertAlign w:val="superscript"/>
    </w:rPr>
  </w:style>
  <w:style w:type="paragraph" w:customStyle="1" w:styleId="af6">
    <w:name w:val="Επικεφαλίδα"/>
    <w:basedOn w:val="a"/>
    <w:next w:val="af7"/>
    <w:qFormat/>
    <w:rsid w:val="007678C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"/>
    <w:basedOn w:val="a"/>
    <w:link w:val="Char8"/>
    <w:rsid w:val="007678CF"/>
    <w:pPr>
      <w:spacing w:after="240"/>
    </w:pPr>
  </w:style>
  <w:style w:type="character" w:customStyle="1" w:styleId="Char8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f7"/>
    <w:rsid w:val="007678CF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8">
    <w:name w:val="List"/>
    <w:basedOn w:val="af7"/>
    <w:rsid w:val="007678CF"/>
    <w:rPr>
      <w:rFonts w:cs="Mangal"/>
    </w:rPr>
  </w:style>
  <w:style w:type="paragraph" w:customStyle="1" w:styleId="43">
    <w:name w:val="Λεζάντα4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af9">
    <w:name w:val="Ευρετήριο"/>
    <w:basedOn w:val="a"/>
    <w:qFormat/>
    <w:rsid w:val="007678C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qFormat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7678C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7678CF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rsid w:val="007678C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7678CF"/>
    <w:pPr>
      <w:keepLines w:val="0"/>
      <w:pageBreakBefore/>
      <w:pBdr>
        <w:bottom w:val="single" w:sz="20" w:space="1" w:color="000080"/>
      </w:pBdr>
      <w:spacing w:before="320" w:after="160"/>
    </w:pPr>
    <w:rPr>
      <w:rFonts w:ascii="Arial" w:eastAsia="Times New Roman" w:hAnsi="Arial" w:cs="Arial"/>
      <w:b/>
      <w:bCs/>
      <w:color w:val="333399"/>
      <w:sz w:val="28"/>
      <w:szCs w:val="32"/>
      <w:lang w:val="en-US"/>
    </w:rPr>
  </w:style>
  <w:style w:type="paragraph" w:customStyle="1" w:styleId="inserttext">
    <w:name w:val="insert text"/>
    <w:basedOn w:val="a"/>
    <w:rsid w:val="007678CF"/>
    <w:pPr>
      <w:spacing w:after="100"/>
      <w:ind w:left="794"/>
    </w:pPr>
    <w:rPr>
      <w:rFonts w:eastAsia="MS Mincho"/>
      <w:lang w:val="en-US" w:eastAsia="ja-JP"/>
    </w:rPr>
  </w:style>
  <w:style w:type="paragraph" w:styleId="afa">
    <w:name w:val="footer"/>
    <w:basedOn w:val="a"/>
    <w:link w:val="Char9"/>
    <w:uiPriority w:val="99"/>
    <w:rsid w:val="007678CF"/>
    <w:pPr>
      <w:spacing w:after="100"/>
    </w:pPr>
    <w:rPr>
      <w:rFonts w:eastAsia="MS Mincho"/>
      <w:lang w:val="en-US" w:eastAsia="ja-JP"/>
    </w:rPr>
  </w:style>
  <w:style w:type="character" w:customStyle="1" w:styleId="Char9">
    <w:name w:val="Υποσέλιδο Char"/>
    <w:basedOn w:val="a0"/>
    <w:link w:val="afa"/>
    <w:uiPriority w:val="99"/>
    <w:rsid w:val="007678CF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paragraph" w:styleId="afb">
    <w:name w:val="header"/>
    <w:basedOn w:val="a"/>
    <w:link w:val="Chara"/>
    <w:rsid w:val="007678CF"/>
  </w:style>
  <w:style w:type="character" w:customStyle="1" w:styleId="Chara">
    <w:name w:val="Κεφαλίδα Char"/>
    <w:basedOn w:val="a0"/>
    <w:link w:val="afb"/>
    <w:qFormat/>
    <w:rsid w:val="007678CF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6">
    <w:name w:val="Κείμενο πλαισίου2"/>
    <w:basedOn w:val="a"/>
    <w:rsid w:val="007678C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7678C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7678CF"/>
    <w:rPr>
      <w:b/>
      <w:bCs/>
    </w:rPr>
  </w:style>
  <w:style w:type="paragraph" w:customStyle="1" w:styleId="29">
    <w:name w:val="Αναθεώρηση2"/>
    <w:rsid w:val="007678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western">
    <w:name w:val="western"/>
    <w:basedOn w:val="a"/>
    <w:rsid w:val="007678C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8">
    <w:name w:val="Παράγραφος λίστας1"/>
    <w:basedOn w:val="a"/>
    <w:rsid w:val="007678CF"/>
    <w:pPr>
      <w:spacing w:after="200"/>
      <w:ind w:left="720"/>
    </w:pPr>
  </w:style>
  <w:style w:type="paragraph" w:styleId="afc">
    <w:name w:val="footnote text"/>
    <w:basedOn w:val="a"/>
    <w:link w:val="Char10"/>
    <w:rsid w:val="007678CF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c"/>
    <w:rsid w:val="007678CF"/>
    <w:rPr>
      <w:rFonts w:ascii="Calibri" w:eastAsia="Times New Roman" w:hAnsi="Calibri" w:cs="Calibri"/>
      <w:kern w:val="0"/>
      <w:sz w:val="18"/>
      <w:szCs w:val="20"/>
      <w:lang w:val="en-IE" w:eastAsia="ar-SA"/>
      <w14:ligatures w14:val="none"/>
    </w:rPr>
  </w:style>
  <w:style w:type="paragraph" w:styleId="19">
    <w:name w:val="toc 1"/>
    <w:basedOn w:val="a"/>
    <w:next w:val="a"/>
    <w:uiPriority w:val="39"/>
    <w:rsid w:val="007678C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7678C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7678C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7678C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7678CF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7678CF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7678CF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7678CF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7678C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7678C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7678CF"/>
    <w:pPr>
      <w:keepLines w:val="0"/>
      <w:pageBreakBefore/>
      <w:pBdr>
        <w:bottom w:val="single" w:sz="20" w:space="1" w:color="000080"/>
      </w:pBdr>
      <w:spacing w:before="320" w:after="160"/>
    </w:pPr>
    <w:rPr>
      <w:rFonts w:ascii="Calibri" w:eastAsia="Times New Roman" w:hAnsi="Calibri" w:cs="Calibri"/>
      <w:b/>
      <w:bCs/>
      <w:color w:val="333399"/>
      <w:sz w:val="28"/>
      <w:szCs w:val="32"/>
    </w:rPr>
  </w:style>
  <w:style w:type="paragraph" w:styleId="afd">
    <w:name w:val="endnote text"/>
    <w:basedOn w:val="a"/>
    <w:link w:val="Charb"/>
    <w:uiPriority w:val="99"/>
    <w:rsid w:val="007678CF"/>
    <w:rPr>
      <w:sz w:val="20"/>
      <w:szCs w:val="20"/>
    </w:rPr>
  </w:style>
  <w:style w:type="character" w:customStyle="1" w:styleId="Charb">
    <w:name w:val="Κείμενο σημείωσης τέλους Char"/>
    <w:basedOn w:val="a0"/>
    <w:link w:val="afd"/>
    <w:uiPriority w:val="99"/>
    <w:rsid w:val="007678CF"/>
    <w:rPr>
      <w:rFonts w:ascii="Calibri" w:eastAsia="Times New Roman" w:hAnsi="Calibri" w:cs="Calibri"/>
      <w:kern w:val="0"/>
      <w:sz w:val="20"/>
      <w:szCs w:val="20"/>
      <w:lang w:val="en-GB" w:eastAsia="ar-SA"/>
      <w14:ligatures w14:val="none"/>
    </w:rPr>
  </w:style>
  <w:style w:type="paragraph" w:customStyle="1" w:styleId="Default">
    <w:name w:val="Default"/>
    <w:rsid w:val="007678C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hi-IN" w:bidi="hi-IN"/>
      <w14:ligatures w14:val="none"/>
    </w:rPr>
  </w:style>
  <w:style w:type="paragraph" w:customStyle="1" w:styleId="afe">
    <w:name w:val="Προμορφοποιημένο κείμενο"/>
    <w:basedOn w:val="a"/>
    <w:rsid w:val="007678CF"/>
  </w:style>
  <w:style w:type="paragraph" w:styleId="aff">
    <w:name w:val="Body Text Indent"/>
    <w:basedOn w:val="a"/>
    <w:link w:val="Charc"/>
    <w:uiPriority w:val="99"/>
    <w:rsid w:val="007678CF"/>
    <w:pPr>
      <w:ind w:firstLine="1134"/>
    </w:pPr>
    <w:rPr>
      <w:rFonts w:ascii="Arial" w:hAnsi="Arial" w:cs="Arial"/>
    </w:rPr>
  </w:style>
  <w:style w:type="character" w:customStyle="1" w:styleId="Charc">
    <w:name w:val="Σώμα κείμενου με εσοχή Char"/>
    <w:basedOn w:val="a0"/>
    <w:link w:val="aff"/>
    <w:uiPriority w:val="99"/>
    <w:rsid w:val="007678CF"/>
    <w:rPr>
      <w:rFonts w:ascii="Arial" w:eastAsia="Times New Roman" w:hAnsi="Arial" w:cs="Arial"/>
      <w:kern w:val="0"/>
      <w:szCs w:val="24"/>
      <w:lang w:val="en-GB" w:eastAsia="ar-SA"/>
      <w14:ligatures w14:val="none"/>
    </w:rPr>
  </w:style>
  <w:style w:type="paragraph" w:customStyle="1" w:styleId="normalwithoutspacing">
    <w:name w:val="normal_without_spacing"/>
    <w:basedOn w:val="a"/>
    <w:rsid w:val="007678CF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7678C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76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7678CF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  <w:style w:type="paragraph" w:customStyle="1" w:styleId="310">
    <w:name w:val="Σώμα κείμενου με εσοχή 31"/>
    <w:basedOn w:val="a"/>
    <w:rsid w:val="007678C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rsid w:val="007678CF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aff0">
    <w:name w:val="Περιεχόμενα πίνακα"/>
    <w:basedOn w:val="a"/>
    <w:rsid w:val="007678CF"/>
    <w:pPr>
      <w:suppressLineNumbers/>
    </w:pPr>
  </w:style>
  <w:style w:type="paragraph" w:customStyle="1" w:styleId="aff1">
    <w:name w:val="Επικεφαλίδα πίνακα"/>
    <w:basedOn w:val="aff0"/>
    <w:rsid w:val="007678C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7678CF"/>
  </w:style>
  <w:style w:type="paragraph" w:customStyle="1" w:styleId="Standard">
    <w:name w:val="Standard"/>
    <w:rsid w:val="007678C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customStyle="1" w:styleId="Textbody">
    <w:name w:val="Text body"/>
    <w:basedOn w:val="Standard"/>
    <w:rsid w:val="007678CF"/>
    <w:pPr>
      <w:spacing w:after="120"/>
    </w:pPr>
  </w:style>
  <w:style w:type="paragraph" w:customStyle="1" w:styleId="Footnote">
    <w:name w:val="Footnote"/>
    <w:basedOn w:val="Standard"/>
    <w:rsid w:val="007678C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7678CF"/>
    <w:rPr>
      <w:sz w:val="16"/>
      <w:szCs w:val="16"/>
    </w:rPr>
  </w:style>
  <w:style w:type="paragraph" w:customStyle="1" w:styleId="fooot">
    <w:name w:val="fooot"/>
    <w:basedOn w:val="footers"/>
    <w:rsid w:val="007678CF"/>
  </w:style>
  <w:style w:type="paragraph" w:customStyle="1" w:styleId="1b">
    <w:name w:val="Κείμενο πλαισίου1"/>
    <w:basedOn w:val="a"/>
    <w:rsid w:val="007678CF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a"/>
    <w:rsid w:val="007678CF"/>
    <w:rPr>
      <w:sz w:val="20"/>
      <w:szCs w:val="20"/>
    </w:rPr>
  </w:style>
  <w:style w:type="paragraph" w:customStyle="1" w:styleId="1d">
    <w:name w:val="Θέμα σχολίου1"/>
    <w:basedOn w:val="1c"/>
    <w:next w:val="1c"/>
    <w:rsid w:val="007678CF"/>
    <w:rPr>
      <w:b/>
      <w:bCs/>
    </w:rPr>
  </w:style>
  <w:style w:type="paragraph" w:customStyle="1" w:styleId="-HTML1">
    <w:name w:val="Προ-διαμορφωμένο HTML1"/>
    <w:basedOn w:val="a"/>
    <w:rsid w:val="0076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e">
    <w:name w:val="Αναθεώρηση1"/>
    <w:rsid w:val="007678CF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1">
    <w:name w:val="Λίστα με κουκκίδες 21"/>
    <w:basedOn w:val="a"/>
    <w:rsid w:val="007678CF"/>
    <w:pPr>
      <w:numPr>
        <w:numId w:val="1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9"/>
    <w:rsid w:val="007678CF"/>
    <w:pPr>
      <w:tabs>
        <w:tab w:val="right" w:leader="dot" w:pos="7091"/>
      </w:tabs>
      <w:ind w:left="2547"/>
    </w:pPr>
  </w:style>
  <w:style w:type="paragraph" w:customStyle="1" w:styleId="aff2">
    <w:name w:val="Οριζόντια γραμμή"/>
    <w:basedOn w:val="a"/>
    <w:next w:val="af7"/>
    <w:rsid w:val="007678C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7678C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7678C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9"/>
    <w:rsid w:val="007678CF"/>
    <w:pPr>
      <w:tabs>
        <w:tab w:val="right" w:leader="dot" w:pos="7091"/>
      </w:tabs>
      <w:ind w:left="2547"/>
    </w:pPr>
  </w:style>
  <w:style w:type="paragraph" w:styleId="aff3">
    <w:name w:val="Balloon Text"/>
    <w:basedOn w:val="a"/>
    <w:link w:val="Char11"/>
    <w:uiPriority w:val="99"/>
    <w:semiHidden/>
    <w:unhideWhenUsed/>
    <w:qFormat/>
    <w:rsid w:val="007678CF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f3"/>
    <w:uiPriority w:val="99"/>
    <w:semiHidden/>
    <w:qFormat/>
    <w:rsid w:val="007678CF"/>
    <w:rPr>
      <w:rFonts w:ascii="Segoe UI" w:eastAsia="Times New Roman" w:hAnsi="Segoe UI" w:cs="Times New Roman"/>
      <w:kern w:val="0"/>
      <w:sz w:val="18"/>
      <w:szCs w:val="18"/>
      <w:lang w:val="en-GB" w:eastAsia="ar-SA"/>
      <w14:ligatures w14:val="none"/>
    </w:rPr>
  </w:style>
  <w:style w:type="character" w:styleId="aff4">
    <w:name w:val="annotation reference"/>
    <w:uiPriority w:val="99"/>
    <w:unhideWhenUsed/>
    <w:rsid w:val="007678CF"/>
    <w:rPr>
      <w:sz w:val="16"/>
      <w:szCs w:val="16"/>
    </w:rPr>
  </w:style>
  <w:style w:type="paragraph" w:styleId="aff5">
    <w:name w:val="annotation text"/>
    <w:basedOn w:val="a"/>
    <w:link w:val="Char12"/>
    <w:uiPriority w:val="99"/>
    <w:unhideWhenUsed/>
    <w:rsid w:val="007678CF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f5"/>
    <w:uiPriority w:val="99"/>
    <w:rsid w:val="007678CF"/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paragraph" w:styleId="aff6">
    <w:name w:val="annotation subject"/>
    <w:basedOn w:val="aff5"/>
    <w:next w:val="aff5"/>
    <w:link w:val="Char13"/>
    <w:uiPriority w:val="99"/>
    <w:semiHidden/>
    <w:unhideWhenUsed/>
    <w:rsid w:val="007678CF"/>
    <w:rPr>
      <w:b/>
      <w:bCs/>
    </w:rPr>
  </w:style>
  <w:style w:type="character" w:customStyle="1" w:styleId="Char13">
    <w:name w:val="Θέμα σχολίου Char1"/>
    <w:basedOn w:val="Char12"/>
    <w:link w:val="aff6"/>
    <w:uiPriority w:val="99"/>
    <w:semiHidden/>
    <w:rsid w:val="007678CF"/>
    <w:rPr>
      <w:rFonts w:ascii="Calibri" w:eastAsia="Times New Roman" w:hAnsi="Calibri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aff7">
    <w:name w:val="Revision"/>
    <w:hidden/>
    <w:uiPriority w:val="99"/>
    <w:semiHidden/>
    <w:rsid w:val="007678CF"/>
    <w:pPr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76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kern w:val="2"/>
      <w:szCs w:val="22"/>
      <w:lang w:val="el-GR" w:eastAsia="en-US"/>
      <w14:ligatures w14:val="standardContextual"/>
    </w:rPr>
  </w:style>
  <w:style w:type="character" w:customStyle="1" w:styleId="-HTMLChar1">
    <w:name w:val="Προ-διαμορφωμένο HTML Char1"/>
    <w:basedOn w:val="a0"/>
    <w:uiPriority w:val="99"/>
    <w:semiHidden/>
    <w:rsid w:val="007678CF"/>
    <w:rPr>
      <w:rFonts w:ascii="Consolas" w:eastAsia="Times New Roman" w:hAnsi="Consolas" w:cs="Calibri"/>
      <w:kern w:val="0"/>
      <w:sz w:val="20"/>
      <w:szCs w:val="20"/>
      <w:lang w:val="en-GB" w:eastAsia="ar-SA"/>
      <w14:ligatures w14:val="none"/>
    </w:rPr>
  </w:style>
  <w:style w:type="character" w:customStyle="1" w:styleId="1f">
    <w:name w:val="Ανεπίλυτη αναφορά1"/>
    <w:uiPriority w:val="99"/>
    <w:semiHidden/>
    <w:unhideWhenUsed/>
    <w:rsid w:val="007678CF"/>
    <w:rPr>
      <w:color w:val="605E5C"/>
      <w:shd w:val="clear" w:color="auto" w:fill="E1DFDD"/>
    </w:rPr>
  </w:style>
  <w:style w:type="paragraph" w:styleId="aff8">
    <w:name w:val="Date"/>
    <w:basedOn w:val="a"/>
    <w:next w:val="a"/>
    <w:link w:val="Chard"/>
    <w:rsid w:val="007678CF"/>
    <w:pPr>
      <w:spacing w:after="100"/>
    </w:pPr>
    <w:rPr>
      <w:rFonts w:eastAsia="MS Mincho"/>
      <w:lang w:val="en-US" w:eastAsia="ja-JP"/>
    </w:rPr>
  </w:style>
  <w:style w:type="character" w:customStyle="1" w:styleId="Chard">
    <w:name w:val="Ημερομηνία Char"/>
    <w:basedOn w:val="a0"/>
    <w:link w:val="aff8"/>
    <w:rsid w:val="007678CF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paragraph" w:customStyle="1" w:styleId="BodyText21">
    <w:name w:val="Body Text 21"/>
    <w:basedOn w:val="a"/>
    <w:rsid w:val="007678CF"/>
    <w:pPr>
      <w:suppressAutoHyphens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 w:cs="Times New Roman"/>
      <w:b/>
      <w:sz w:val="24"/>
      <w:szCs w:val="20"/>
      <w:lang w:val="el-GR" w:eastAsia="el-GR"/>
    </w:rPr>
  </w:style>
  <w:style w:type="character" w:customStyle="1" w:styleId="aff9">
    <w:name w:val="Σώμα κειμένου_"/>
    <w:basedOn w:val="a0"/>
    <w:link w:val="102"/>
    <w:qFormat/>
    <w:rsid w:val="007678CF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b">
    <w:name w:val="Σώμα κειμένου2"/>
    <w:basedOn w:val="aff9"/>
    <w:qFormat/>
    <w:rsid w:val="007678C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el-GR"/>
    </w:rPr>
  </w:style>
  <w:style w:type="paragraph" w:customStyle="1" w:styleId="102">
    <w:name w:val="Σώμα κειμένου10"/>
    <w:basedOn w:val="a"/>
    <w:link w:val="aff9"/>
    <w:rsid w:val="007678CF"/>
    <w:pPr>
      <w:widowControl w:val="0"/>
      <w:shd w:val="clear" w:color="auto" w:fill="FFFFFF"/>
      <w:suppressAutoHyphens w:val="0"/>
      <w:spacing w:before="120" w:after="780" w:line="394" w:lineRule="exact"/>
      <w:ind w:hanging="580"/>
      <w:jc w:val="center"/>
    </w:pPr>
    <w:rPr>
      <w:rFonts w:ascii="Lucida Sans Unicode" w:eastAsia="Lucida Sans Unicode" w:hAnsi="Lucida Sans Unicode" w:cs="Lucida Sans Unicode"/>
      <w:kern w:val="2"/>
      <w:sz w:val="17"/>
      <w:szCs w:val="17"/>
      <w:lang w:val="el-GR" w:eastAsia="en-US"/>
      <w14:ligatures w14:val="standardContextual"/>
    </w:rPr>
  </w:style>
  <w:style w:type="character" w:customStyle="1" w:styleId="1f0">
    <w:name w:val="Σώμα κειμένου1"/>
    <w:basedOn w:val="aff9"/>
    <w:rsid w:val="007678C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table" w:styleId="affa">
    <w:name w:val="Table Grid"/>
    <w:basedOn w:val="a1"/>
    <w:rsid w:val="007678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">
    <w:name w:val="Παραπομπή υποσημείωσης_0"/>
    <w:uiPriority w:val="99"/>
    <w:rsid w:val="007678CF"/>
    <w:rPr>
      <w:vertAlign w:val="superscript"/>
    </w:rPr>
  </w:style>
  <w:style w:type="paragraph" w:styleId="2c">
    <w:name w:val="Body Text Indent 2"/>
    <w:basedOn w:val="a"/>
    <w:link w:val="2Char0"/>
    <w:unhideWhenUsed/>
    <w:rsid w:val="007678CF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0"/>
    <w:link w:val="2c"/>
    <w:rsid w:val="007678CF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fb">
    <w:name w:val="caption"/>
    <w:basedOn w:val="a"/>
    <w:next w:val="a"/>
    <w:qFormat/>
    <w:rsid w:val="007678CF"/>
    <w:pPr>
      <w:tabs>
        <w:tab w:val="left" w:pos="426"/>
      </w:tabs>
      <w:suppressAutoHyphens w:val="0"/>
      <w:spacing w:after="0"/>
      <w:ind w:firstLine="426"/>
      <w:jc w:val="center"/>
    </w:pPr>
    <w:rPr>
      <w:rFonts w:ascii="Arial" w:hAnsi="Arial" w:cs="Arial"/>
      <w:sz w:val="24"/>
      <w:szCs w:val="20"/>
      <w:lang w:val="el-GR" w:eastAsia="el-GR"/>
    </w:rPr>
  </w:style>
  <w:style w:type="character" w:customStyle="1" w:styleId="Char2">
    <w:name w:val="Παράγραφος λίστας Char"/>
    <w:link w:val="a6"/>
    <w:uiPriority w:val="34"/>
    <w:rsid w:val="007678CF"/>
  </w:style>
  <w:style w:type="paragraph" w:customStyle="1" w:styleId="170">
    <w:name w:val="Σώμα κειμένου17"/>
    <w:basedOn w:val="a"/>
    <w:uiPriority w:val="99"/>
    <w:rsid w:val="007678CF"/>
    <w:pPr>
      <w:widowControl w:val="0"/>
      <w:shd w:val="clear" w:color="auto" w:fill="FFFFFF"/>
      <w:suppressAutoHyphens w:val="0"/>
      <w:spacing w:before="60" w:after="1560" w:line="274" w:lineRule="exact"/>
      <w:ind w:hanging="780"/>
      <w:jc w:val="center"/>
    </w:pPr>
    <w:rPr>
      <w:rFonts w:eastAsia="Calibri"/>
      <w:sz w:val="20"/>
      <w:szCs w:val="20"/>
      <w:lang w:val="el-GR" w:eastAsia="en-US"/>
    </w:rPr>
  </w:style>
  <w:style w:type="paragraph" w:customStyle="1" w:styleId="msonormal0">
    <w:name w:val="msonormal"/>
    <w:basedOn w:val="a"/>
    <w:rsid w:val="007678C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c">
    <w:name w:val="No Spacing"/>
    <w:uiPriority w:val="1"/>
    <w:qFormat/>
    <w:rsid w:val="007678CF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35">
    <w:name w:val="Σώμα κειμένου3"/>
    <w:basedOn w:val="a"/>
    <w:rsid w:val="007678CF"/>
    <w:pPr>
      <w:widowControl w:val="0"/>
      <w:shd w:val="clear" w:color="auto" w:fill="FFFFFF"/>
      <w:suppressAutoHyphens w:val="0"/>
      <w:spacing w:after="0" w:line="0" w:lineRule="atLeast"/>
      <w:ind w:hanging="1260"/>
      <w:jc w:val="left"/>
    </w:pPr>
    <w:rPr>
      <w:rFonts w:ascii="Palatino Linotype" w:eastAsia="Palatino Linotype" w:hAnsi="Palatino Linotype" w:cs="Palatino Linotype"/>
      <w:sz w:val="18"/>
      <w:szCs w:val="18"/>
      <w:lang w:val="el-GR" w:eastAsia="el-GR"/>
    </w:rPr>
  </w:style>
  <w:style w:type="character" w:customStyle="1" w:styleId="Calibri">
    <w:name w:val="Σώμα κειμένου + Calibri"/>
    <w:aliases w:val="8,5 στ."/>
    <w:rsid w:val="007678CF"/>
    <w:rPr>
      <w:rFonts w:ascii="Calibri" w:eastAsia="Calibri" w:hAnsi="Calibri" w:cs="Calibri" w:hint="default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styleId="Web">
    <w:name w:val="Normal (Web)"/>
    <w:basedOn w:val="a"/>
    <w:uiPriority w:val="99"/>
    <w:unhideWhenUsed/>
    <w:rsid w:val="007678C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36">
    <w:name w:val="Body Text Indent 3"/>
    <w:basedOn w:val="a"/>
    <w:link w:val="3Char0"/>
    <w:rsid w:val="007678CF"/>
    <w:pPr>
      <w:tabs>
        <w:tab w:val="left" w:pos="709"/>
      </w:tabs>
      <w:suppressAutoHyphens w:val="0"/>
      <w:spacing w:after="0"/>
      <w:ind w:firstLine="709"/>
      <w:jc w:val="left"/>
    </w:pPr>
    <w:rPr>
      <w:rFonts w:ascii="Arial" w:hAnsi="Arial" w:cs="Times New Roman"/>
      <w:sz w:val="24"/>
      <w:szCs w:val="20"/>
      <w:lang w:val="el-GR" w:eastAsia="el-GR"/>
    </w:rPr>
  </w:style>
  <w:style w:type="character" w:customStyle="1" w:styleId="3Char0">
    <w:name w:val="Σώμα κείμενου με εσοχή 3 Char"/>
    <w:basedOn w:val="a0"/>
    <w:link w:val="36"/>
    <w:rsid w:val="007678CF"/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  <w:style w:type="paragraph" w:styleId="2d">
    <w:name w:val="Body Text 2"/>
    <w:basedOn w:val="a"/>
    <w:link w:val="2Char1"/>
    <w:rsid w:val="007678CF"/>
    <w:pPr>
      <w:suppressAutoHyphens w:val="0"/>
      <w:spacing w:after="0" w:line="240" w:lineRule="atLeast"/>
    </w:pPr>
    <w:rPr>
      <w:rFonts w:ascii="Arial" w:hAnsi="Arial" w:cs="Arial"/>
      <w:sz w:val="24"/>
      <w:szCs w:val="20"/>
      <w:lang w:val="el-GR" w:eastAsia="el-GR"/>
    </w:rPr>
  </w:style>
  <w:style w:type="character" w:customStyle="1" w:styleId="2Char1">
    <w:name w:val="Σώμα κείμενου 2 Char"/>
    <w:basedOn w:val="a0"/>
    <w:link w:val="2d"/>
    <w:rsid w:val="007678CF"/>
    <w:rPr>
      <w:rFonts w:ascii="Arial" w:eastAsia="Times New Roman" w:hAnsi="Arial" w:cs="Arial"/>
      <w:kern w:val="0"/>
      <w:sz w:val="24"/>
      <w:szCs w:val="20"/>
      <w:lang w:eastAsia="el-GR"/>
      <w14:ligatures w14:val="none"/>
    </w:rPr>
  </w:style>
  <w:style w:type="paragraph" w:customStyle="1" w:styleId="1">
    <w:name w:val="Λίστα με αριθμούς1"/>
    <w:basedOn w:val="a"/>
    <w:rsid w:val="007678CF"/>
    <w:pPr>
      <w:numPr>
        <w:numId w:val="9"/>
      </w:numPr>
      <w:spacing w:before="120" w:line="360" w:lineRule="auto"/>
    </w:pPr>
    <w:rPr>
      <w:rFonts w:ascii="Arial" w:hAnsi="Arial" w:cs="Times New Roman"/>
      <w:sz w:val="24"/>
      <w:lang w:val="el-GR"/>
    </w:rPr>
  </w:style>
  <w:style w:type="table" w:customStyle="1" w:styleId="TableGrid">
    <w:name w:val="TableGrid"/>
    <w:rsid w:val="007678CF"/>
    <w:pPr>
      <w:spacing w:after="0" w:line="240" w:lineRule="auto"/>
    </w:pPr>
    <w:rPr>
      <w:rFonts w:ascii="Calibri" w:eastAsia="Times New Roman" w:hAnsi="Calibri" w:cs="Times New Roman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Σώμα κειμένου (4)_"/>
    <w:basedOn w:val="a0"/>
    <w:link w:val="46"/>
    <w:rsid w:val="007678CF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Calibri85">
    <w:name w:val="Σώμα κειμένου + Calibri;8;5 στ."/>
    <w:basedOn w:val="aff9"/>
    <w:rsid w:val="007678CF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Calibri105">
    <w:name w:val="Σώμα κειμένου + Calibri;10;5 στ.;Έντονη γραφή"/>
    <w:basedOn w:val="aff9"/>
    <w:rsid w:val="007678CF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LucidaSansUnicode8">
    <w:name w:val="Σώμα κειμένου + Lucida Sans Unicode;8 στ."/>
    <w:basedOn w:val="aff9"/>
    <w:rsid w:val="007678C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el-GR"/>
    </w:rPr>
  </w:style>
  <w:style w:type="character" w:customStyle="1" w:styleId="Calibri850">
    <w:name w:val="Σώμα κειμένου + Calibri;8;5 στ.;Πλάγια γραφή"/>
    <w:basedOn w:val="aff9"/>
    <w:rsid w:val="007678CF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Arial105">
    <w:name w:val="Σώμα κειμένου + Arial;10;5 στ.;Έντονη γραφή"/>
    <w:basedOn w:val="aff9"/>
    <w:rsid w:val="007678C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20">
    <w:name w:val="Επικεφαλίδα #2 (2)_"/>
    <w:basedOn w:val="a0"/>
    <w:link w:val="221"/>
    <w:rsid w:val="007678CF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46">
    <w:name w:val="Σώμα κειμένου (4)"/>
    <w:basedOn w:val="a"/>
    <w:link w:val="45"/>
    <w:rsid w:val="007678CF"/>
    <w:pPr>
      <w:widowControl w:val="0"/>
      <w:shd w:val="clear" w:color="auto" w:fill="FFFFFF"/>
      <w:suppressAutoHyphens w:val="0"/>
      <w:spacing w:before="420" w:after="420" w:line="0" w:lineRule="atLeast"/>
      <w:jc w:val="left"/>
    </w:pPr>
    <w:rPr>
      <w:rFonts w:eastAsia="Calibri"/>
      <w:kern w:val="2"/>
      <w:sz w:val="19"/>
      <w:szCs w:val="19"/>
      <w:lang w:val="el-GR" w:eastAsia="en-US"/>
      <w14:ligatures w14:val="standardContextual"/>
    </w:rPr>
  </w:style>
  <w:style w:type="paragraph" w:customStyle="1" w:styleId="221">
    <w:name w:val="Επικεφαλίδα #2 (2)"/>
    <w:basedOn w:val="a"/>
    <w:link w:val="220"/>
    <w:rsid w:val="007678CF"/>
    <w:pPr>
      <w:widowControl w:val="0"/>
      <w:shd w:val="clear" w:color="auto" w:fill="FFFFFF"/>
      <w:suppressAutoHyphens w:val="0"/>
      <w:spacing w:before="180" w:after="1740" w:line="254" w:lineRule="exact"/>
      <w:outlineLvl w:val="1"/>
    </w:pPr>
    <w:rPr>
      <w:rFonts w:eastAsia="Calibri"/>
      <w:kern w:val="2"/>
      <w:sz w:val="19"/>
      <w:szCs w:val="19"/>
      <w:lang w:val="el-GR" w:eastAsia="en-US"/>
      <w14:ligatures w14:val="standardContextual"/>
    </w:rPr>
  </w:style>
  <w:style w:type="character" w:customStyle="1" w:styleId="2e">
    <w:name w:val="Επικεφαλίδα #2"/>
    <w:basedOn w:val="a0"/>
    <w:rsid w:val="007678C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character" w:customStyle="1" w:styleId="fontstyle01">
    <w:name w:val="fontstyle01"/>
    <w:basedOn w:val="a0"/>
    <w:rsid w:val="007678C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678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ing21">
    <w:name w:val="Heading 21"/>
    <w:basedOn w:val="a"/>
    <w:uiPriority w:val="1"/>
    <w:qFormat/>
    <w:rsid w:val="007678CF"/>
    <w:pPr>
      <w:widowControl w:val="0"/>
      <w:suppressAutoHyphens w:val="0"/>
      <w:autoSpaceDE w:val="0"/>
      <w:autoSpaceDN w:val="0"/>
      <w:spacing w:before="1" w:after="0"/>
      <w:ind w:left="1180"/>
      <w:jc w:val="left"/>
      <w:outlineLvl w:val="2"/>
    </w:pPr>
    <w:rPr>
      <w:rFonts w:ascii="Tahoma" w:eastAsia="Tahoma" w:hAnsi="Tahoma" w:cs="Tahoma"/>
      <w:b/>
      <w:bCs/>
      <w:sz w:val="20"/>
      <w:szCs w:val="20"/>
      <w:lang w:val="el-GR" w:eastAsia="en-US"/>
    </w:rPr>
  </w:style>
  <w:style w:type="paragraph" w:customStyle="1" w:styleId="m-307760114359936386default">
    <w:name w:val="m_-307760114359936386default"/>
    <w:basedOn w:val="a"/>
    <w:rsid w:val="007678C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m-307760114359936386msonospacing">
    <w:name w:val="m_-307760114359936386msonospacing"/>
    <w:basedOn w:val="a"/>
    <w:rsid w:val="007678C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paragraph">
    <w:name w:val="paragraph"/>
    <w:basedOn w:val="a"/>
    <w:rsid w:val="007678CF"/>
    <w:pPr>
      <w:suppressAutoHyphens w:val="0"/>
      <w:spacing w:after="0" w:line="240" w:lineRule="atLeast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apple-style-span">
    <w:name w:val="apple-style-span"/>
    <w:basedOn w:val="a0"/>
    <w:rsid w:val="007678CF"/>
  </w:style>
  <w:style w:type="paragraph" w:customStyle="1" w:styleId="CharChar5CharCharCharChar">
    <w:name w:val="Char Char5 Char Char Char Char"/>
    <w:basedOn w:val="a"/>
    <w:rsid w:val="007678CF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ΣτυλΔημοσιότητας"/>
    <w:basedOn w:val="10"/>
    <w:rsid w:val="007678CF"/>
    <w:pPr>
      <w:keepNext w:val="0"/>
      <w:tabs>
        <w:tab w:val="left" w:pos="0"/>
      </w:tabs>
      <w:spacing w:before="0" w:after="160" w:line="360" w:lineRule="auto"/>
      <w:jc w:val="center"/>
    </w:pPr>
    <w:rPr>
      <w:rFonts w:ascii="Calibri" w:eastAsia="Times New Roman" w:hAnsi="Calibri" w:cs="Calibri"/>
      <w:b/>
      <w:bCs/>
      <w:caps/>
      <w:color w:val="auto"/>
      <w:kern w:val="1"/>
      <w:sz w:val="24"/>
      <w:szCs w:val="24"/>
      <w:lang w:eastAsia="zh-CN"/>
    </w:rPr>
  </w:style>
  <w:style w:type="character" w:customStyle="1" w:styleId="DeltaViewInsertion">
    <w:name w:val="DeltaView Insertion"/>
    <w:rsid w:val="007678CF"/>
    <w:rPr>
      <w:b/>
      <w:bCs/>
      <w:i/>
      <w:iCs/>
      <w:spacing w:val="0"/>
      <w:lang w:val="el-GR"/>
    </w:rPr>
  </w:style>
  <w:style w:type="paragraph" w:customStyle="1" w:styleId="ListParagraph1">
    <w:name w:val="List Paragraph1"/>
    <w:basedOn w:val="a"/>
    <w:uiPriority w:val="34"/>
    <w:qFormat/>
    <w:rsid w:val="007678CF"/>
    <w:pPr>
      <w:spacing w:after="200" w:line="276" w:lineRule="auto"/>
      <w:ind w:left="720"/>
      <w:jc w:val="left"/>
    </w:pPr>
    <w:rPr>
      <w:rFonts w:eastAsia="Calibri"/>
      <w:szCs w:val="22"/>
      <w:lang w:val="el-GR"/>
    </w:rPr>
  </w:style>
  <w:style w:type="paragraph" w:styleId="affe">
    <w:name w:val="Body Text First Indent"/>
    <w:basedOn w:val="af7"/>
    <w:link w:val="Chare"/>
    <w:uiPriority w:val="99"/>
    <w:rsid w:val="007678CF"/>
    <w:pPr>
      <w:suppressAutoHyphens w:val="0"/>
      <w:spacing w:after="0" w:line="259" w:lineRule="auto"/>
      <w:ind w:firstLine="360"/>
      <w:jc w:val="left"/>
    </w:pPr>
    <w:rPr>
      <w:szCs w:val="22"/>
      <w:lang w:val="el-GR" w:eastAsia="el-GR"/>
    </w:rPr>
  </w:style>
  <w:style w:type="character" w:customStyle="1" w:styleId="Chare">
    <w:name w:val="Σώμα κείμενου Πρώτη Εσοχή Char"/>
    <w:basedOn w:val="Char8"/>
    <w:link w:val="affe"/>
    <w:uiPriority w:val="99"/>
    <w:rsid w:val="007678CF"/>
    <w:rPr>
      <w:rFonts w:ascii="Calibri" w:eastAsia="Times New Roman" w:hAnsi="Calibri" w:cs="Calibri"/>
      <w:kern w:val="0"/>
      <w:szCs w:val="24"/>
      <w:lang w:val="en-GB" w:eastAsia="el-GR"/>
      <w14:ligatures w14:val="none"/>
    </w:rPr>
  </w:style>
  <w:style w:type="paragraph" w:customStyle="1" w:styleId="52">
    <w:name w:val="Σώμα κειμένου5"/>
    <w:basedOn w:val="a"/>
    <w:qFormat/>
    <w:rsid w:val="007678CF"/>
    <w:pPr>
      <w:widowControl w:val="0"/>
      <w:shd w:val="clear" w:color="auto" w:fill="FFFFFF"/>
      <w:suppressAutoHyphens w:val="0"/>
      <w:spacing w:line="259" w:lineRule="auto"/>
      <w:ind w:hanging="460"/>
    </w:pPr>
    <w:rPr>
      <w:rFonts w:ascii="Comic Sans MS" w:eastAsia="Calibri" w:hAnsi="Comic Sans MS" w:cs="Comic Sans MS"/>
      <w:sz w:val="23"/>
      <w:szCs w:val="23"/>
      <w:lang w:val="el-GR" w:eastAsia="el-GR"/>
    </w:rPr>
  </w:style>
  <w:style w:type="character" w:customStyle="1" w:styleId="NormalBoldChar">
    <w:name w:val="NormalBold Char"/>
    <w:rsid w:val="007678C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678CF"/>
    <w:pPr>
      <w:keepNext/>
      <w:spacing w:before="120" w:after="360" w:line="276" w:lineRule="auto"/>
      <w:jc w:val="center"/>
    </w:pPr>
    <w:rPr>
      <w:b/>
      <w:kern w:val="1"/>
      <w:szCs w:val="22"/>
      <w:lang w:val="el-GR" w:eastAsia="zh-CN"/>
    </w:rPr>
  </w:style>
  <w:style w:type="paragraph" w:customStyle="1" w:styleId="SectionTitle">
    <w:name w:val="SectionTitle"/>
    <w:basedOn w:val="a"/>
    <w:next w:val="10"/>
    <w:rsid w:val="007678CF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zh-CN"/>
    </w:rPr>
  </w:style>
  <w:style w:type="paragraph" w:customStyle="1" w:styleId="Style4">
    <w:name w:val="Style4"/>
    <w:basedOn w:val="a"/>
    <w:rsid w:val="007678CF"/>
    <w:pPr>
      <w:widowControl w:val="0"/>
      <w:tabs>
        <w:tab w:val="num" w:pos="1416"/>
      </w:tabs>
      <w:suppressAutoHyphens w:val="0"/>
      <w:spacing w:before="240" w:after="60" w:line="259" w:lineRule="auto"/>
      <w:ind w:left="1416" w:hanging="990"/>
    </w:pPr>
    <w:rPr>
      <w:rFonts w:ascii="Arial" w:hAnsi="Arial" w:cs="Times New Roman"/>
      <w:color w:val="000000"/>
      <w:szCs w:val="20"/>
      <w:lang w:val="el-GR" w:eastAsia="en-US"/>
    </w:rPr>
  </w:style>
  <w:style w:type="paragraph" w:customStyle="1" w:styleId="Normalgr">
    <w:name w:val="Normalgr"/>
    <w:rsid w:val="007678CF"/>
    <w:pPr>
      <w:tabs>
        <w:tab w:val="left" w:pos="1021"/>
        <w:tab w:val="left" w:pos="1588"/>
      </w:tabs>
      <w:spacing w:before="120"/>
      <w:ind w:left="709"/>
      <w:jc w:val="both"/>
    </w:pPr>
    <w:rPr>
      <w:rFonts w:ascii="Arial" w:eastAsia="Times New Roman" w:hAnsi="Arial" w:cs="Times New Roman"/>
      <w:kern w:val="0"/>
      <w:szCs w:val="20"/>
      <w:lang w:eastAsia="el-GR"/>
      <w14:ligatures w14:val="none"/>
    </w:rPr>
  </w:style>
  <w:style w:type="paragraph" w:customStyle="1" w:styleId="Normal-in">
    <w:name w:val="Normal-in"/>
    <w:basedOn w:val="a"/>
    <w:rsid w:val="007678CF"/>
    <w:pPr>
      <w:widowControl w:val="0"/>
      <w:suppressAutoHyphens w:val="0"/>
      <w:spacing w:before="120" w:after="160" w:line="259" w:lineRule="auto"/>
      <w:ind w:left="709" w:hanging="709"/>
    </w:pPr>
    <w:rPr>
      <w:rFonts w:ascii="Arial" w:hAnsi="Arial" w:cs="Times New Roman"/>
      <w:szCs w:val="20"/>
      <w:lang w:val="el-GR" w:eastAsia="en-US"/>
    </w:rPr>
  </w:style>
  <w:style w:type="table" w:customStyle="1" w:styleId="1f1">
    <w:name w:val="Πλέγμα πίνακα1"/>
    <w:basedOn w:val="a1"/>
    <w:next w:val="affa"/>
    <w:uiPriority w:val="59"/>
    <w:rsid w:val="007678CF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Κεφαλίδα ή υποσέλιδο_"/>
    <w:basedOn w:val="a0"/>
    <w:qFormat/>
    <w:rsid w:val="007678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1">
    <w:name w:val="Κεφαλίδα ή υποσέλιδο + 9 στ."/>
    <w:basedOn w:val="afff"/>
    <w:qFormat/>
    <w:rsid w:val="007678CF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el-GR"/>
    </w:rPr>
  </w:style>
  <w:style w:type="character" w:customStyle="1" w:styleId="ListLabel1">
    <w:name w:val="ListLabel 1"/>
    <w:qFormat/>
    <w:rsid w:val="007678CF"/>
    <w:rPr>
      <w:rFonts w:cs="Courier New"/>
    </w:rPr>
  </w:style>
  <w:style w:type="character" w:customStyle="1" w:styleId="ListLabel2">
    <w:name w:val="ListLabel 2"/>
    <w:qFormat/>
    <w:rsid w:val="007678CF"/>
    <w:rPr>
      <w:rFonts w:cs="Courier New"/>
    </w:rPr>
  </w:style>
  <w:style w:type="character" w:customStyle="1" w:styleId="ListLabel3">
    <w:name w:val="ListLabel 3"/>
    <w:qFormat/>
    <w:rsid w:val="007678CF"/>
    <w:rPr>
      <w:rFonts w:cs="Courier New"/>
    </w:rPr>
  </w:style>
  <w:style w:type="character" w:customStyle="1" w:styleId="ListLabel4">
    <w:name w:val="ListLabel 4"/>
    <w:qFormat/>
    <w:rsid w:val="007678CF"/>
    <w:rPr>
      <w:rFonts w:cs="Courier New"/>
    </w:rPr>
  </w:style>
  <w:style w:type="character" w:customStyle="1" w:styleId="ListLabel5">
    <w:name w:val="ListLabel 5"/>
    <w:qFormat/>
    <w:rsid w:val="007678CF"/>
    <w:rPr>
      <w:rFonts w:cs="Courier New"/>
    </w:rPr>
  </w:style>
  <w:style w:type="character" w:customStyle="1" w:styleId="ListLabel6">
    <w:name w:val="ListLabel 6"/>
    <w:qFormat/>
    <w:rsid w:val="007678CF"/>
    <w:rPr>
      <w:rFonts w:cs="Courier New"/>
    </w:rPr>
  </w:style>
  <w:style w:type="character" w:customStyle="1" w:styleId="ListLabel7">
    <w:name w:val="ListLabel 7"/>
    <w:qFormat/>
    <w:rsid w:val="007678CF"/>
    <w:rPr>
      <w:rFonts w:cs="Courier New"/>
    </w:rPr>
  </w:style>
  <w:style w:type="character" w:customStyle="1" w:styleId="ListLabel8">
    <w:name w:val="ListLabel 8"/>
    <w:qFormat/>
    <w:rsid w:val="007678CF"/>
    <w:rPr>
      <w:rFonts w:cs="Courier New"/>
    </w:rPr>
  </w:style>
  <w:style w:type="character" w:customStyle="1" w:styleId="ListLabel9">
    <w:name w:val="ListLabel 9"/>
    <w:qFormat/>
    <w:rsid w:val="007678CF"/>
    <w:rPr>
      <w:rFonts w:cs="Courier New"/>
    </w:rPr>
  </w:style>
  <w:style w:type="character" w:customStyle="1" w:styleId="ListLabel10">
    <w:name w:val="ListLabel 10"/>
    <w:qFormat/>
    <w:rsid w:val="007678CF"/>
    <w:rPr>
      <w:rFonts w:eastAsia="Comic Sans MS" w:cs="Comic Sans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el-GR"/>
    </w:rPr>
  </w:style>
  <w:style w:type="character" w:customStyle="1" w:styleId="ListLabel11">
    <w:name w:val="ListLabel 11"/>
    <w:qFormat/>
    <w:rsid w:val="007678CF"/>
    <w:rPr>
      <w:rFonts w:eastAsia="Comic Sans MS" w:cs="Comic Sans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el-GR"/>
    </w:rPr>
  </w:style>
  <w:style w:type="character" w:customStyle="1" w:styleId="ListLabel12">
    <w:name w:val="ListLabel 12"/>
    <w:qFormat/>
    <w:rsid w:val="007678CF"/>
    <w:rPr>
      <w:rFonts w:eastAsia="Comic Sans MS" w:cs="Comic Sans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el-GR"/>
    </w:rPr>
  </w:style>
  <w:style w:type="paragraph" w:customStyle="1" w:styleId="1f2">
    <w:name w:val="Κεφαλίδα1"/>
    <w:basedOn w:val="a"/>
    <w:uiPriority w:val="99"/>
    <w:semiHidden/>
    <w:unhideWhenUsed/>
    <w:rsid w:val="007678CF"/>
    <w:pPr>
      <w:tabs>
        <w:tab w:val="center" w:pos="4153"/>
        <w:tab w:val="right" w:pos="8306"/>
      </w:tabs>
      <w:suppressAutoHyphens w:val="0"/>
      <w:spacing w:after="160" w:line="259" w:lineRule="auto"/>
    </w:pPr>
    <w:rPr>
      <w:rFonts w:asciiTheme="minorHAnsi" w:eastAsiaTheme="minorHAnsi" w:hAnsiTheme="minorHAnsi" w:cstheme="minorBidi"/>
      <w:szCs w:val="22"/>
      <w:lang w:val="el-GR" w:eastAsia="en-US"/>
    </w:rPr>
  </w:style>
  <w:style w:type="paragraph" w:customStyle="1" w:styleId="1f3">
    <w:name w:val="Υποσέλιδο1"/>
    <w:basedOn w:val="a"/>
    <w:uiPriority w:val="99"/>
    <w:semiHidden/>
    <w:unhideWhenUsed/>
    <w:rsid w:val="007678CF"/>
    <w:pPr>
      <w:tabs>
        <w:tab w:val="center" w:pos="4153"/>
        <w:tab w:val="right" w:pos="8306"/>
      </w:tabs>
      <w:suppressAutoHyphens w:val="0"/>
      <w:spacing w:after="160" w:line="259" w:lineRule="auto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Char20">
    <w:name w:val="Κείμενο πλαισίου Char2"/>
    <w:basedOn w:val="a0"/>
    <w:uiPriority w:val="99"/>
    <w:semiHidden/>
    <w:rsid w:val="007678CF"/>
    <w:rPr>
      <w:rFonts w:ascii="Segoe UI" w:eastAsia="Times New Roman" w:hAnsi="Segoe UI" w:cs="Segoe UI"/>
      <w:sz w:val="18"/>
      <w:szCs w:val="18"/>
    </w:rPr>
  </w:style>
  <w:style w:type="paragraph" w:customStyle="1" w:styleId="afff0">
    <w:name w:val="Κεφαλίδα ή υποσέλιδο"/>
    <w:basedOn w:val="a"/>
    <w:qFormat/>
    <w:rsid w:val="007678CF"/>
    <w:pPr>
      <w:widowControl w:val="0"/>
      <w:shd w:val="clear" w:color="auto" w:fill="FFFFFF"/>
      <w:suppressAutoHyphens w:val="0"/>
      <w:spacing w:after="160" w:line="259" w:lineRule="auto"/>
    </w:pPr>
    <w:rPr>
      <w:rFonts w:ascii="Times New Roman" w:hAnsi="Times New Roman" w:cs="Times New Roman"/>
      <w:sz w:val="19"/>
      <w:szCs w:val="19"/>
      <w:lang w:val="el-GR" w:eastAsia="en-US"/>
    </w:rPr>
  </w:style>
  <w:style w:type="paragraph" w:customStyle="1" w:styleId="afff1">
    <w:name w:val="Περιεχόμενα πλαισίου"/>
    <w:basedOn w:val="a"/>
    <w:qFormat/>
    <w:rsid w:val="007678CF"/>
    <w:pPr>
      <w:suppressAutoHyphens w:val="0"/>
      <w:spacing w:after="160" w:line="259" w:lineRule="auto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Char14">
    <w:name w:val="Κεφαλίδα Char1"/>
    <w:basedOn w:val="a0"/>
    <w:rsid w:val="007678CF"/>
  </w:style>
  <w:style w:type="numbering" w:customStyle="1" w:styleId="1f4">
    <w:name w:val="Χωρίς λίστα1"/>
    <w:next w:val="a2"/>
    <w:uiPriority w:val="99"/>
    <w:semiHidden/>
    <w:unhideWhenUsed/>
    <w:rsid w:val="007678CF"/>
  </w:style>
  <w:style w:type="table" w:customStyle="1" w:styleId="2f">
    <w:name w:val="Πλέγμα πίνακα2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Χωρίς λίστα2"/>
    <w:next w:val="a2"/>
    <w:uiPriority w:val="99"/>
    <w:semiHidden/>
    <w:unhideWhenUsed/>
    <w:rsid w:val="007678CF"/>
  </w:style>
  <w:style w:type="numbering" w:customStyle="1" w:styleId="38">
    <w:name w:val="Χωρίς λίστα3"/>
    <w:next w:val="a2"/>
    <w:uiPriority w:val="99"/>
    <w:semiHidden/>
    <w:unhideWhenUsed/>
    <w:rsid w:val="007678CF"/>
  </w:style>
  <w:style w:type="table" w:customStyle="1" w:styleId="47">
    <w:name w:val="Πλέγμα πίνακα4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Χωρίς λίστα4"/>
    <w:next w:val="a2"/>
    <w:uiPriority w:val="99"/>
    <w:semiHidden/>
    <w:unhideWhenUsed/>
    <w:rsid w:val="007678CF"/>
  </w:style>
  <w:style w:type="table" w:customStyle="1" w:styleId="53">
    <w:name w:val="Πλέγμα πίνακα5"/>
    <w:basedOn w:val="a1"/>
    <w:next w:val="affa"/>
    <w:uiPriority w:val="59"/>
    <w:rsid w:val="007678CF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uiPriority w:val="99"/>
    <w:semiHidden/>
    <w:unhideWhenUsed/>
    <w:rsid w:val="007678CF"/>
  </w:style>
  <w:style w:type="numbering" w:customStyle="1" w:styleId="211">
    <w:name w:val="Χωρίς λίστα21"/>
    <w:next w:val="a2"/>
    <w:uiPriority w:val="99"/>
    <w:semiHidden/>
    <w:unhideWhenUsed/>
    <w:rsid w:val="007678CF"/>
  </w:style>
  <w:style w:type="numbering" w:customStyle="1" w:styleId="312">
    <w:name w:val="Χωρίς λίστα31"/>
    <w:next w:val="a2"/>
    <w:uiPriority w:val="99"/>
    <w:semiHidden/>
    <w:unhideWhenUsed/>
    <w:rsid w:val="007678CF"/>
  </w:style>
  <w:style w:type="numbering" w:customStyle="1" w:styleId="54">
    <w:name w:val="Χωρίς λίστα5"/>
    <w:next w:val="a2"/>
    <w:uiPriority w:val="99"/>
    <w:semiHidden/>
    <w:unhideWhenUsed/>
    <w:rsid w:val="007678CF"/>
  </w:style>
  <w:style w:type="table" w:customStyle="1" w:styleId="61">
    <w:name w:val="Πλέγμα πίνακα6"/>
    <w:basedOn w:val="a1"/>
    <w:next w:val="affa"/>
    <w:uiPriority w:val="59"/>
    <w:rsid w:val="007678CF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uiPriority w:val="99"/>
    <w:semiHidden/>
    <w:unhideWhenUsed/>
    <w:rsid w:val="007678CF"/>
  </w:style>
  <w:style w:type="numbering" w:customStyle="1" w:styleId="222">
    <w:name w:val="Χωρίς λίστα22"/>
    <w:next w:val="a2"/>
    <w:uiPriority w:val="99"/>
    <w:semiHidden/>
    <w:unhideWhenUsed/>
    <w:rsid w:val="007678CF"/>
  </w:style>
  <w:style w:type="numbering" w:customStyle="1" w:styleId="320">
    <w:name w:val="Χωρίς λίστα32"/>
    <w:next w:val="a2"/>
    <w:uiPriority w:val="99"/>
    <w:semiHidden/>
    <w:unhideWhenUsed/>
    <w:rsid w:val="007678CF"/>
  </w:style>
  <w:style w:type="table" w:customStyle="1" w:styleId="71">
    <w:name w:val="Πλέγμα πίνακα7"/>
    <w:basedOn w:val="a1"/>
    <w:next w:val="affa"/>
    <w:uiPriority w:val="59"/>
    <w:rsid w:val="007678CF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Πλέγμα πίνακα11"/>
    <w:basedOn w:val="a1"/>
    <w:next w:val="affa"/>
    <w:uiPriority w:val="59"/>
    <w:rsid w:val="007678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Πλέγμα πίνακα12"/>
    <w:basedOn w:val="a1"/>
    <w:next w:val="affa"/>
    <w:uiPriority w:val="59"/>
    <w:rsid w:val="007678CF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Πλέγμα πίνακα31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Πλέγμα πίνακα21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Πλέγμα πίνακα41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1"/>
    <w:next w:val="affa"/>
    <w:uiPriority w:val="59"/>
    <w:rsid w:val="007678CF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Πλέγμα πίνακα32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Πλέγμα πίνακα22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Πλέγμα πίνακα42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Χωρίς λίστα41"/>
    <w:next w:val="a2"/>
    <w:uiPriority w:val="99"/>
    <w:semiHidden/>
    <w:unhideWhenUsed/>
    <w:rsid w:val="007678CF"/>
  </w:style>
  <w:style w:type="table" w:customStyle="1" w:styleId="510">
    <w:name w:val="Πλέγμα πίνακα51"/>
    <w:basedOn w:val="a1"/>
    <w:next w:val="affa"/>
    <w:rsid w:val="007678C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Πλέγμα πίνακα111"/>
    <w:basedOn w:val="a1"/>
    <w:next w:val="affa"/>
    <w:uiPriority w:val="59"/>
    <w:rsid w:val="007678CF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Χωρίς λίστα111"/>
    <w:next w:val="a2"/>
    <w:uiPriority w:val="99"/>
    <w:semiHidden/>
    <w:unhideWhenUsed/>
    <w:rsid w:val="007678CF"/>
  </w:style>
  <w:style w:type="table" w:customStyle="1" w:styleId="2110">
    <w:name w:val="Πλέγμα πίνακα211"/>
    <w:basedOn w:val="a1"/>
    <w:next w:val="affa"/>
    <w:uiPriority w:val="59"/>
    <w:rsid w:val="007678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Χωρίς λίστα211"/>
    <w:next w:val="a2"/>
    <w:uiPriority w:val="99"/>
    <w:semiHidden/>
    <w:unhideWhenUsed/>
    <w:rsid w:val="007678CF"/>
  </w:style>
  <w:style w:type="table" w:customStyle="1" w:styleId="3110">
    <w:name w:val="Πλέγμα πίνακα311"/>
    <w:basedOn w:val="a1"/>
    <w:next w:val="affa"/>
    <w:uiPriority w:val="59"/>
    <w:rsid w:val="007678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Χωρίς λίστα311"/>
    <w:next w:val="a2"/>
    <w:uiPriority w:val="99"/>
    <w:semiHidden/>
    <w:unhideWhenUsed/>
    <w:rsid w:val="007678CF"/>
  </w:style>
  <w:style w:type="table" w:customStyle="1" w:styleId="4110">
    <w:name w:val="Πλέγμα πίνακα411"/>
    <w:basedOn w:val="a1"/>
    <w:next w:val="affa"/>
    <w:uiPriority w:val="59"/>
    <w:rsid w:val="007678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Πλέγμα πίνακα1111"/>
    <w:basedOn w:val="a1"/>
    <w:next w:val="affa"/>
    <w:uiPriority w:val="59"/>
    <w:rsid w:val="007678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Χωρίς λίστα411"/>
    <w:next w:val="a2"/>
    <w:uiPriority w:val="99"/>
    <w:semiHidden/>
    <w:unhideWhenUsed/>
    <w:rsid w:val="007678CF"/>
  </w:style>
  <w:style w:type="table" w:customStyle="1" w:styleId="511">
    <w:name w:val="Πλέγμα πίνακα511"/>
    <w:basedOn w:val="a1"/>
    <w:next w:val="affa"/>
    <w:uiPriority w:val="59"/>
    <w:rsid w:val="007678CF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Πλέγμα πίνακα3111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Χωρίς λίστα1111"/>
    <w:next w:val="a2"/>
    <w:uiPriority w:val="99"/>
    <w:semiHidden/>
    <w:unhideWhenUsed/>
    <w:rsid w:val="007678CF"/>
  </w:style>
  <w:style w:type="table" w:customStyle="1" w:styleId="21110">
    <w:name w:val="Πλέγμα πίνακα2111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Χωρίς λίστα2111"/>
    <w:next w:val="a2"/>
    <w:uiPriority w:val="99"/>
    <w:semiHidden/>
    <w:unhideWhenUsed/>
    <w:rsid w:val="007678CF"/>
  </w:style>
  <w:style w:type="numbering" w:customStyle="1" w:styleId="31111">
    <w:name w:val="Χωρίς λίστα3111"/>
    <w:next w:val="a2"/>
    <w:uiPriority w:val="99"/>
    <w:semiHidden/>
    <w:unhideWhenUsed/>
    <w:rsid w:val="007678CF"/>
  </w:style>
  <w:style w:type="table" w:customStyle="1" w:styleId="41110">
    <w:name w:val="Πλέγμα πίνακα4111"/>
    <w:basedOn w:val="a1"/>
    <w:next w:val="affa"/>
    <w:uiPriority w:val="59"/>
    <w:rsid w:val="007678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3874</Words>
  <Characters>20923</Characters>
  <Application>Microsoft Office Word</Application>
  <DocSecurity>0</DocSecurity>
  <Lines>174</Lines>
  <Paragraphs>49</Paragraphs>
  <ScaleCrop>false</ScaleCrop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2025-05-23T07:54:00Z</dcterms:created>
  <dcterms:modified xsi:type="dcterms:W3CDTF">2025-05-23T07:55:00Z</dcterms:modified>
</cp:coreProperties>
</file>